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31" w:rsidRPr="00B9207D" w:rsidRDefault="000844E7" w:rsidP="00F747D3">
      <w:pPr>
        <w:spacing w:before="76"/>
        <w:ind w:right="8"/>
        <w:jc w:val="center"/>
        <w:rPr>
          <w:sz w:val="24"/>
          <w:szCs w:val="24"/>
        </w:rPr>
      </w:pPr>
      <w:bookmarkStart w:id="0" w:name="_GoBack"/>
      <w:bookmarkEnd w:id="0"/>
      <w:r>
        <w:rPr>
          <w:b/>
          <w:spacing w:val="-3"/>
          <w:sz w:val="24"/>
          <w:szCs w:val="24"/>
        </w:rPr>
        <w:t>Perspektif</w:t>
      </w:r>
      <w:r w:rsidR="00D864B6">
        <w:rPr>
          <w:b/>
          <w:spacing w:val="-3"/>
          <w:sz w:val="24"/>
          <w:szCs w:val="24"/>
        </w:rPr>
        <w:t xml:space="preserve"> </w:t>
      </w:r>
      <w:r w:rsidR="00A856BF">
        <w:rPr>
          <w:b/>
          <w:spacing w:val="-3"/>
          <w:sz w:val="24"/>
          <w:szCs w:val="24"/>
        </w:rPr>
        <w:t>P</w:t>
      </w:r>
      <w:r w:rsidR="00A856BF">
        <w:rPr>
          <w:b/>
          <w:spacing w:val="-1"/>
          <w:sz w:val="24"/>
          <w:szCs w:val="24"/>
        </w:rPr>
        <w:t>e</w:t>
      </w:r>
      <w:r w:rsidR="00A856BF">
        <w:rPr>
          <w:b/>
          <w:spacing w:val="1"/>
          <w:sz w:val="24"/>
          <w:szCs w:val="24"/>
        </w:rPr>
        <w:t>nd</w:t>
      </w:r>
      <w:r w:rsidR="00A856BF">
        <w:rPr>
          <w:b/>
          <w:sz w:val="24"/>
          <w:szCs w:val="24"/>
        </w:rPr>
        <w:t>i</w:t>
      </w:r>
      <w:r w:rsidR="00A856BF">
        <w:rPr>
          <w:b/>
          <w:spacing w:val="1"/>
          <w:sz w:val="24"/>
          <w:szCs w:val="24"/>
        </w:rPr>
        <w:t>d</w:t>
      </w:r>
      <w:r w:rsidR="00A856BF">
        <w:rPr>
          <w:b/>
          <w:sz w:val="24"/>
          <w:szCs w:val="24"/>
        </w:rPr>
        <w:t>i</w:t>
      </w:r>
      <w:r w:rsidR="00A856BF">
        <w:rPr>
          <w:b/>
          <w:spacing w:val="1"/>
          <w:sz w:val="24"/>
          <w:szCs w:val="24"/>
        </w:rPr>
        <w:t>k</w:t>
      </w:r>
      <w:r w:rsidR="00A856BF">
        <w:rPr>
          <w:b/>
          <w:sz w:val="24"/>
          <w:szCs w:val="24"/>
        </w:rPr>
        <w:t>an</w:t>
      </w:r>
      <w:r w:rsidR="00A856BF">
        <w:rPr>
          <w:b/>
          <w:spacing w:val="1"/>
          <w:sz w:val="24"/>
          <w:szCs w:val="24"/>
        </w:rPr>
        <w:t xml:space="preserve"> S</w:t>
      </w:r>
      <w:r w:rsidR="00A856BF">
        <w:rPr>
          <w:b/>
          <w:spacing w:val="-1"/>
          <w:sz w:val="24"/>
          <w:szCs w:val="24"/>
        </w:rPr>
        <w:t>e</w:t>
      </w:r>
      <w:r w:rsidR="00A856BF">
        <w:rPr>
          <w:b/>
          <w:spacing w:val="1"/>
          <w:sz w:val="24"/>
          <w:szCs w:val="24"/>
        </w:rPr>
        <w:t>n</w:t>
      </w:r>
      <w:r w:rsidR="00A856BF">
        <w:rPr>
          <w:b/>
          <w:sz w:val="24"/>
          <w:szCs w:val="24"/>
        </w:rPr>
        <w:t>i M</w:t>
      </w:r>
      <w:r w:rsidR="00A856BF">
        <w:rPr>
          <w:b/>
          <w:spacing w:val="-2"/>
          <w:sz w:val="24"/>
          <w:szCs w:val="24"/>
        </w:rPr>
        <w:t>u</w:t>
      </w:r>
      <w:r w:rsidR="00A856BF">
        <w:rPr>
          <w:b/>
          <w:sz w:val="24"/>
          <w:szCs w:val="24"/>
        </w:rPr>
        <w:t>sik</w:t>
      </w:r>
      <w:r w:rsidR="00A856BF">
        <w:rPr>
          <w:b/>
          <w:spacing w:val="1"/>
          <w:sz w:val="24"/>
          <w:szCs w:val="24"/>
        </w:rPr>
        <w:t xml:space="preserve"> </w:t>
      </w:r>
      <w:r w:rsidR="00D864B6">
        <w:rPr>
          <w:b/>
          <w:spacing w:val="1"/>
          <w:sz w:val="24"/>
          <w:szCs w:val="24"/>
        </w:rPr>
        <w:t xml:space="preserve">Berorientasi </w:t>
      </w:r>
      <w:r w:rsidR="00A856BF">
        <w:rPr>
          <w:b/>
          <w:sz w:val="24"/>
          <w:szCs w:val="24"/>
        </w:rPr>
        <w:t>H</w:t>
      </w:r>
      <w:r w:rsidR="00A856BF">
        <w:rPr>
          <w:b/>
          <w:spacing w:val="1"/>
          <w:sz w:val="24"/>
          <w:szCs w:val="24"/>
        </w:rPr>
        <w:t>u</w:t>
      </w:r>
      <w:r w:rsidR="00A856BF">
        <w:rPr>
          <w:b/>
          <w:spacing w:val="-3"/>
          <w:sz w:val="24"/>
          <w:szCs w:val="24"/>
        </w:rPr>
        <w:t>m</w:t>
      </w:r>
      <w:r w:rsidR="00A856BF">
        <w:rPr>
          <w:b/>
          <w:sz w:val="24"/>
          <w:szCs w:val="24"/>
        </w:rPr>
        <w:t>a</w:t>
      </w:r>
      <w:r w:rsidR="00A856BF">
        <w:rPr>
          <w:b/>
          <w:spacing w:val="1"/>
          <w:sz w:val="24"/>
          <w:szCs w:val="24"/>
        </w:rPr>
        <w:t>n</w:t>
      </w:r>
      <w:r w:rsidR="00A856BF">
        <w:rPr>
          <w:b/>
          <w:sz w:val="24"/>
          <w:szCs w:val="24"/>
        </w:rPr>
        <w:t>is</w:t>
      </w:r>
      <w:r w:rsidR="00D864B6">
        <w:rPr>
          <w:b/>
          <w:sz w:val="24"/>
          <w:szCs w:val="24"/>
        </w:rPr>
        <w:t>tik</w:t>
      </w:r>
    </w:p>
    <w:p w:rsidR="005A5131" w:rsidRDefault="005A5131">
      <w:pPr>
        <w:spacing w:before="13" w:line="200" w:lineRule="exact"/>
      </w:pPr>
    </w:p>
    <w:p w:rsidR="005A5131" w:rsidRPr="00AB512A" w:rsidRDefault="00DC569E" w:rsidP="00AB512A">
      <w:pPr>
        <w:ind w:right="6"/>
        <w:jc w:val="center"/>
        <w:rPr>
          <w:b/>
        </w:rPr>
      </w:pPr>
      <w:r w:rsidRPr="00AB512A">
        <w:rPr>
          <w:b/>
        </w:rPr>
        <w:t>Anarbuka Kukuh Prabawa</w:t>
      </w:r>
      <w:r w:rsidR="002D13C7" w:rsidRPr="00AB512A">
        <w:rPr>
          <w:b/>
          <w:vertAlign w:val="superscript"/>
        </w:rPr>
        <w:t>1</w:t>
      </w:r>
      <w:r w:rsidRPr="00AB512A">
        <w:rPr>
          <w:b/>
        </w:rPr>
        <w:t xml:space="preserve"> </w:t>
      </w:r>
      <w:r w:rsidR="00832634" w:rsidRPr="00AB512A">
        <w:t>(Mahasiswa)</w:t>
      </w:r>
    </w:p>
    <w:p w:rsidR="002D13C7" w:rsidRPr="00AB512A" w:rsidRDefault="00AB512A" w:rsidP="00AB512A">
      <w:pPr>
        <w:ind w:right="6"/>
        <w:jc w:val="center"/>
      </w:pPr>
      <w:r w:rsidRPr="00AB512A">
        <w:rPr>
          <w:vertAlign w:val="superscript"/>
        </w:rPr>
        <w:t>1</w:t>
      </w:r>
      <w:r w:rsidR="002D13C7" w:rsidRPr="00AB512A">
        <w:t>Pascasarjana Universitas Negeri Yogyakarta</w:t>
      </w:r>
    </w:p>
    <w:p w:rsidR="00832634" w:rsidRPr="00AB512A" w:rsidRDefault="00A856BF" w:rsidP="00AB512A">
      <w:pPr>
        <w:ind w:right="6"/>
        <w:jc w:val="center"/>
        <w:rPr>
          <w:position w:val="-1"/>
        </w:rPr>
      </w:pPr>
      <w:r w:rsidRPr="00AB512A">
        <w:rPr>
          <w:position w:val="-1"/>
        </w:rPr>
        <w:t>E</w:t>
      </w:r>
      <w:r w:rsidRPr="00AB512A">
        <w:rPr>
          <w:spacing w:val="-1"/>
          <w:position w:val="-1"/>
        </w:rPr>
        <w:t>-</w:t>
      </w:r>
      <w:r w:rsidR="000F6C55" w:rsidRPr="00AB512A">
        <w:rPr>
          <w:position w:val="-1"/>
        </w:rPr>
        <w:t xml:space="preserve">mail: </w:t>
      </w:r>
      <w:hyperlink r:id="rId8" w:history="1">
        <w:r w:rsidR="00832634" w:rsidRPr="00AB512A">
          <w:rPr>
            <w:rStyle w:val="Hyperlink"/>
            <w:position w:val="-1"/>
          </w:rPr>
          <w:t>anarbukakukuh.2020@student.uny.ac.id</w:t>
        </w:r>
      </w:hyperlink>
      <w:r w:rsidR="000F6C55" w:rsidRPr="00AB512A">
        <w:rPr>
          <w:position w:val="-1"/>
        </w:rPr>
        <w:t xml:space="preserve"> </w:t>
      </w:r>
    </w:p>
    <w:p w:rsidR="00832634" w:rsidRPr="00AB512A" w:rsidRDefault="00832634" w:rsidP="00AB512A">
      <w:pPr>
        <w:ind w:right="6"/>
        <w:jc w:val="center"/>
        <w:rPr>
          <w:position w:val="-1"/>
        </w:rPr>
      </w:pPr>
    </w:p>
    <w:p w:rsidR="002D13C7" w:rsidRPr="00AB512A" w:rsidRDefault="00832634" w:rsidP="00AB512A">
      <w:pPr>
        <w:ind w:right="6"/>
        <w:jc w:val="center"/>
        <w:rPr>
          <w:position w:val="-1"/>
        </w:rPr>
      </w:pPr>
      <w:r w:rsidRPr="00AB512A">
        <w:rPr>
          <w:b/>
          <w:position w:val="-1"/>
        </w:rPr>
        <w:t>Dr. Drs. A.M Susilo Pradoko, M. Si.</w:t>
      </w:r>
      <w:r w:rsidR="002D13C7" w:rsidRPr="00AB512A">
        <w:rPr>
          <w:b/>
          <w:position w:val="-1"/>
          <w:vertAlign w:val="superscript"/>
        </w:rPr>
        <w:t>2</w:t>
      </w:r>
      <w:r w:rsidR="002D13C7" w:rsidRPr="00AB512A">
        <w:rPr>
          <w:position w:val="-1"/>
        </w:rPr>
        <w:t xml:space="preserve"> (Dosen Pembimbing I)</w:t>
      </w:r>
    </w:p>
    <w:p w:rsidR="002D13C7" w:rsidRPr="00AB512A" w:rsidRDefault="00AB512A" w:rsidP="00AB512A">
      <w:pPr>
        <w:ind w:right="6"/>
        <w:jc w:val="center"/>
      </w:pPr>
      <w:r w:rsidRPr="00AB512A">
        <w:rPr>
          <w:vertAlign w:val="superscript"/>
        </w:rPr>
        <w:t>2</w:t>
      </w:r>
      <w:r w:rsidR="002D13C7" w:rsidRPr="00AB512A">
        <w:t>Pascasarjana Universitas Negeri Yogyakarta</w:t>
      </w:r>
    </w:p>
    <w:p w:rsidR="00832634" w:rsidRPr="00AB512A" w:rsidRDefault="00832634" w:rsidP="00AB512A">
      <w:pPr>
        <w:ind w:right="6"/>
        <w:jc w:val="center"/>
        <w:rPr>
          <w:position w:val="-1"/>
        </w:rPr>
      </w:pPr>
      <w:r w:rsidRPr="00AB512A">
        <w:rPr>
          <w:position w:val="-1"/>
        </w:rPr>
        <w:t xml:space="preserve">E-mail: </w:t>
      </w:r>
      <w:hyperlink r:id="rId9" w:history="1">
        <w:r w:rsidRPr="00AB512A">
          <w:rPr>
            <w:rStyle w:val="Hyperlink"/>
            <w:position w:val="-1"/>
          </w:rPr>
          <w:t>susilo_pradoko@uny.ac.id</w:t>
        </w:r>
      </w:hyperlink>
    </w:p>
    <w:p w:rsidR="00832634" w:rsidRPr="00AB512A" w:rsidRDefault="00832634" w:rsidP="00AB512A">
      <w:pPr>
        <w:ind w:right="6"/>
        <w:jc w:val="center"/>
        <w:rPr>
          <w:position w:val="-1"/>
        </w:rPr>
      </w:pPr>
    </w:p>
    <w:p w:rsidR="00832634" w:rsidRPr="00AB512A" w:rsidRDefault="00832634" w:rsidP="00AB512A">
      <w:pPr>
        <w:ind w:right="6"/>
        <w:jc w:val="center"/>
        <w:rPr>
          <w:position w:val="-1"/>
        </w:rPr>
      </w:pPr>
      <w:r w:rsidRPr="00AB512A">
        <w:rPr>
          <w:b/>
          <w:position w:val="-1"/>
        </w:rPr>
        <w:t>Dr. Drs. Cipto Budi Handoyo, M. Pd.</w:t>
      </w:r>
      <w:r w:rsidR="002D13C7" w:rsidRPr="00AB512A">
        <w:rPr>
          <w:b/>
          <w:position w:val="-1"/>
          <w:vertAlign w:val="superscript"/>
        </w:rPr>
        <w:t>3</w:t>
      </w:r>
      <w:r w:rsidR="002D13C7" w:rsidRPr="00AB512A">
        <w:rPr>
          <w:position w:val="-1"/>
        </w:rPr>
        <w:t xml:space="preserve"> </w:t>
      </w:r>
      <w:r w:rsidRPr="00AB512A">
        <w:rPr>
          <w:position w:val="-1"/>
        </w:rPr>
        <w:t>(Dosen Pembimbing II)</w:t>
      </w:r>
    </w:p>
    <w:p w:rsidR="002D13C7" w:rsidRPr="00AB512A" w:rsidRDefault="00AB512A" w:rsidP="00AB512A">
      <w:pPr>
        <w:ind w:right="6"/>
        <w:jc w:val="center"/>
      </w:pPr>
      <w:r w:rsidRPr="00AB512A">
        <w:rPr>
          <w:vertAlign w:val="superscript"/>
        </w:rPr>
        <w:t>3</w:t>
      </w:r>
      <w:r w:rsidR="002D13C7" w:rsidRPr="00AB512A">
        <w:t>Pascasarjana Universitas Negeri Yogyakarta</w:t>
      </w:r>
    </w:p>
    <w:p w:rsidR="00832634" w:rsidRPr="00AB512A" w:rsidRDefault="00832634" w:rsidP="00AB512A">
      <w:pPr>
        <w:ind w:right="6"/>
        <w:jc w:val="center"/>
        <w:rPr>
          <w:position w:val="-1"/>
        </w:rPr>
      </w:pPr>
      <w:r w:rsidRPr="00AB512A">
        <w:rPr>
          <w:position w:val="-1"/>
        </w:rPr>
        <w:t xml:space="preserve">E-mail: </w:t>
      </w:r>
      <w:hyperlink r:id="rId10" w:history="1">
        <w:r w:rsidRPr="00AB512A">
          <w:rPr>
            <w:rStyle w:val="Hyperlink"/>
            <w:position w:val="-1"/>
          </w:rPr>
          <w:t>cipto_budihandoyo@uny.ac.id</w:t>
        </w:r>
      </w:hyperlink>
    </w:p>
    <w:p w:rsidR="005A5131" w:rsidRPr="00AB512A" w:rsidRDefault="000F6C55" w:rsidP="00AB512A">
      <w:pPr>
        <w:ind w:right="6"/>
        <w:jc w:val="center"/>
      </w:pPr>
      <w:r w:rsidRPr="00AB512A">
        <w:rPr>
          <w:color w:val="0000FF"/>
          <w:position w:val="-1"/>
          <w:u w:val="single" w:color="0000FF"/>
        </w:rPr>
        <w:t xml:space="preserve"> </w:t>
      </w:r>
    </w:p>
    <w:p w:rsidR="005A5131" w:rsidRDefault="005A5131">
      <w:pPr>
        <w:spacing w:line="200" w:lineRule="exact"/>
      </w:pPr>
    </w:p>
    <w:p w:rsidR="005A5131" w:rsidRPr="00C40061" w:rsidRDefault="00C40061" w:rsidP="00C40061">
      <w:pPr>
        <w:spacing w:before="11" w:line="260" w:lineRule="exact"/>
        <w:jc w:val="center"/>
        <w:rPr>
          <w:b/>
          <w:sz w:val="24"/>
          <w:szCs w:val="24"/>
        </w:rPr>
      </w:pPr>
      <w:r w:rsidRPr="00C40061">
        <w:rPr>
          <w:b/>
          <w:sz w:val="24"/>
          <w:szCs w:val="24"/>
        </w:rPr>
        <w:t>ABSTRAK</w:t>
      </w:r>
    </w:p>
    <w:p w:rsidR="00C40061" w:rsidRPr="00C40061" w:rsidRDefault="00C40061" w:rsidP="00C40061">
      <w:pPr>
        <w:spacing w:before="11" w:line="260" w:lineRule="exact"/>
        <w:jc w:val="center"/>
        <w:rPr>
          <w:sz w:val="24"/>
          <w:szCs w:val="24"/>
        </w:rPr>
      </w:pPr>
    </w:p>
    <w:p w:rsidR="005A5131" w:rsidRPr="0054653B" w:rsidRDefault="00105B5D" w:rsidP="00E0301A">
      <w:pPr>
        <w:ind w:right="8" w:firstLine="720"/>
        <w:jc w:val="both"/>
        <w:rPr>
          <w:sz w:val="24"/>
          <w:szCs w:val="24"/>
        </w:rPr>
      </w:pPr>
      <w:r w:rsidRPr="0054653B">
        <w:rPr>
          <w:sz w:val="24"/>
          <w:szCs w:val="24"/>
        </w:rPr>
        <w:t xml:space="preserve">Kajian ini </w:t>
      </w:r>
      <w:r w:rsidR="00A856BF" w:rsidRPr="0054653B">
        <w:rPr>
          <w:sz w:val="24"/>
          <w:szCs w:val="24"/>
        </w:rPr>
        <w:t>m</w:t>
      </w:r>
      <w:r w:rsidR="00A856BF" w:rsidRPr="0054653B">
        <w:rPr>
          <w:spacing w:val="-1"/>
          <w:sz w:val="24"/>
          <w:szCs w:val="24"/>
        </w:rPr>
        <w:t>e</w:t>
      </w:r>
      <w:r w:rsidR="00A856BF" w:rsidRPr="0054653B">
        <w:rPr>
          <w:sz w:val="24"/>
          <w:szCs w:val="24"/>
        </w:rPr>
        <w:t>rupa</w:t>
      </w:r>
      <w:r w:rsidR="00A856BF" w:rsidRPr="0054653B">
        <w:rPr>
          <w:spacing w:val="-1"/>
          <w:sz w:val="24"/>
          <w:szCs w:val="24"/>
        </w:rPr>
        <w:t>k</w:t>
      </w:r>
      <w:r w:rsidR="00A856BF" w:rsidRPr="0054653B">
        <w:rPr>
          <w:sz w:val="24"/>
          <w:szCs w:val="24"/>
        </w:rPr>
        <w:t>an</w:t>
      </w:r>
      <w:r w:rsidRPr="0054653B">
        <w:rPr>
          <w:spacing w:val="2"/>
          <w:sz w:val="24"/>
          <w:szCs w:val="24"/>
        </w:rPr>
        <w:t xml:space="preserve"> hasil </w:t>
      </w:r>
      <w:r w:rsidR="00A856BF" w:rsidRPr="0054653B">
        <w:rPr>
          <w:sz w:val="24"/>
          <w:szCs w:val="24"/>
        </w:rPr>
        <w:t>a</w:t>
      </w:r>
      <w:r w:rsidR="00A856BF" w:rsidRPr="0054653B">
        <w:rPr>
          <w:spacing w:val="2"/>
          <w:sz w:val="24"/>
          <w:szCs w:val="24"/>
        </w:rPr>
        <w:t>n</w:t>
      </w:r>
      <w:r w:rsidR="00A856BF" w:rsidRPr="0054653B">
        <w:rPr>
          <w:sz w:val="24"/>
          <w:szCs w:val="24"/>
        </w:rPr>
        <w:t>al</w:t>
      </w:r>
      <w:r w:rsidR="00A856BF" w:rsidRPr="0054653B">
        <w:rPr>
          <w:spacing w:val="1"/>
          <w:sz w:val="24"/>
          <w:szCs w:val="24"/>
        </w:rPr>
        <w:t>i</w:t>
      </w:r>
      <w:r w:rsidR="00A856BF" w:rsidRPr="0054653B">
        <w:rPr>
          <w:sz w:val="24"/>
          <w:szCs w:val="24"/>
        </w:rPr>
        <w:t>sis</w:t>
      </w:r>
      <w:r w:rsidR="00A856BF" w:rsidRPr="0054653B">
        <w:rPr>
          <w:spacing w:val="1"/>
          <w:sz w:val="24"/>
          <w:szCs w:val="24"/>
        </w:rPr>
        <w:t xml:space="preserve"> </w:t>
      </w:r>
      <w:r w:rsidR="00A856BF" w:rsidRPr="0054653B">
        <w:rPr>
          <w:spacing w:val="-1"/>
          <w:sz w:val="24"/>
          <w:szCs w:val="24"/>
        </w:rPr>
        <w:t>k</w:t>
      </w:r>
      <w:r w:rsidR="00A856BF" w:rsidRPr="0054653B">
        <w:rPr>
          <w:sz w:val="24"/>
          <w:szCs w:val="24"/>
        </w:rPr>
        <w:t>ri</w:t>
      </w:r>
      <w:r w:rsidR="00A856BF" w:rsidRPr="0054653B">
        <w:rPr>
          <w:spacing w:val="1"/>
          <w:sz w:val="24"/>
          <w:szCs w:val="24"/>
        </w:rPr>
        <w:t>t</w:t>
      </w:r>
      <w:r w:rsidR="00A856BF" w:rsidRPr="0054653B">
        <w:rPr>
          <w:sz w:val="24"/>
          <w:szCs w:val="24"/>
        </w:rPr>
        <w:t>is</w:t>
      </w:r>
      <w:r w:rsidR="00A856BF" w:rsidRPr="0054653B">
        <w:rPr>
          <w:spacing w:val="4"/>
          <w:sz w:val="24"/>
          <w:szCs w:val="24"/>
        </w:rPr>
        <w:t xml:space="preserve"> </w:t>
      </w:r>
      <w:r w:rsidRPr="0054653B">
        <w:rPr>
          <w:spacing w:val="4"/>
          <w:sz w:val="24"/>
          <w:szCs w:val="24"/>
        </w:rPr>
        <w:t xml:space="preserve">terhadap </w:t>
      </w:r>
      <w:r w:rsidRPr="0054653B">
        <w:rPr>
          <w:spacing w:val="-1"/>
          <w:sz w:val="24"/>
          <w:szCs w:val="24"/>
        </w:rPr>
        <w:t>k</w:t>
      </w:r>
      <w:r w:rsidRPr="0054653B">
        <w:rPr>
          <w:sz w:val="24"/>
          <w:szCs w:val="24"/>
        </w:rPr>
        <w:t>ons</w:t>
      </w:r>
      <w:r w:rsidRPr="0054653B">
        <w:rPr>
          <w:spacing w:val="-1"/>
          <w:sz w:val="24"/>
          <w:szCs w:val="24"/>
        </w:rPr>
        <w:t>e</w:t>
      </w:r>
      <w:r w:rsidRPr="0054653B">
        <w:rPr>
          <w:sz w:val="24"/>
          <w:szCs w:val="24"/>
        </w:rPr>
        <w:t>p</w:t>
      </w:r>
      <w:r w:rsidRPr="0054653B">
        <w:rPr>
          <w:spacing w:val="4"/>
          <w:sz w:val="24"/>
          <w:szCs w:val="24"/>
        </w:rPr>
        <w:t xml:space="preserve"> </w:t>
      </w:r>
      <w:r w:rsidRPr="0054653B">
        <w:rPr>
          <w:sz w:val="24"/>
          <w:szCs w:val="24"/>
        </w:rPr>
        <w:t>p</w:t>
      </w:r>
      <w:r w:rsidRPr="0054653B">
        <w:rPr>
          <w:spacing w:val="-1"/>
          <w:sz w:val="24"/>
          <w:szCs w:val="24"/>
        </w:rPr>
        <w:t>e</w:t>
      </w:r>
      <w:r w:rsidRPr="0054653B">
        <w:rPr>
          <w:sz w:val="24"/>
          <w:szCs w:val="24"/>
        </w:rPr>
        <w:t>ndid</w:t>
      </w:r>
      <w:r w:rsidRPr="0054653B">
        <w:rPr>
          <w:spacing w:val="1"/>
          <w:sz w:val="24"/>
          <w:szCs w:val="24"/>
        </w:rPr>
        <w:t>i</w:t>
      </w:r>
      <w:r w:rsidRPr="0054653B">
        <w:rPr>
          <w:spacing w:val="-1"/>
          <w:sz w:val="24"/>
          <w:szCs w:val="24"/>
        </w:rPr>
        <w:t>k</w:t>
      </w:r>
      <w:r w:rsidR="00A856BF" w:rsidRPr="0054653B">
        <w:rPr>
          <w:sz w:val="24"/>
          <w:szCs w:val="24"/>
        </w:rPr>
        <w:t>an</w:t>
      </w:r>
      <w:r w:rsidRPr="0054653B">
        <w:rPr>
          <w:spacing w:val="2"/>
          <w:sz w:val="24"/>
          <w:szCs w:val="24"/>
        </w:rPr>
        <w:t xml:space="preserve"> </w:t>
      </w:r>
      <w:r w:rsidRPr="0054653B">
        <w:rPr>
          <w:sz w:val="24"/>
          <w:szCs w:val="24"/>
        </w:rPr>
        <w:t>s</w:t>
      </w:r>
      <w:r w:rsidRPr="0054653B">
        <w:rPr>
          <w:spacing w:val="-1"/>
          <w:sz w:val="24"/>
          <w:szCs w:val="24"/>
        </w:rPr>
        <w:t>e</w:t>
      </w:r>
      <w:r w:rsidR="00A856BF" w:rsidRPr="0054653B">
        <w:rPr>
          <w:sz w:val="24"/>
          <w:szCs w:val="24"/>
        </w:rPr>
        <w:t>ni</w:t>
      </w:r>
      <w:r w:rsidRPr="0054653B">
        <w:rPr>
          <w:spacing w:val="5"/>
          <w:sz w:val="24"/>
          <w:szCs w:val="24"/>
        </w:rPr>
        <w:t xml:space="preserve"> </w:t>
      </w:r>
      <w:r w:rsidRPr="0054653B">
        <w:rPr>
          <w:sz w:val="24"/>
          <w:szCs w:val="24"/>
        </w:rPr>
        <w:t>musi</w:t>
      </w:r>
      <w:r w:rsidRPr="0054653B">
        <w:rPr>
          <w:spacing w:val="-1"/>
          <w:sz w:val="24"/>
          <w:szCs w:val="24"/>
        </w:rPr>
        <w:t xml:space="preserve">k </w:t>
      </w:r>
      <w:r w:rsidR="0074499A" w:rsidRPr="0054653B">
        <w:rPr>
          <w:spacing w:val="-1"/>
          <w:sz w:val="24"/>
          <w:szCs w:val="24"/>
        </w:rPr>
        <w:t>dengan berpusat</w:t>
      </w:r>
      <w:r w:rsidR="00A856BF" w:rsidRPr="0054653B">
        <w:rPr>
          <w:spacing w:val="1"/>
          <w:sz w:val="24"/>
          <w:szCs w:val="24"/>
        </w:rPr>
        <w:t xml:space="preserve"> </w:t>
      </w:r>
      <w:r w:rsidR="00A856BF" w:rsidRPr="0054653B">
        <w:rPr>
          <w:sz w:val="24"/>
          <w:szCs w:val="24"/>
        </w:rPr>
        <w:t xml:space="preserve">pada </w:t>
      </w:r>
      <w:r w:rsidRPr="0054653B">
        <w:rPr>
          <w:sz w:val="24"/>
          <w:szCs w:val="24"/>
        </w:rPr>
        <w:t>orientasi humanistik</w:t>
      </w:r>
      <w:r w:rsidR="005D2D60" w:rsidRPr="0054653B">
        <w:rPr>
          <w:sz w:val="24"/>
          <w:szCs w:val="24"/>
        </w:rPr>
        <w:t xml:space="preserve">. </w:t>
      </w:r>
      <w:r w:rsidRPr="0054653B">
        <w:rPr>
          <w:spacing w:val="4"/>
          <w:sz w:val="24"/>
          <w:szCs w:val="24"/>
        </w:rPr>
        <w:t>Peran pendidik disini adalah</w:t>
      </w:r>
      <w:r w:rsidR="00A856BF" w:rsidRPr="0054653B">
        <w:rPr>
          <w:spacing w:val="1"/>
          <w:sz w:val="24"/>
          <w:szCs w:val="24"/>
        </w:rPr>
        <w:t xml:space="preserve"> </w:t>
      </w:r>
      <w:r w:rsidR="00A856BF" w:rsidRPr="0054653B">
        <w:rPr>
          <w:sz w:val="24"/>
          <w:szCs w:val="24"/>
        </w:rPr>
        <w:t>s</w:t>
      </w:r>
      <w:r w:rsidR="00A856BF" w:rsidRPr="0054653B">
        <w:rPr>
          <w:spacing w:val="-1"/>
          <w:sz w:val="24"/>
          <w:szCs w:val="24"/>
        </w:rPr>
        <w:t>e</w:t>
      </w:r>
      <w:r w:rsidR="00A856BF" w:rsidRPr="0054653B">
        <w:rPr>
          <w:sz w:val="24"/>
          <w:szCs w:val="24"/>
        </w:rPr>
        <w:t>ba</w:t>
      </w:r>
      <w:r w:rsidR="00A856BF" w:rsidRPr="0054653B">
        <w:rPr>
          <w:spacing w:val="2"/>
          <w:sz w:val="24"/>
          <w:szCs w:val="24"/>
        </w:rPr>
        <w:t>g</w:t>
      </w:r>
      <w:r w:rsidR="00A856BF" w:rsidRPr="0054653B">
        <w:rPr>
          <w:sz w:val="24"/>
          <w:szCs w:val="24"/>
        </w:rPr>
        <w:t>ai fas</w:t>
      </w:r>
      <w:r w:rsidR="00A856BF" w:rsidRPr="0054653B">
        <w:rPr>
          <w:spacing w:val="1"/>
          <w:sz w:val="24"/>
          <w:szCs w:val="24"/>
        </w:rPr>
        <w:t>i</w:t>
      </w:r>
      <w:r w:rsidR="00A856BF" w:rsidRPr="0054653B">
        <w:rPr>
          <w:sz w:val="24"/>
          <w:szCs w:val="24"/>
        </w:rPr>
        <w:t>l</w:t>
      </w:r>
      <w:r w:rsidR="00A856BF" w:rsidRPr="0054653B">
        <w:rPr>
          <w:spacing w:val="1"/>
          <w:sz w:val="24"/>
          <w:szCs w:val="24"/>
        </w:rPr>
        <w:t>i</w:t>
      </w:r>
      <w:r w:rsidR="00A856BF" w:rsidRPr="0054653B">
        <w:rPr>
          <w:sz w:val="24"/>
          <w:szCs w:val="24"/>
        </w:rPr>
        <w:t>t</w:t>
      </w:r>
      <w:r w:rsidR="00A856BF" w:rsidRPr="0054653B">
        <w:rPr>
          <w:spacing w:val="-2"/>
          <w:sz w:val="24"/>
          <w:szCs w:val="24"/>
        </w:rPr>
        <w:t>a</w:t>
      </w:r>
      <w:r w:rsidRPr="0054653B">
        <w:rPr>
          <w:sz w:val="24"/>
          <w:szCs w:val="24"/>
        </w:rPr>
        <w:t xml:space="preserve">tor bagi peserta didik, dengan kewajiban </w:t>
      </w:r>
      <w:r w:rsidR="001E1468" w:rsidRPr="0054653B">
        <w:rPr>
          <w:sz w:val="24"/>
          <w:szCs w:val="24"/>
        </w:rPr>
        <w:t xml:space="preserve">membimbing dan </w:t>
      </w:r>
      <w:r w:rsidRPr="0054653B">
        <w:rPr>
          <w:sz w:val="24"/>
          <w:szCs w:val="24"/>
        </w:rPr>
        <w:t>menyampaikan</w:t>
      </w:r>
      <w:r w:rsidR="00A856BF" w:rsidRPr="0054653B">
        <w:rPr>
          <w:sz w:val="24"/>
          <w:szCs w:val="24"/>
        </w:rPr>
        <w:t xml:space="preserve"> </w:t>
      </w:r>
      <w:r w:rsidR="00A856BF" w:rsidRPr="0054653B">
        <w:rPr>
          <w:spacing w:val="2"/>
          <w:sz w:val="24"/>
          <w:szCs w:val="24"/>
        </w:rPr>
        <w:t>p</w:t>
      </w:r>
      <w:r w:rsidR="00A856BF" w:rsidRPr="0054653B">
        <w:rPr>
          <w:spacing w:val="-1"/>
          <w:sz w:val="24"/>
          <w:szCs w:val="24"/>
        </w:rPr>
        <w:t>e</w:t>
      </w:r>
      <w:r w:rsidR="00A856BF" w:rsidRPr="0054653B">
        <w:rPr>
          <w:spacing w:val="2"/>
          <w:sz w:val="24"/>
          <w:szCs w:val="24"/>
        </w:rPr>
        <w:t>n</w:t>
      </w:r>
      <w:r w:rsidR="00A856BF" w:rsidRPr="0054653B">
        <w:rPr>
          <w:sz w:val="24"/>
          <w:szCs w:val="24"/>
        </w:rPr>
        <w:t>g</w:t>
      </w:r>
      <w:r w:rsidR="00A856BF" w:rsidRPr="0054653B">
        <w:rPr>
          <w:spacing w:val="-1"/>
          <w:sz w:val="24"/>
          <w:szCs w:val="24"/>
        </w:rPr>
        <w:t>e</w:t>
      </w:r>
      <w:r w:rsidR="00A856BF" w:rsidRPr="0054653B">
        <w:rPr>
          <w:sz w:val="24"/>
          <w:szCs w:val="24"/>
        </w:rPr>
        <w:t>tahuan,</w:t>
      </w:r>
      <w:r w:rsidR="00A856BF" w:rsidRPr="0054653B">
        <w:rPr>
          <w:spacing w:val="1"/>
          <w:sz w:val="24"/>
          <w:szCs w:val="24"/>
        </w:rPr>
        <w:t xml:space="preserve"> </w:t>
      </w:r>
      <w:r w:rsidR="00A856BF" w:rsidRPr="0054653B">
        <w:rPr>
          <w:spacing w:val="-1"/>
          <w:sz w:val="24"/>
          <w:szCs w:val="24"/>
        </w:rPr>
        <w:t>ke</w:t>
      </w:r>
      <w:r w:rsidR="00A856BF" w:rsidRPr="0054653B">
        <w:rPr>
          <w:spacing w:val="3"/>
          <w:sz w:val="24"/>
          <w:szCs w:val="24"/>
        </w:rPr>
        <w:t>t</w:t>
      </w:r>
      <w:r w:rsidR="00A856BF" w:rsidRPr="0054653B">
        <w:rPr>
          <w:spacing w:val="-1"/>
          <w:sz w:val="24"/>
          <w:szCs w:val="24"/>
        </w:rPr>
        <w:t>e</w:t>
      </w:r>
      <w:r w:rsidR="001E1468" w:rsidRPr="0054653B">
        <w:rPr>
          <w:sz w:val="24"/>
          <w:szCs w:val="24"/>
        </w:rPr>
        <w:t xml:space="preserve">rampilan, </w:t>
      </w:r>
      <w:r w:rsidRPr="0054653B">
        <w:rPr>
          <w:sz w:val="24"/>
          <w:szCs w:val="24"/>
        </w:rPr>
        <w:t xml:space="preserve">serta memberikan contoh </w:t>
      </w:r>
      <w:r w:rsidR="00A856BF" w:rsidRPr="0054653B">
        <w:rPr>
          <w:sz w:val="24"/>
          <w:szCs w:val="24"/>
        </w:rPr>
        <w:t>p</w:t>
      </w:r>
      <w:r w:rsidR="00A856BF" w:rsidRPr="0054653B">
        <w:rPr>
          <w:spacing w:val="-1"/>
          <w:sz w:val="24"/>
          <w:szCs w:val="24"/>
        </w:rPr>
        <w:t>e</w:t>
      </w:r>
      <w:r w:rsidR="00A856BF" w:rsidRPr="0054653B">
        <w:rPr>
          <w:sz w:val="24"/>
          <w:szCs w:val="24"/>
        </w:rPr>
        <w:t>ri</w:t>
      </w:r>
      <w:r w:rsidR="00A856BF" w:rsidRPr="0054653B">
        <w:rPr>
          <w:spacing w:val="1"/>
          <w:sz w:val="24"/>
          <w:szCs w:val="24"/>
        </w:rPr>
        <w:t>l</w:t>
      </w:r>
      <w:r w:rsidR="00A856BF" w:rsidRPr="0054653B">
        <w:rPr>
          <w:sz w:val="24"/>
          <w:szCs w:val="24"/>
        </w:rPr>
        <w:t>a</w:t>
      </w:r>
      <w:r w:rsidR="00A856BF" w:rsidRPr="0054653B">
        <w:rPr>
          <w:spacing w:val="-1"/>
          <w:sz w:val="24"/>
          <w:szCs w:val="24"/>
        </w:rPr>
        <w:t>k</w:t>
      </w:r>
      <w:r w:rsidR="00A856BF" w:rsidRPr="0054653B">
        <w:rPr>
          <w:sz w:val="24"/>
          <w:szCs w:val="24"/>
        </w:rPr>
        <w:t>u p</w:t>
      </w:r>
      <w:r w:rsidR="00A856BF" w:rsidRPr="0054653B">
        <w:rPr>
          <w:spacing w:val="2"/>
          <w:sz w:val="24"/>
          <w:szCs w:val="24"/>
        </w:rPr>
        <w:t>o</w:t>
      </w:r>
      <w:r w:rsidR="00A856BF" w:rsidRPr="0054653B">
        <w:rPr>
          <w:sz w:val="24"/>
          <w:szCs w:val="24"/>
        </w:rPr>
        <w:t>si</w:t>
      </w:r>
      <w:r w:rsidR="00A856BF" w:rsidRPr="0054653B">
        <w:rPr>
          <w:spacing w:val="1"/>
          <w:sz w:val="24"/>
          <w:szCs w:val="24"/>
        </w:rPr>
        <w:t>t</w:t>
      </w:r>
      <w:r w:rsidR="00A856BF" w:rsidRPr="0054653B">
        <w:rPr>
          <w:sz w:val="24"/>
          <w:szCs w:val="24"/>
        </w:rPr>
        <w:t>if</w:t>
      </w:r>
      <w:r w:rsidR="00A856BF" w:rsidRPr="0054653B">
        <w:rPr>
          <w:spacing w:val="1"/>
          <w:sz w:val="24"/>
          <w:szCs w:val="24"/>
        </w:rPr>
        <w:t xml:space="preserve"> </w:t>
      </w:r>
      <w:r w:rsidR="00A856BF" w:rsidRPr="0054653B">
        <w:rPr>
          <w:sz w:val="24"/>
          <w:szCs w:val="24"/>
        </w:rPr>
        <w:t>d</w:t>
      </w:r>
      <w:r w:rsidR="00A856BF" w:rsidRPr="0054653B">
        <w:rPr>
          <w:spacing w:val="-1"/>
          <w:sz w:val="24"/>
          <w:szCs w:val="24"/>
        </w:rPr>
        <w:t>e</w:t>
      </w:r>
      <w:r w:rsidR="00A856BF" w:rsidRPr="0054653B">
        <w:rPr>
          <w:sz w:val="24"/>
          <w:szCs w:val="24"/>
        </w:rPr>
        <w:t>ngan m</w:t>
      </w:r>
      <w:r w:rsidR="00A856BF" w:rsidRPr="0054653B">
        <w:rPr>
          <w:spacing w:val="-1"/>
          <w:sz w:val="24"/>
          <w:szCs w:val="24"/>
        </w:rPr>
        <w:t>e</w:t>
      </w:r>
      <w:r w:rsidR="007D10EA" w:rsidRPr="0054653B">
        <w:rPr>
          <w:sz w:val="24"/>
          <w:szCs w:val="24"/>
        </w:rPr>
        <w:t>nyesuaikan</w:t>
      </w:r>
      <w:r w:rsidR="00A856BF" w:rsidRPr="0054653B">
        <w:rPr>
          <w:spacing w:val="1"/>
          <w:sz w:val="24"/>
          <w:szCs w:val="24"/>
        </w:rPr>
        <w:t xml:space="preserve"> </w:t>
      </w:r>
      <w:r w:rsidR="00A856BF" w:rsidRPr="0054653B">
        <w:rPr>
          <w:spacing w:val="-1"/>
          <w:sz w:val="24"/>
          <w:szCs w:val="24"/>
        </w:rPr>
        <w:t>k</w:t>
      </w:r>
      <w:r w:rsidR="00A856BF" w:rsidRPr="0054653B">
        <w:rPr>
          <w:sz w:val="24"/>
          <w:szCs w:val="24"/>
        </w:rPr>
        <w:t>ara</w:t>
      </w:r>
      <w:r w:rsidR="00A856BF" w:rsidRPr="0054653B">
        <w:rPr>
          <w:spacing w:val="-1"/>
          <w:sz w:val="24"/>
          <w:szCs w:val="24"/>
        </w:rPr>
        <w:t>k</w:t>
      </w:r>
      <w:r w:rsidR="00A856BF" w:rsidRPr="0054653B">
        <w:rPr>
          <w:sz w:val="24"/>
          <w:szCs w:val="24"/>
        </w:rPr>
        <w:t>ter pada</w:t>
      </w:r>
      <w:r w:rsidR="00A856BF" w:rsidRPr="0054653B">
        <w:rPr>
          <w:spacing w:val="1"/>
          <w:sz w:val="24"/>
          <w:szCs w:val="24"/>
        </w:rPr>
        <w:t xml:space="preserve"> </w:t>
      </w:r>
      <w:r w:rsidR="0074499A" w:rsidRPr="0054653B">
        <w:rPr>
          <w:spacing w:val="1"/>
          <w:sz w:val="24"/>
          <w:szCs w:val="24"/>
        </w:rPr>
        <w:t>se</w:t>
      </w:r>
      <w:r w:rsidR="0074499A" w:rsidRPr="0054653B">
        <w:rPr>
          <w:sz w:val="24"/>
          <w:szCs w:val="24"/>
        </w:rPr>
        <w:t>tiap</w:t>
      </w:r>
      <w:r w:rsidR="00A856BF" w:rsidRPr="0054653B">
        <w:rPr>
          <w:sz w:val="24"/>
          <w:szCs w:val="24"/>
        </w:rPr>
        <w:t xml:space="preserve"> individu</w:t>
      </w:r>
      <w:r w:rsidR="00A856BF" w:rsidRPr="0054653B">
        <w:rPr>
          <w:spacing w:val="1"/>
          <w:sz w:val="24"/>
          <w:szCs w:val="24"/>
        </w:rPr>
        <w:t xml:space="preserve"> </w:t>
      </w:r>
      <w:r w:rsidR="00A856BF" w:rsidRPr="0054653B">
        <w:rPr>
          <w:sz w:val="24"/>
          <w:szCs w:val="24"/>
        </w:rPr>
        <w:t>p</w:t>
      </w:r>
      <w:r w:rsidR="00A856BF" w:rsidRPr="0054653B">
        <w:rPr>
          <w:spacing w:val="-1"/>
          <w:sz w:val="24"/>
          <w:szCs w:val="24"/>
        </w:rPr>
        <w:t>e</w:t>
      </w:r>
      <w:r w:rsidR="00A856BF" w:rsidRPr="0054653B">
        <w:rPr>
          <w:sz w:val="24"/>
          <w:szCs w:val="24"/>
        </w:rPr>
        <w:t>s</w:t>
      </w:r>
      <w:r w:rsidR="00A856BF" w:rsidRPr="0054653B">
        <w:rPr>
          <w:spacing w:val="-1"/>
          <w:sz w:val="24"/>
          <w:szCs w:val="24"/>
        </w:rPr>
        <w:t>e</w:t>
      </w:r>
      <w:r w:rsidR="0074499A" w:rsidRPr="0054653B">
        <w:rPr>
          <w:sz w:val="24"/>
          <w:szCs w:val="24"/>
        </w:rPr>
        <w:t>rta</w:t>
      </w:r>
      <w:r w:rsidR="00A856BF" w:rsidRPr="0054653B">
        <w:rPr>
          <w:spacing w:val="2"/>
          <w:sz w:val="24"/>
          <w:szCs w:val="24"/>
        </w:rPr>
        <w:t xml:space="preserve"> </w:t>
      </w:r>
      <w:r w:rsidR="00A856BF" w:rsidRPr="0054653B">
        <w:rPr>
          <w:sz w:val="24"/>
          <w:szCs w:val="24"/>
        </w:rPr>
        <w:t>did</w:t>
      </w:r>
      <w:r w:rsidR="00A856BF" w:rsidRPr="0054653B">
        <w:rPr>
          <w:spacing w:val="1"/>
          <w:sz w:val="24"/>
          <w:szCs w:val="24"/>
        </w:rPr>
        <w:t>i</w:t>
      </w:r>
      <w:r w:rsidR="00A856BF" w:rsidRPr="0054653B">
        <w:rPr>
          <w:sz w:val="24"/>
          <w:szCs w:val="24"/>
        </w:rPr>
        <w:t>k</w:t>
      </w:r>
      <w:r w:rsidRPr="0054653B">
        <w:rPr>
          <w:sz w:val="24"/>
          <w:szCs w:val="24"/>
        </w:rPr>
        <w:t xml:space="preserve">. Selain itu pendidik juga wajib </w:t>
      </w:r>
      <w:r w:rsidR="00A856BF" w:rsidRPr="0054653B">
        <w:rPr>
          <w:sz w:val="24"/>
          <w:szCs w:val="24"/>
        </w:rPr>
        <w:t>m</w:t>
      </w:r>
      <w:r w:rsidR="00A856BF" w:rsidRPr="0054653B">
        <w:rPr>
          <w:spacing w:val="-1"/>
          <w:sz w:val="24"/>
          <w:szCs w:val="24"/>
        </w:rPr>
        <w:t>e</w:t>
      </w:r>
      <w:r w:rsidR="00A856BF" w:rsidRPr="0054653B">
        <w:rPr>
          <w:sz w:val="24"/>
          <w:szCs w:val="24"/>
        </w:rPr>
        <w:t>mb</w:t>
      </w:r>
      <w:r w:rsidR="00A856BF" w:rsidRPr="0054653B">
        <w:rPr>
          <w:spacing w:val="-1"/>
          <w:sz w:val="24"/>
          <w:szCs w:val="24"/>
        </w:rPr>
        <w:t>e</w:t>
      </w:r>
      <w:r w:rsidR="00A856BF" w:rsidRPr="0054653B">
        <w:rPr>
          <w:sz w:val="24"/>
          <w:szCs w:val="24"/>
        </w:rPr>
        <w:t>rikan p</w:t>
      </w:r>
      <w:r w:rsidR="00A856BF" w:rsidRPr="0054653B">
        <w:rPr>
          <w:spacing w:val="-1"/>
          <w:sz w:val="24"/>
          <w:szCs w:val="24"/>
        </w:rPr>
        <w:t>e</w:t>
      </w:r>
      <w:r w:rsidR="00A856BF" w:rsidRPr="0054653B">
        <w:rPr>
          <w:sz w:val="24"/>
          <w:szCs w:val="24"/>
        </w:rPr>
        <w:t>ngala</w:t>
      </w:r>
      <w:r w:rsidR="00A856BF" w:rsidRPr="0054653B">
        <w:rPr>
          <w:spacing w:val="1"/>
          <w:sz w:val="24"/>
          <w:szCs w:val="24"/>
        </w:rPr>
        <w:t>m</w:t>
      </w:r>
      <w:r w:rsidR="00A856BF" w:rsidRPr="0054653B">
        <w:rPr>
          <w:sz w:val="24"/>
          <w:szCs w:val="24"/>
        </w:rPr>
        <w:t>an</w:t>
      </w:r>
      <w:r w:rsidR="00A856BF" w:rsidRPr="0054653B">
        <w:rPr>
          <w:spacing w:val="2"/>
          <w:sz w:val="24"/>
          <w:szCs w:val="24"/>
        </w:rPr>
        <w:t xml:space="preserve"> </w:t>
      </w:r>
      <w:r w:rsidR="001E1468" w:rsidRPr="0054653B">
        <w:rPr>
          <w:spacing w:val="2"/>
          <w:sz w:val="24"/>
          <w:szCs w:val="24"/>
        </w:rPr>
        <w:t xml:space="preserve">kepada siswa </w:t>
      </w:r>
      <w:r w:rsidR="00A856BF" w:rsidRPr="0054653B">
        <w:rPr>
          <w:spacing w:val="2"/>
          <w:sz w:val="24"/>
          <w:szCs w:val="24"/>
        </w:rPr>
        <w:t xml:space="preserve">bagaimana </w:t>
      </w:r>
      <w:proofErr w:type="gramStart"/>
      <w:r w:rsidR="00D64AEC" w:rsidRPr="0054653B">
        <w:rPr>
          <w:spacing w:val="2"/>
          <w:sz w:val="24"/>
          <w:szCs w:val="24"/>
        </w:rPr>
        <w:t>cara</w:t>
      </w:r>
      <w:proofErr w:type="gramEnd"/>
      <w:r w:rsidR="00D64AEC" w:rsidRPr="0054653B">
        <w:rPr>
          <w:spacing w:val="2"/>
          <w:sz w:val="24"/>
          <w:szCs w:val="24"/>
        </w:rPr>
        <w:t xml:space="preserve"> untuk </w:t>
      </w:r>
      <w:r w:rsidR="00A856BF" w:rsidRPr="0054653B">
        <w:rPr>
          <w:sz w:val="24"/>
          <w:szCs w:val="24"/>
        </w:rPr>
        <w:t>b</w:t>
      </w:r>
      <w:r w:rsidR="00A856BF" w:rsidRPr="0054653B">
        <w:rPr>
          <w:spacing w:val="-1"/>
          <w:sz w:val="24"/>
          <w:szCs w:val="24"/>
        </w:rPr>
        <w:t>e</w:t>
      </w:r>
      <w:r w:rsidR="00A856BF" w:rsidRPr="0054653B">
        <w:rPr>
          <w:sz w:val="24"/>
          <w:szCs w:val="24"/>
        </w:rPr>
        <w:t>r</w:t>
      </w:r>
      <w:r w:rsidR="00A856BF" w:rsidRPr="0054653B">
        <w:rPr>
          <w:spacing w:val="-1"/>
          <w:sz w:val="24"/>
          <w:szCs w:val="24"/>
        </w:rPr>
        <w:t>ek</w:t>
      </w:r>
      <w:r w:rsidR="00D64AEC" w:rsidRPr="0054653B">
        <w:rPr>
          <w:sz w:val="24"/>
          <w:szCs w:val="24"/>
        </w:rPr>
        <w:t xml:space="preserve">spresi, </w:t>
      </w:r>
      <w:r w:rsidR="001E1468" w:rsidRPr="0054653B">
        <w:rPr>
          <w:sz w:val="24"/>
          <w:szCs w:val="24"/>
        </w:rPr>
        <w:t>meng</w:t>
      </w:r>
      <w:r w:rsidR="00A856BF" w:rsidRPr="0054653B">
        <w:rPr>
          <w:sz w:val="24"/>
          <w:szCs w:val="24"/>
        </w:rPr>
        <w:t>apresia</w:t>
      </w:r>
      <w:r w:rsidR="00A856BF" w:rsidRPr="0054653B">
        <w:rPr>
          <w:spacing w:val="3"/>
          <w:sz w:val="24"/>
          <w:szCs w:val="24"/>
        </w:rPr>
        <w:t>s</w:t>
      </w:r>
      <w:r w:rsidR="00D64AEC" w:rsidRPr="0054653B">
        <w:rPr>
          <w:sz w:val="24"/>
          <w:szCs w:val="24"/>
        </w:rPr>
        <w:t xml:space="preserve">i, </w:t>
      </w:r>
      <w:r w:rsidR="001E1468" w:rsidRPr="0054653B">
        <w:rPr>
          <w:sz w:val="24"/>
          <w:szCs w:val="24"/>
        </w:rPr>
        <w:t>ber</w:t>
      </w:r>
      <w:r w:rsidR="00A856BF" w:rsidRPr="0054653B">
        <w:rPr>
          <w:spacing w:val="-1"/>
          <w:sz w:val="24"/>
          <w:szCs w:val="24"/>
        </w:rPr>
        <w:t>k</w:t>
      </w:r>
      <w:r w:rsidR="00A856BF" w:rsidRPr="0054653B">
        <w:rPr>
          <w:sz w:val="24"/>
          <w:szCs w:val="24"/>
        </w:rPr>
        <w:t>r</w:t>
      </w:r>
      <w:r w:rsidR="00A856BF" w:rsidRPr="0054653B">
        <w:rPr>
          <w:spacing w:val="-1"/>
          <w:sz w:val="24"/>
          <w:szCs w:val="24"/>
        </w:rPr>
        <w:t>e</w:t>
      </w:r>
      <w:r w:rsidR="00A856BF" w:rsidRPr="0054653B">
        <w:rPr>
          <w:sz w:val="24"/>
          <w:szCs w:val="24"/>
        </w:rPr>
        <w:t>asi,</w:t>
      </w:r>
      <w:r w:rsidR="00A856BF" w:rsidRPr="0054653B">
        <w:rPr>
          <w:spacing w:val="1"/>
          <w:sz w:val="24"/>
          <w:szCs w:val="24"/>
        </w:rPr>
        <w:t xml:space="preserve"> </w:t>
      </w:r>
      <w:r w:rsidR="00D64AEC" w:rsidRPr="0054653B">
        <w:rPr>
          <w:spacing w:val="1"/>
          <w:sz w:val="24"/>
          <w:szCs w:val="24"/>
        </w:rPr>
        <w:t xml:space="preserve">serta juga </w:t>
      </w:r>
      <w:r w:rsidR="00A856BF" w:rsidRPr="0054653B">
        <w:rPr>
          <w:sz w:val="24"/>
          <w:szCs w:val="24"/>
        </w:rPr>
        <w:t>m</w:t>
      </w:r>
      <w:r w:rsidR="00A856BF" w:rsidRPr="0054653B">
        <w:rPr>
          <w:spacing w:val="-1"/>
          <w:sz w:val="24"/>
          <w:szCs w:val="24"/>
        </w:rPr>
        <w:t>e</w:t>
      </w:r>
      <w:r w:rsidR="00A856BF" w:rsidRPr="0054653B">
        <w:rPr>
          <w:sz w:val="24"/>
          <w:szCs w:val="24"/>
        </w:rPr>
        <w:t>mb</w:t>
      </w:r>
      <w:r w:rsidR="00A856BF" w:rsidRPr="0054653B">
        <w:rPr>
          <w:spacing w:val="-1"/>
          <w:sz w:val="24"/>
          <w:szCs w:val="24"/>
        </w:rPr>
        <w:t>e</w:t>
      </w:r>
      <w:r w:rsidR="00A856BF" w:rsidRPr="0054653B">
        <w:rPr>
          <w:sz w:val="24"/>
          <w:szCs w:val="24"/>
        </w:rPr>
        <w:t>ntuk</w:t>
      </w:r>
      <w:r w:rsidR="00A856BF" w:rsidRPr="0054653B">
        <w:rPr>
          <w:spacing w:val="2"/>
          <w:sz w:val="24"/>
          <w:szCs w:val="24"/>
        </w:rPr>
        <w:t xml:space="preserve"> </w:t>
      </w:r>
      <w:r w:rsidR="001E1468" w:rsidRPr="0054653B">
        <w:rPr>
          <w:spacing w:val="2"/>
          <w:sz w:val="24"/>
          <w:szCs w:val="24"/>
        </w:rPr>
        <w:t xml:space="preserve">sebuah rangkaian </w:t>
      </w:r>
      <w:r w:rsidR="00A856BF" w:rsidRPr="0054653B">
        <w:rPr>
          <w:sz w:val="24"/>
          <w:szCs w:val="24"/>
        </w:rPr>
        <w:t>harmonisas</w:t>
      </w:r>
      <w:r w:rsidR="00A856BF" w:rsidRPr="0054653B">
        <w:rPr>
          <w:spacing w:val="1"/>
          <w:sz w:val="24"/>
          <w:szCs w:val="24"/>
        </w:rPr>
        <w:t>i</w:t>
      </w:r>
      <w:r w:rsidR="00D64AEC" w:rsidRPr="0054653B">
        <w:rPr>
          <w:sz w:val="24"/>
          <w:szCs w:val="24"/>
        </w:rPr>
        <w:t xml:space="preserve"> yang melahirkan</w:t>
      </w:r>
      <w:r w:rsidR="00A856BF" w:rsidRPr="0054653B">
        <w:rPr>
          <w:sz w:val="24"/>
          <w:szCs w:val="24"/>
        </w:rPr>
        <w:t xml:space="preserve"> </w:t>
      </w:r>
      <w:r w:rsidR="00A856BF" w:rsidRPr="0054653B">
        <w:rPr>
          <w:spacing w:val="-1"/>
          <w:sz w:val="24"/>
          <w:szCs w:val="24"/>
        </w:rPr>
        <w:t>ke</w:t>
      </w:r>
      <w:r w:rsidR="00D64AEC" w:rsidRPr="0054653B">
        <w:rPr>
          <w:sz w:val="24"/>
          <w:szCs w:val="24"/>
        </w:rPr>
        <w:t>indahan</w:t>
      </w:r>
      <w:r w:rsidR="00A856BF" w:rsidRPr="0054653B">
        <w:rPr>
          <w:sz w:val="24"/>
          <w:szCs w:val="24"/>
        </w:rPr>
        <w:t xml:space="preserve"> dalam rang</w:t>
      </w:r>
      <w:r w:rsidR="00A856BF" w:rsidRPr="0054653B">
        <w:rPr>
          <w:spacing w:val="-1"/>
          <w:sz w:val="24"/>
          <w:szCs w:val="24"/>
        </w:rPr>
        <w:t>k</w:t>
      </w:r>
      <w:r w:rsidR="00A856BF" w:rsidRPr="0054653B">
        <w:rPr>
          <w:sz w:val="24"/>
          <w:szCs w:val="24"/>
        </w:rPr>
        <w:t>a m</w:t>
      </w:r>
      <w:r w:rsidR="00A856BF" w:rsidRPr="0054653B">
        <w:rPr>
          <w:spacing w:val="-1"/>
          <w:sz w:val="24"/>
          <w:szCs w:val="24"/>
        </w:rPr>
        <w:t>e</w:t>
      </w:r>
      <w:r w:rsidR="00A856BF" w:rsidRPr="0054653B">
        <w:rPr>
          <w:sz w:val="24"/>
          <w:szCs w:val="24"/>
        </w:rPr>
        <w:t>numbu</w:t>
      </w:r>
      <w:r w:rsidR="00A856BF" w:rsidRPr="0054653B">
        <w:rPr>
          <w:spacing w:val="2"/>
          <w:sz w:val="24"/>
          <w:szCs w:val="24"/>
        </w:rPr>
        <w:t>h</w:t>
      </w:r>
      <w:r w:rsidR="00A856BF" w:rsidRPr="0054653B">
        <w:rPr>
          <w:spacing w:val="-1"/>
          <w:sz w:val="24"/>
          <w:szCs w:val="24"/>
        </w:rPr>
        <w:t>k</w:t>
      </w:r>
      <w:r w:rsidR="00A856BF" w:rsidRPr="0054653B">
        <w:rPr>
          <w:sz w:val="24"/>
          <w:szCs w:val="24"/>
        </w:rPr>
        <w:t xml:space="preserve">an </w:t>
      </w:r>
      <w:r w:rsidR="00A856BF" w:rsidRPr="0054653B">
        <w:rPr>
          <w:spacing w:val="-1"/>
          <w:sz w:val="24"/>
          <w:szCs w:val="24"/>
        </w:rPr>
        <w:t>k</w:t>
      </w:r>
      <w:r w:rsidR="00A856BF" w:rsidRPr="0054653B">
        <w:rPr>
          <w:spacing w:val="3"/>
          <w:sz w:val="24"/>
          <w:szCs w:val="24"/>
        </w:rPr>
        <w:t>e</w:t>
      </w:r>
      <w:r w:rsidR="00A856BF" w:rsidRPr="0054653B">
        <w:rPr>
          <w:sz w:val="24"/>
          <w:szCs w:val="24"/>
        </w:rPr>
        <w:t xml:space="preserve">sadaran, </w:t>
      </w:r>
      <w:r w:rsidR="00A856BF" w:rsidRPr="0054653B">
        <w:rPr>
          <w:spacing w:val="-1"/>
          <w:sz w:val="24"/>
          <w:szCs w:val="24"/>
        </w:rPr>
        <w:t>ke</w:t>
      </w:r>
      <w:r w:rsidR="00A856BF" w:rsidRPr="0054653B">
        <w:rPr>
          <w:sz w:val="24"/>
          <w:szCs w:val="24"/>
        </w:rPr>
        <w:t>mandirian, dan tanggung ja</w:t>
      </w:r>
      <w:r w:rsidR="00A856BF" w:rsidRPr="0054653B">
        <w:rPr>
          <w:spacing w:val="1"/>
          <w:sz w:val="24"/>
          <w:szCs w:val="24"/>
        </w:rPr>
        <w:t>w</w:t>
      </w:r>
      <w:r w:rsidR="00A856BF" w:rsidRPr="0054653B">
        <w:rPr>
          <w:sz w:val="24"/>
          <w:szCs w:val="24"/>
        </w:rPr>
        <w:t>ab</w:t>
      </w:r>
      <w:r w:rsidR="00A856BF" w:rsidRPr="0054653B">
        <w:rPr>
          <w:spacing w:val="1"/>
          <w:sz w:val="24"/>
          <w:szCs w:val="24"/>
        </w:rPr>
        <w:t xml:space="preserve"> </w:t>
      </w:r>
      <w:r w:rsidR="00A856BF" w:rsidRPr="0054653B">
        <w:rPr>
          <w:spacing w:val="-1"/>
          <w:sz w:val="24"/>
          <w:szCs w:val="24"/>
        </w:rPr>
        <w:t>y</w:t>
      </w:r>
      <w:r w:rsidR="00A856BF" w:rsidRPr="0054653B">
        <w:rPr>
          <w:sz w:val="24"/>
          <w:szCs w:val="24"/>
        </w:rPr>
        <w:t>ang</w:t>
      </w:r>
      <w:r w:rsidR="00A856BF" w:rsidRPr="0054653B">
        <w:rPr>
          <w:spacing w:val="1"/>
          <w:sz w:val="24"/>
          <w:szCs w:val="24"/>
        </w:rPr>
        <w:t xml:space="preserve"> </w:t>
      </w:r>
      <w:r w:rsidR="00A856BF" w:rsidRPr="0054653B">
        <w:rPr>
          <w:sz w:val="24"/>
          <w:szCs w:val="24"/>
        </w:rPr>
        <w:t>t</w:t>
      </w:r>
      <w:r w:rsidR="00A856BF" w:rsidRPr="0054653B">
        <w:rPr>
          <w:spacing w:val="1"/>
          <w:sz w:val="24"/>
          <w:szCs w:val="24"/>
        </w:rPr>
        <w:t>i</w:t>
      </w:r>
      <w:r w:rsidR="00A856BF" w:rsidRPr="0054653B">
        <w:rPr>
          <w:sz w:val="24"/>
          <w:szCs w:val="24"/>
        </w:rPr>
        <w:t>ngg</w:t>
      </w:r>
      <w:r w:rsidR="00A856BF" w:rsidRPr="0054653B">
        <w:rPr>
          <w:spacing w:val="1"/>
          <w:sz w:val="24"/>
          <w:szCs w:val="24"/>
        </w:rPr>
        <w:t>i sebagai hakikat manusia yang seutuhnya</w:t>
      </w:r>
      <w:r w:rsidR="00A856BF" w:rsidRPr="0054653B">
        <w:rPr>
          <w:sz w:val="24"/>
          <w:szCs w:val="24"/>
        </w:rPr>
        <w:t>.</w:t>
      </w:r>
      <w:r w:rsidR="00A856BF" w:rsidRPr="0054653B">
        <w:rPr>
          <w:spacing w:val="2"/>
          <w:sz w:val="24"/>
          <w:szCs w:val="24"/>
        </w:rPr>
        <w:t xml:space="preserve"> </w:t>
      </w:r>
      <w:r w:rsidR="0074499A" w:rsidRPr="0054653B">
        <w:rPr>
          <w:sz w:val="24"/>
          <w:szCs w:val="24"/>
        </w:rPr>
        <w:t>Penerapan p</w:t>
      </w:r>
      <w:r w:rsidR="00A856BF" w:rsidRPr="0054653B">
        <w:rPr>
          <w:spacing w:val="-1"/>
          <w:sz w:val="24"/>
          <w:szCs w:val="24"/>
        </w:rPr>
        <w:t>e</w:t>
      </w:r>
      <w:r w:rsidR="00A856BF" w:rsidRPr="0054653B">
        <w:rPr>
          <w:spacing w:val="-2"/>
          <w:sz w:val="24"/>
          <w:szCs w:val="24"/>
        </w:rPr>
        <w:t>n</w:t>
      </w:r>
      <w:r w:rsidR="00A856BF" w:rsidRPr="0054653B">
        <w:rPr>
          <w:sz w:val="24"/>
          <w:szCs w:val="24"/>
        </w:rPr>
        <w:t>did</w:t>
      </w:r>
      <w:r w:rsidR="00A856BF" w:rsidRPr="0054653B">
        <w:rPr>
          <w:spacing w:val="1"/>
          <w:sz w:val="24"/>
          <w:szCs w:val="24"/>
        </w:rPr>
        <w:t>i</w:t>
      </w:r>
      <w:r w:rsidR="00A856BF" w:rsidRPr="0054653B">
        <w:rPr>
          <w:spacing w:val="-1"/>
          <w:sz w:val="24"/>
          <w:szCs w:val="24"/>
        </w:rPr>
        <w:t>k</w:t>
      </w:r>
      <w:r w:rsidR="00A856BF" w:rsidRPr="0054653B">
        <w:rPr>
          <w:sz w:val="24"/>
          <w:szCs w:val="24"/>
        </w:rPr>
        <w:t>an</w:t>
      </w:r>
      <w:r w:rsidR="00A856BF" w:rsidRPr="0054653B">
        <w:rPr>
          <w:spacing w:val="1"/>
          <w:sz w:val="24"/>
          <w:szCs w:val="24"/>
        </w:rPr>
        <w:t xml:space="preserve"> </w:t>
      </w:r>
      <w:r w:rsidR="00A856BF" w:rsidRPr="0054653B">
        <w:rPr>
          <w:sz w:val="24"/>
          <w:szCs w:val="24"/>
        </w:rPr>
        <w:t>s</w:t>
      </w:r>
      <w:r w:rsidR="00A856BF" w:rsidRPr="0054653B">
        <w:rPr>
          <w:spacing w:val="-1"/>
          <w:sz w:val="24"/>
          <w:szCs w:val="24"/>
        </w:rPr>
        <w:t>e</w:t>
      </w:r>
      <w:r w:rsidR="00A856BF" w:rsidRPr="0054653B">
        <w:rPr>
          <w:sz w:val="24"/>
          <w:szCs w:val="24"/>
        </w:rPr>
        <w:t>ni</w:t>
      </w:r>
      <w:r w:rsidR="00A856BF" w:rsidRPr="0054653B">
        <w:rPr>
          <w:spacing w:val="1"/>
          <w:sz w:val="24"/>
          <w:szCs w:val="24"/>
        </w:rPr>
        <w:t xml:space="preserve"> </w:t>
      </w:r>
      <w:r w:rsidR="00A856BF" w:rsidRPr="0054653B">
        <w:rPr>
          <w:sz w:val="24"/>
          <w:szCs w:val="24"/>
        </w:rPr>
        <w:t xml:space="preserve">musik </w:t>
      </w:r>
      <w:r w:rsidR="0074499A" w:rsidRPr="0054653B">
        <w:rPr>
          <w:sz w:val="24"/>
          <w:szCs w:val="24"/>
        </w:rPr>
        <w:t>dengan berorientasi</w:t>
      </w:r>
      <w:r w:rsidR="00D64AEC" w:rsidRPr="0054653B">
        <w:rPr>
          <w:sz w:val="24"/>
          <w:szCs w:val="24"/>
        </w:rPr>
        <w:t xml:space="preserve"> </w:t>
      </w:r>
      <w:r w:rsidR="00A856BF" w:rsidRPr="0054653B">
        <w:rPr>
          <w:sz w:val="24"/>
          <w:szCs w:val="24"/>
        </w:rPr>
        <w:t>humanis</w:t>
      </w:r>
      <w:r w:rsidR="00D64AEC" w:rsidRPr="0054653B">
        <w:rPr>
          <w:sz w:val="24"/>
          <w:szCs w:val="24"/>
        </w:rPr>
        <w:t>tik</w:t>
      </w:r>
      <w:r w:rsidR="00A856BF" w:rsidRPr="0054653B">
        <w:rPr>
          <w:spacing w:val="1"/>
          <w:sz w:val="24"/>
          <w:szCs w:val="24"/>
        </w:rPr>
        <w:t xml:space="preserve"> </w:t>
      </w:r>
      <w:r w:rsidR="00D64AEC" w:rsidRPr="0054653B">
        <w:rPr>
          <w:spacing w:val="1"/>
          <w:sz w:val="24"/>
          <w:szCs w:val="24"/>
        </w:rPr>
        <w:t xml:space="preserve">harus </w:t>
      </w:r>
      <w:r w:rsidR="00A856BF" w:rsidRPr="0054653B">
        <w:rPr>
          <w:sz w:val="24"/>
          <w:szCs w:val="24"/>
        </w:rPr>
        <w:t>di</w:t>
      </w:r>
      <w:r w:rsidR="00A856BF" w:rsidRPr="0054653B">
        <w:rPr>
          <w:spacing w:val="1"/>
          <w:sz w:val="24"/>
          <w:szCs w:val="24"/>
        </w:rPr>
        <w:t>l</w:t>
      </w:r>
      <w:r w:rsidR="00A856BF" w:rsidRPr="0054653B">
        <w:rPr>
          <w:sz w:val="24"/>
          <w:szCs w:val="24"/>
        </w:rPr>
        <w:t>a</w:t>
      </w:r>
      <w:r w:rsidR="00A856BF" w:rsidRPr="0054653B">
        <w:rPr>
          <w:spacing w:val="-1"/>
          <w:sz w:val="24"/>
          <w:szCs w:val="24"/>
        </w:rPr>
        <w:t>k</w:t>
      </w:r>
      <w:r w:rsidR="00A856BF" w:rsidRPr="0054653B">
        <w:rPr>
          <w:sz w:val="24"/>
          <w:szCs w:val="24"/>
        </w:rPr>
        <w:t>sana</w:t>
      </w:r>
      <w:r w:rsidR="00A856BF" w:rsidRPr="0054653B">
        <w:rPr>
          <w:spacing w:val="-1"/>
          <w:sz w:val="24"/>
          <w:szCs w:val="24"/>
        </w:rPr>
        <w:t>k</w:t>
      </w:r>
      <w:r w:rsidR="00A856BF" w:rsidRPr="0054653B">
        <w:rPr>
          <w:sz w:val="24"/>
          <w:szCs w:val="24"/>
        </w:rPr>
        <w:t>an</w:t>
      </w:r>
      <w:r w:rsidR="00A856BF" w:rsidRPr="0054653B">
        <w:rPr>
          <w:spacing w:val="3"/>
          <w:sz w:val="24"/>
          <w:szCs w:val="24"/>
        </w:rPr>
        <w:t xml:space="preserve"> </w:t>
      </w:r>
      <w:r w:rsidR="00AB512A" w:rsidRPr="0054653B">
        <w:rPr>
          <w:spacing w:val="3"/>
          <w:sz w:val="24"/>
          <w:szCs w:val="24"/>
        </w:rPr>
        <w:t xml:space="preserve">penerapannya </w:t>
      </w:r>
      <w:r w:rsidR="00A856BF" w:rsidRPr="0054653B">
        <w:rPr>
          <w:sz w:val="24"/>
          <w:szCs w:val="24"/>
        </w:rPr>
        <w:t>s</w:t>
      </w:r>
      <w:r w:rsidR="00A856BF" w:rsidRPr="0054653B">
        <w:rPr>
          <w:spacing w:val="-1"/>
          <w:sz w:val="24"/>
          <w:szCs w:val="24"/>
        </w:rPr>
        <w:t>ec</w:t>
      </w:r>
      <w:r w:rsidR="00A856BF" w:rsidRPr="0054653B">
        <w:rPr>
          <w:sz w:val="24"/>
          <w:szCs w:val="24"/>
        </w:rPr>
        <w:t>ara</w:t>
      </w:r>
      <w:r w:rsidR="00A856BF" w:rsidRPr="0054653B">
        <w:rPr>
          <w:spacing w:val="1"/>
          <w:sz w:val="24"/>
          <w:szCs w:val="24"/>
        </w:rPr>
        <w:t xml:space="preserve"> </w:t>
      </w:r>
      <w:r w:rsidR="00A856BF" w:rsidRPr="0054653B">
        <w:rPr>
          <w:sz w:val="24"/>
          <w:szCs w:val="24"/>
        </w:rPr>
        <w:t>m</w:t>
      </w:r>
      <w:r w:rsidR="00A856BF" w:rsidRPr="0054653B">
        <w:rPr>
          <w:spacing w:val="-1"/>
          <w:sz w:val="24"/>
          <w:szCs w:val="24"/>
        </w:rPr>
        <w:t>e</w:t>
      </w:r>
      <w:r w:rsidR="00A856BF" w:rsidRPr="0054653B">
        <w:rPr>
          <w:sz w:val="24"/>
          <w:szCs w:val="24"/>
        </w:rPr>
        <w:t>n</w:t>
      </w:r>
      <w:r w:rsidR="00A856BF" w:rsidRPr="0054653B">
        <w:rPr>
          <w:spacing w:val="-1"/>
          <w:sz w:val="24"/>
          <w:szCs w:val="24"/>
        </w:rPr>
        <w:t>ye</w:t>
      </w:r>
      <w:r w:rsidR="00A856BF" w:rsidRPr="0054653B">
        <w:rPr>
          <w:sz w:val="24"/>
          <w:szCs w:val="24"/>
        </w:rPr>
        <w:t>luruh agar</w:t>
      </w:r>
      <w:r w:rsidR="00A856BF" w:rsidRPr="0054653B">
        <w:rPr>
          <w:spacing w:val="55"/>
          <w:sz w:val="24"/>
          <w:szCs w:val="24"/>
        </w:rPr>
        <w:t xml:space="preserve"> </w:t>
      </w:r>
      <w:r w:rsidR="0074499A" w:rsidRPr="0054653B">
        <w:rPr>
          <w:sz w:val="24"/>
          <w:szCs w:val="24"/>
        </w:rPr>
        <w:t xml:space="preserve">siswa </w:t>
      </w:r>
      <w:r w:rsidR="00AB512A" w:rsidRPr="0054653B">
        <w:rPr>
          <w:sz w:val="24"/>
          <w:szCs w:val="24"/>
        </w:rPr>
        <w:t xml:space="preserve">mengerti dan </w:t>
      </w:r>
      <w:r w:rsidR="00D64AEC" w:rsidRPr="0054653B">
        <w:rPr>
          <w:sz w:val="24"/>
          <w:szCs w:val="24"/>
        </w:rPr>
        <w:t>mampu</w:t>
      </w:r>
      <w:r w:rsidR="00AB512A" w:rsidRPr="0054653B">
        <w:rPr>
          <w:sz w:val="24"/>
          <w:szCs w:val="24"/>
        </w:rPr>
        <w:t xml:space="preserve"> </w:t>
      </w:r>
      <w:r w:rsidR="00A856BF" w:rsidRPr="0054653B">
        <w:rPr>
          <w:sz w:val="24"/>
          <w:szCs w:val="24"/>
        </w:rPr>
        <w:t>m</w:t>
      </w:r>
      <w:r w:rsidR="00A856BF" w:rsidRPr="0054653B">
        <w:rPr>
          <w:spacing w:val="-1"/>
          <w:sz w:val="24"/>
          <w:szCs w:val="24"/>
        </w:rPr>
        <w:t>e</w:t>
      </w:r>
      <w:r w:rsidR="00A856BF" w:rsidRPr="0054653B">
        <w:rPr>
          <w:sz w:val="24"/>
          <w:szCs w:val="24"/>
        </w:rPr>
        <w:t>maha</w:t>
      </w:r>
      <w:r w:rsidR="00A856BF" w:rsidRPr="0054653B">
        <w:rPr>
          <w:spacing w:val="-1"/>
          <w:sz w:val="24"/>
          <w:szCs w:val="24"/>
        </w:rPr>
        <w:t>m</w:t>
      </w:r>
      <w:r w:rsidR="00D64AEC" w:rsidRPr="0054653B">
        <w:rPr>
          <w:sz w:val="24"/>
          <w:szCs w:val="24"/>
        </w:rPr>
        <w:t>i</w:t>
      </w:r>
      <w:r w:rsidR="00A856BF" w:rsidRPr="0054653B">
        <w:rPr>
          <w:spacing w:val="55"/>
          <w:sz w:val="24"/>
          <w:szCs w:val="24"/>
        </w:rPr>
        <w:t xml:space="preserve"> </w:t>
      </w:r>
      <w:r w:rsidR="00A856BF" w:rsidRPr="0054653B">
        <w:rPr>
          <w:sz w:val="24"/>
          <w:szCs w:val="24"/>
        </w:rPr>
        <w:t>ma</w:t>
      </w:r>
      <w:r w:rsidR="00A856BF" w:rsidRPr="0054653B">
        <w:rPr>
          <w:spacing w:val="-1"/>
          <w:sz w:val="24"/>
          <w:szCs w:val="24"/>
        </w:rPr>
        <w:t>k</w:t>
      </w:r>
      <w:r w:rsidR="00D64AEC" w:rsidRPr="0054653B">
        <w:rPr>
          <w:sz w:val="24"/>
          <w:szCs w:val="24"/>
        </w:rPr>
        <w:t xml:space="preserve">na inti </w:t>
      </w:r>
      <w:r w:rsidR="00A856BF" w:rsidRPr="0054653B">
        <w:rPr>
          <w:sz w:val="24"/>
          <w:szCs w:val="24"/>
        </w:rPr>
        <w:t>dari</w:t>
      </w:r>
      <w:r w:rsidR="00A856BF" w:rsidRPr="0054653B">
        <w:rPr>
          <w:spacing w:val="58"/>
          <w:sz w:val="24"/>
          <w:szCs w:val="24"/>
        </w:rPr>
        <w:t xml:space="preserve"> </w:t>
      </w:r>
      <w:r w:rsidR="00A856BF" w:rsidRPr="0054653B">
        <w:rPr>
          <w:sz w:val="24"/>
          <w:szCs w:val="24"/>
        </w:rPr>
        <w:t>b</w:t>
      </w:r>
      <w:r w:rsidR="00A856BF" w:rsidRPr="0054653B">
        <w:rPr>
          <w:spacing w:val="-1"/>
          <w:sz w:val="24"/>
          <w:szCs w:val="24"/>
        </w:rPr>
        <w:t>e</w:t>
      </w:r>
      <w:r w:rsidR="00A856BF" w:rsidRPr="0054653B">
        <w:rPr>
          <w:spacing w:val="3"/>
          <w:sz w:val="24"/>
          <w:szCs w:val="24"/>
        </w:rPr>
        <w:t>l</w:t>
      </w:r>
      <w:r w:rsidR="00A856BF" w:rsidRPr="0054653B">
        <w:rPr>
          <w:sz w:val="24"/>
          <w:szCs w:val="24"/>
        </w:rPr>
        <w:t>ajar</w:t>
      </w:r>
      <w:r w:rsidR="00A856BF" w:rsidRPr="0054653B">
        <w:rPr>
          <w:spacing w:val="56"/>
          <w:sz w:val="24"/>
          <w:szCs w:val="24"/>
        </w:rPr>
        <w:t xml:space="preserve"> </w:t>
      </w:r>
      <w:r w:rsidR="00B9207D">
        <w:rPr>
          <w:sz w:val="24"/>
          <w:szCs w:val="24"/>
        </w:rPr>
        <w:t>musik. P</w:t>
      </w:r>
      <w:r w:rsidR="0054653B" w:rsidRPr="0054653B">
        <w:rPr>
          <w:sz w:val="24"/>
          <w:szCs w:val="24"/>
        </w:rPr>
        <w:t>endidik</w:t>
      </w:r>
      <w:r w:rsidR="00D64AEC" w:rsidRPr="0054653B">
        <w:rPr>
          <w:sz w:val="24"/>
          <w:szCs w:val="24"/>
        </w:rPr>
        <w:t xml:space="preserve"> </w:t>
      </w:r>
      <w:r w:rsidR="00BB20F3" w:rsidRPr="0054653B">
        <w:rPr>
          <w:sz w:val="24"/>
          <w:szCs w:val="24"/>
        </w:rPr>
        <w:t>me</w:t>
      </w:r>
      <w:r w:rsidR="0054653B" w:rsidRPr="0054653B">
        <w:rPr>
          <w:sz w:val="24"/>
          <w:szCs w:val="24"/>
        </w:rPr>
        <w:t>njalankan tanggung jawabnya</w:t>
      </w:r>
      <w:r w:rsidR="004052FF" w:rsidRPr="0054653B">
        <w:rPr>
          <w:sz w:val="24"/>
          <w:szCs w:val="24"/>
        </w:rPr>
        <w:t xml:space="preserve"> tersebut </w:t>
      </w:r>
      <w:r w:rsidR="00B9207D">
        <w:rPr>
          <w:sz w:val="24"/>
          <w:szCs w:val="24"/>
        </w:rPr>
        <w:t>disertai</w:t>
      </w:r>
      <w:r w:rsidR="0054653B" w:rsidRPr="0054653B">
        <w:rPr>
          <w:sz w:val="24"/>
          <w:szCs w:val="24"/>
        </w:rPr>
        <w:t xml:space="preserve"> </w:t>
      </w:r>
      <w:r w:rsidR="00AB512A" w:rsidRPr="0054653B">
        <w:rPr>
          <w:sz w:val="24"/>
          <w:szCs w:val="24"/>
        </w:rPr>
        <w:t xml:space="preserve">kasih </w:t>
      </w:r>
      <w:r w:rsidR="0054653B" w:rsidRPr="0054653B">
        <w:rPr>
          <w:sz w:val="24"/>
          <w:szCs w:val="24"/>
        </w:rPr>
        <w:t>saya</w:t>
      </w:r>
      <w:r w:rsidR="00B9207D">
        <w:rPr>
          <w:sz w:val="24"/>
          <w:szCs w:val="24"/>
        </w:rPr>
        <w:t>ng dengan</w:t>
      </w:r>
      <w:r w:rsidR="003779D9" w:rsidRPr="0054653B">
        <w:rPr>
          <w:sz w:val="24"/>
          <w:szCs w:val="24"/>
        </w:rPr>
        <w:t xml:space="preserve"> </w:t>
      </w:r>
      <w:r w:rsidR="0054653B" w:rsidRPr="0054653B">
        <w:rPr>
          <w:sz w:val="24"/>
          <w:szCs w:val="24"/>
        </w:rPr>
        <w:t xml:space="preserve">mengutamakan </w:t>
      </w:r>
      <w:r w:rsidR="003779D9" w:rsidRPr="0054653B">
        <w:rPr>
          <w:sz w:val="24"/>
          <w:szCs w:val="24"/>
        </w:rPr>
        <w:t>perasaan cinta</w:t>
      </w:r>
      <w:r w:rsidR="00A856BF" w:rsidRPr="0054653B">
        <w:rPr>
          <w:sz w:val="24"/>
          <w:szCs w:val="24"/>
        </w:rPr>
        <w:t>.</w:t>
      </w:r>
    </w:p>
    <w:p w:rsidR="005A5131" w:rsidRPr="0054653B" w:rsidRDefault="005A5131" w:rsidP="00E0301A">
      <w:pPr>
        <w:spacing w:line="200" w:lineRule="exact"/>
        <w:ind w:right="8"/>
        <w:rPr>
          <w:sz w:val="24"/>
          <w:szCs w:val="24"/>
        </w:rPr>
      </w:pPr>
    </w:p>
    <w:p w:rsidR="005A5131" w:rsidRPr="0054653B" w:rsidRDefault="00CE27F6" w:rsidP="00E0301A">
      <w:pPr>
        <w:spacing w:line="220" w:lineRule="exact"/>
        <w:ind w:right="8"/>
        <w:rPr>
          <w:sz w:val="24"/>
          <w:szCs w:val="24"/>
        </w:rPr>
      </w:pPr>
      <w:r w:rsidRPr="0054653B">
        <w:rPr>
          <w:sz w:val="24"/>
          <w:szCs w:val="24"/>
        </w:rPr>
        <w:t xml:space="preserve">Kata </w:t>
      </w:r>
      <w:proofErr w:type="gramStart"/>
      <w:r w:rsidRPr="0054653B">
        <w:rPr>
          <w:sz w:val="24"/>
          <w:szCs w:val="24"/>
        </w:rPr>
        <w:t>Kunci :</w:t>
      </w:r>
      <w:proofErr w:type="gramEnd"/>
      <w:r w:rsidRPr="0054653B">
        <w:rPr>
          <w:sz w:val="24"/>
          <w:szCs w:val="24"/>
        </w:rPr>
        <w:t xml:space="preserve"> Pendidikan Seni, Musik, Humanistik</w:t>
      </w:r>
      <w:r w:rsidR="007D10EA" w:rsidRPr="0054653B">
        <w:rPr>
          <w:sz w:val="24"/>
          <w:szCs w:val="24"/>
        </w:rPr>
        <w:t>.</w:t>
      </w:r>
    </w:p>
    <w:p w:rsidR="000858BC" w:rsidRDefault="000858BC" w:rsidP="00E0301A">
      <w:pPr>
        <w:spacing w:line="220" w:lineRule="exact"/>
        <w:ind w:right="8"/>
        <w:rPr>
          <w:sz w:val="22"/>
          <w:szCs w:val="22"/>
        </w:rPr>
      </w:pPr>
    </w:p>
    <w:p w:rsidR="00AB512A" w:rsidRDefault="00AB512A" w:rsidP="00C40061">
      <w:pPr>
        <w:shd w:val="clear" w:color="auto" w:fill="FFFFFF" w:themeFill="background1"/>
        <w:spacing w:before="29"/>
        <w:ind w:right="4084"/>
        <w:rPr>
          <w:b/>
          <w:i/>
          <w:sz w:val="24"/>
          <w:szCs w:val="24"/>
        </w:rPr>
      </w:pPr>
    </w:p>
    <w:p w:rsidR="00C40061" w:rsidRDefault="00C40061" w:rsidP="00B9207D">
      <w:pPr>
        <w:shd w:val="clear" w:color="auto" w:fill="FFFFFF" w:themeFill="background1"/>
        <w:ind w:right="6"/>
        <w:jc w:val="center"/>
        <w:rPr>
          <w:b/>
          <w:i/>
          <w:sz w:val="24"/>
          <w:szCs w:val="24"/>
        </w:rPr>
      </w:pPr>
      <w:r w:rsidRPr="00B9207D">
        <w:rPr>
          <w:b/>
          <w:i/>
          <w:sz w:val="24"/>
          <w:szCs w:val="24"/>
        </w:rPr>
        <w:t>ABSTRACT</w:t>
      </w:r>
    </w:p>
    <w:p w:rsidR="00B9207D" w:rsidRPr="00B9207D" w:rsidRDefault="00B9207D" w:rsidP="00B9207D">
      <w:pPr>
        <w:shd w:val="clear" w:color="auto" w:fill="FFFFFF" w:themeFill="background1"/>
        <w:ind w:right="6"/>
        <w:jc w:val="center"/>
        <w:rPr>
          <w:b/>
          <w:i/>
          <w:sz w:val="24"/>
          <w:szCs w:val="24"/>
        </w:rPr>
      </w:pPr>
    </w:p>
    <w:p w:rsidR="00B9207D" w:rsidRPr="00B9207D" w:rsidRDefault="007D10EA" w:rsidP="00AB512A">
      <w:pPr>
        <w:pStyle w:val="HTMLPreformatted"/>
        <w:shd w:val="clear" w:color="auto" w:fill="FFFFFF" w:themeFill="background1"/>
        <w:jc w:val="both"/>
        <w:rPr>
          <w:rFonts w:ascii="Times New Roman" w:hAnsi="Times New Roman" w:cs="Times New Roman"/>
          <w:i/>
          <w:sz w:val="24"/>
          <w:szCs w:val="24"/>
          <w:lang w:val="en"/>
        </w:rPr>
      </w:pPr>
      <w:r w:rsidRPr="00B9207D">
        <w:rPr>
          <w:rFonts w:ascii="Times New Roman" w:hAnsi="Times New Roman" w:cs="Times New Roman"/>
          <w:sz w:val="24"/>
          <w:szCs w:val="24"/>
          <w:lang w:val="en"/>
        </w:rPr>
        <w:tab/>
      </w:r>
      <w:r w:rsidR="00AB512A" w:rsidRPr="00B9207D">
        <w:rPr>
          <w:rFonts w:ascii="Times New Roman" w:hAnsi="Times New Roman" w:cs="Times New Roman"/>
          <w:i/>
          <w:sz w:val="24"/>
          <w:szCs w:val="24"/>
          <w:lang w:val="en"/>
        </w:rPr>
        <w:t xml:space="preserve">This study is the </w:t>
      </w:r>
      <w:r w:rsidR="00222BE9">
        <w:rPr>
          <w:rFonts w:ascii="Times New Roman" w:hAnsi="Times New Roman" w:cs="Times New Roman"/>
          <w:i/>
          <w:sz w:val="24"/>
          <w:szCs w:val="24"/>
          <w:lang w:val="en"/>
        </w:rPr>
        <w:t>result of a critical analysis</w:t>
      </w:r>
      <w:r w:rsidR="00AB512A" w:rsidRPr="00B9207D">
        <w:rPr>
          <w:rFonts w:ascii="Times New Roman" w:hAnsi="Times New Roman" w:cs="Times New Roman"/>
          <w:i/>
          <w:sz w:val="24"/>
          <w:szCs w:val="24"/>
          <w:lang w:val="en"/>
        </w:rPr>
        <w:t xml:space="preserve"> the concept of music </w:t>
      </w:r>
      <w:r w:rsidR="00222BE9">
        <w:rPr>
          <w:rFonts w:ascii="Times New Roman" w:hAnsi="Times New Roman" w:cs="Times New Roman"/>
          <w:i/>
          <w:sz w:val="24"/>
          <w:szCs w:val="24"/>
          <w:lang w:val="en"/>
        </w:rPr>
        <w:t xml:space="preserve">art </w:t>
      </w:r>
      <w:r w:rsidR="00AB512A" w:rsidRPr="00B9207D">
        <w:rPr>
          <w:rFonts w:ascii="Times New Roman" w:hAnsi="Times New Roman" w:cs="Times New Roman"/>
          <w:i/>
          <w:sz w:val="24"/>
          <w:szCs w:val="24"/>
          <w:lang w:val="en"/>
        </w:rPr>
        <w:t>education with a humanistic orientation. The role of the educator here is as a facilitator for students, with the obligation to guide and impart knowledge, skills, and provide examples of positive behavior by adjusting the character of each individual student. In addition, educators are also required to provide experiences to students on how to express, appreciate, create, and also form a series of harmonies that give birth to beauty in order to foster awareness, independence, and high responsibility as a whole human essence. The application of music education with a humanistic orientation must be implemented thoroughly so that students understand and are able to understand the core meaning of learning music</w:t>
      </w:r>
      <w:r w:rsidR="0054653B" w:rsidRPr="00B9207D">
        <w:rPr>
          <w:rFonts w:ascii="Times New Roman" w:hAnsi="Times New Roman" w:cs="Times New Roman"/>
          <w:i/>
          <w:sz w:val="24"/>
          <w:szCs w:val="24"/>
          <w:lang w:val="en"/>
        </w:rPr>
        <w:t xml:space="preserve">. </w:t>
      </w:r>
      <w:r w:rsidR="0054653B" w:rsidRPr="00B9207D">
        <w:rPr>
          <w:rFonts w:ascii="Times New Roman" w:hAnsi="Times New Roman" w:cs="Times New Roman"/>
          <w:sz w:val="24"/>
          <w:szCs w:val="24"/>
        </w:rPr>
        <w:br/>
      </w:r>
      <w:r w:rsidR="00F62C99">
        <w:rPr>
          <w:rFonts w:ascii="Times New Roman" w:hAnsi="Times New Roman" w:cs="Times New Roman"/>
          <w:i/>
          <w:sz w:val="24"/>
          <w:szCs w:val="24"/>
          <w:lang w:val="en"/>
        </w:rPr>
        <w:t>Educators carry out their</w:t>
      </w:r>
      <w:r w:rsidR="00B9207D" w:rsidRPr="00B9207D">
        <w:rPr>
          <w:rFonts w:ascii="Times New Roman" w:hAnsi="Times New Roman" w:cs="Times New Roman"/>
          <w:i/>
          <w:sz w:val="24"/>
          <w:szCs w:val="24"/>
          <w:lang w:val="en"/>
        </w:rPr>
        <w:t xml:space="preserve"> responsibilities with affection by prioritizing feelings of love.</w:t>
      </w:r>
    </w:p>
    <w:p w:rsidR="00AB512A" w:rsidRPr="00AB512A" w:rsidRDefault="00AB512A" w:rsidP="00AB512A">
      <w:pPr>
        <w:pStyle w:val="HTMLPreformatted"/>
        <w:shd w:val="clear" w:color="auto" w:fill="FFFFFF" w:themeFill="background1"/>
        <w:jc w:val="both"/>
        <w:rPr>
          <w:rFonts w:ascii="Times New Roman" w:hAnsi="Times New Roman" w:cs="Times New Roman"/>
          <w:i/>
          <w:sz w:val="24"/>
          <w:szCs w:val="24"/>
        </w:rPr>
      </w:pPr>
      <w:r w:rsidRPr="00AB512A">
        <w:rPr>
          <w:rFonts w:ascii="Times New Roman" w:hAnsi="Times New Roman" w:cs="Times New Roman"/>
          <w:i/>
          <w:sz w:val="24"/>
          <w:szCs w:val="24"/>
          <w:lang w:val="en"/>
        </w:rPr>
        <w:t>Keywords: Art Education, Music, Humanistic.</w:t>
      </w:r>
    </w:p>
    <w:p w:rsidR="005A5131" w:rsidRPr="00C40061" w:rsidRDefault="00F21B2C" w:rsidP="00C40061">
      <w:pPr>
        <w:pStyle w:val="ListParagraph"/>
        <w:numPr>
          <w:ilvl w:val="0"/>
          <w:numId w:val="2"/>
        </w:numPr>
        <w:spacing w:before="59"/>
        <w:ind w:left="284" w:right="8" w:hanging="284"/>
        <w:rPr>
          <w:sz w:val="24"/>
          <w:szCs w:val="24"/>
        </w:rPr>
      </w:pPr>
      <w:r w:rsidRPr="00C40061">
        <w:rPr>
          <w:b/>
          <w:spacing w:val="-10"/>
          <w:sz w:val="24"/>
          <w:szCs w:val="24"/>
        </w:rPr>
        <w:lastRenderedPageBreak/>
        <w:t>Pendahuluan</w:t>
      </w:r>
    </w:p>
    <w:p w:rsidR="005A5131" w:rsidRDefault="005A5131" w:rsidP="00E0301A">
      <w:pPr>
        <w:spacing w:before="2" w:line="120" w:lineRule="exact"/>
        <w:ind w:right="8"/>
        <w:rPr>
          <w:sz w:val="13"/>
          <w:szCs w:val="13"/>
        </w:rPr>
      </w:pPr>
    </w:p>
    <w:p w:rsidR="005A5131" w:rsidRDefault="005D2D60" w:rsidP="00E0301A">
      <w:pPr>
        <w:spacing w:line="360" w:lineRule="auto"/>
        <w:ind w:right="8" w:firstLine="720"/>
        <w:jc w:val="both"/>
        <w:rPr>
          <w:sz w:val="24"/>
          <w:szCs w:val="24"/>
        </w:rPr>
      </w:pPr>
      <w:r>
        <w:rPr>
          <w:sz w:val="24"/>
          <w:szCs w:val="24"/>
        </w:rPr>
        <w:t>B</w:t>
      </w:r>
      <w:r w:rsidR="00A856BF">
        <w:rPr>
          <w:sz w:val="24"/>
          <w:szCs w:val="24"/>
        </w:rPr>
        <w:t>ida</w:t>
      </w:r>
      <w:r w:rsidR="00A856BF">
        <w:rPr>
          <w:spacing w:val="2"/>
          <w:sz w:val="24"/>
          <w:szCs w:val="24"/>
        </w:rPr>
        <w:t>n</w:t>
      </w:r>
      <w:r w:rsidR="00A856BF">
        <w:rPr>
          <w:sz w:val="24"/>
          <w:szCs w:val="24"/>
        </w:rPr>
        <w:t>g k</w:t>
      </w:r>
      <w:r w:rsidR="00A856BF">
        <w:rPr>
          <w:spacing w:val="-1"/>
          <w:sz w:val="24"/>
          <w:szCs w:val="24"/>
        </w:rPr>
        <w:t>a</w:t>
      </w:r>
      <w:r w:rsidR="00A856BF">
        <w:rPr>
          <w:sz w:val="24"/>
          <w:szCs w:val="24"/>
        </w:rPr>
        <w:t>j</w:t>
      </w:r>
      <w:r w:rsidR="00A856BF">
        <w:rPr>
          <w:spacing w:val="1"/>
          <w:sz w:val="24"/>
          <w:szCs w:val="24"/>
        </w:rPr>
        <w:t>i</w:t>
      </w:r>
      <w:r w:rsidR="00A856BF">
        <w:rPr>
          <w:spacing w:val="-1"/>
          <w:sz w:val="24"/>
          <w:szCs w:val="24"/>
        </w:rPr>
        <w:t>a</w:t>
      </w:r>
      <w:r w:rsidR="00A856BF">
        <w:rPr>
          <w:sz w:val="24"/>
          <w:szCs w:val="24"/>
        </w:rPr>
        <w:t>n</w:t>
      </w:r>
      <w:r w:rsidR="00A856BF">
        <w:rPr>
          <w:spacing w:val="5"/>
          <w:sz w:val="24"/>
          <w:szCs w:val="24"/>
        </w:rPr>
        <w:t xml:space="preserve"> </w:t>
      </w:r>
      <w:r>
        <w:rPr>
          <w:spacing w:val="5"/>
          <w:sz w:val="24"/>
          <w:szCs w:val="24"/>
        </w:rPr>
        <w:t xml:space="preserve">ilmu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344629">
        <w:rPr>
          <w:spacing w:val="2"/>
          <w:sz w:val="24"/>
          <w:szCs w:val="24"/>
        </w:rPr>
        <w:t xml:space="preserve">seni </w:t>
      </w:r>
      <w:r>
        <w:rPr>
          <w:spacing w:val="2"/>
          <w:sz w:val="24"/>
          <w:szCs w:val="24"/>
        </w:rPr>
        <w:t xml:space="preserve">terutama </w:t>
      </w:r>
      <w:r w:rsidR="00344629">
        <w:rPr>
          <w:spacing w:val="2"/>
          <w:sz w:val="24"/>
          <w:szCs w:val="24"/>
        </w:rPr>
        <w:t xml:space="preserve">pada </w:t>
      </w:r>
      <w:r>
        <w:rPr>
          <w:spacing w:val="2"/>
          <w:sz w:val="24"/>
          <w:szCs w:val="24"/>
        </w:rPr>
        <w:t xml:space="preserve">pendidikan seni </w:t>
      </w:r>
      <w:r w:rsidR="00344629">
        <w:rPr>
          <w:spacing w:val="2"/>
          <w:sz w:val="24"/>
          <w:szCs w:val="24"/>
        </w:rPr>
        <w:t xml:space="preserve">musik </w:t>
      </w:r>
      <w:r>
        <w:rPr>
          <w:spacing w:val="2"/>
          <w:sz w:val="24"/>
          <w:szCs w:val="24"/>
        </w:rPr>
        <w:t xml:space="preserve">sudah </w:t>
      </w:r>
      <w:r w:rsidR="00A856BF">
        <w:rPr>
          <w:sz w:val="24"/>
          <w:szCs w:val="24"/>
        </w:rPr>
        <w:t>s</w:t>
      </w:r>
      <w:r w:rsidR="00A856BF">
        <w:rPr>
          <w:spacing w:val="-1"/>
          <w:sz w:val="24"/>
          <w:szCs w:val="24"/>
        </w:rPr>
        <w:t>e</w:t>
      </w:r>
      <w:r w:rsidR="0074499A">
        <w:rPr>
          <w:spacing w:val="2"/>
          <w:sz w:val="24"/>
          <w:szCs w:val="24"/>
        </w:rPr>
        <w:t>layaknya</w:t>
      </w:r>
      <w:r w:rsidR="0074499A">
        <w:rPr>
          <w:sz w:val="24"/>
          <w:szCs w:val="24"/>
        </w:rPr>
        <w:t xml:space="preserve"> bertanggungjawab</w:t>
      </w:r>
      <w:r w:rsidR="00A856BF">
        <w:rPr>
          <w:sz w:val="24"/>
          <w:szCs w:val="24"/>
        </w:rPr>
        <w:t xml:space="preserve"> </w:t>
      </w:r>
      <w:r w:rsidR="0074499A">
        <w:rPr>
          <w:sz w:val="24"/>
          <w:szCs w:val="24"/>
        </w:rPr>
        <w:t xml:space="preserve">atas </w:t>
      </w:r>
      <w:r w:rsidR="00A856BF">
        <w:rPr>
          <w:sz w:val="24"/>
          <w:szCs w:val="24"/>
        </w:rPr>
        <w:t>p</w:t>
      </w:r>
      <w:r w:rsidR="00A856BF">
        <w:rPr>
          <w:spacing w:val="-1"/>
          <w:sz w:val="24"/>
          <w:szCs w:val="24"/>
        </w:rPr>
        <w:t>e</w:t>
      </w:r>
      <w:r w:rsidR="00A856BF">
        <w:rPr>
          <w:spacing w:val="1"/>
          <w:sz w:val="24"/>
          <w:szCs w:val="24"/>
        </w:rPr>
        <w:t>r</w:t>
      </w:r>
      <w:r w:rsidR="00A856BF">
        <w:rPr>
          <w:spacing w:val="-1"/>
          <w:sz w:val="24"/>
          <w:szCs w:val="24"/>
        </w:rPr>
        <w:t>a</w:t>
      </w:r>
      <w:r w:rsidR="00A856BF">
        <w:rPr>
          <w:sz w:val="24"/>
          <w:szCs w:val="24"/>
        </w:rPr>
        <w:t>n</w:t>
      </w:r>
      <w:r w:rsidR="00A856BF">
        <w:rPr>
          <w:spacing w:val="-1"/>
          <w:sz w:val="24"/>
          <w:szCs w:val="24"/>
        </w:rPr>
        <w:t>a</w:t>
      </w:r>
      <w:r w:rsidR="00A856BF">
        <w:rPr>
          <w:sz w:val="24"/>
          <w:szCs w:val="24"/>
        </w:rPr>
        <w:t xml:space="preserve">n </w:t>
      </w:r>
      <w:r w:rsidR="00A856BF">
        <w:rPr>
          <w:spacing w:val="2"/>
          <w:sz w:val="24"/>
          <w:szCs w:val="24"/>
        </w:rPr>
        <w:t>p</w:t>
      </w:r>
      <w:r w:rsidR="00A856BF">
        <w:rPr>
          <w:spacing w:val="-1"/>
          <w:sz w:val="24"/>
          <w:szCs w:val="24"/>
        </w:rPr>
        <w:t>e</w:t>
      </w:r>
      <w:r w:rsidR="00A856BF">
        <w:rPr>
          <w:sz w:val="24"/>
          <w:szCs w:val="24"/>
        </w:rPr>
        <w:t>nt</w:t>
      </w:r>
      <w:r w:rsidR="00A856BF">
        <w:rPr>
          <w:spacing w:val="1"/>
          <w:sz w:val="24"/>
          <w:szCs w:val="24"/>
        </w:rPr>
        <w:t>i</w:t>
      </w:r>
      <w:r w:rsidR="00A856BF">
        <w:rPr>
          <w:sz w:val="24"/>
          <w:szCs w:val="24"/>
        </w:rPr>
        <w:t>n</w:t>
      </w:r>
      <w:r w:rsidR="00A856BF">
        <w:rPr>
          <w:spacing w:val="-2"/>
          <w:sz w:val="24"/>
          <w:szCs w:val="24"/>
        </w:rPr>
        <w:t>g</w:t>
      </w:r>
      <w:r w:rsidR="00A856BF">
        <w:rPr>
          <w:spacing w:val="5"/>
          <w:sz w:val="24"/>
          <w:szCs w:val="24"/>
        </w:rPr>
        <w:t>n</w:t>
      </w:r>
      <w:r w:rsidR="00A856BF">
        <w:rPr>
          <w:spacing w:val="-5"/>
          <w:sz w:val="24"/>
          <w:szCs w:val="24"/>
        </w:rPr>
        <w:t>y</w:t>
      </w:r>
      <w:r w:rsidR="00A856BF">
        <w:rPr>
          <w:sz w:val="24"/>
          <w:szCs w:val="24"/>
        </w:rPr>
        <w:t>a</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lam memb</w:t>
      </w:r>
      <w:r w:rsidR="00A856BF">
        <w:rPr>
          <w:spacing w:val="1"/>
          <w:sz w:val="24"/>
          <w:szCs w:val="24"/>
        </w:rPr>
        <w:t>e</w:t>
      </w:r>
      <w:r w:rsidR="00A856BF">
        <w:rPr>
          <w:sz w:val="24"/>
          <w:szCs w:val="24"/>
        </w:rPr>
        <w:t>rik</w:t>
      </w:r>
      <w:r w:rsidR="00A856BF">
        <w:rPr>
          <w:spacing w:val="2"/>
          <w:sz w:val="24"/>
          <w:szCs w:val="24"/>
        </w:rPr>
        <w:t>a</w:t>
      </w:r>
      <w:r w:rsidR="0074499A">
        <w:rPr>
          <w:sz w:val="24"/>
          <w:szCs w:val="24"/>
        </w:rPr>
        <w:t xml:space="preserve">n sebuah </w:t>
      </w:r>
      <w:r w:rsidR="00A856BF">
        <w:rPr>
          <w:sz w:val="24"/>
          <w:szCs w:val="24"/>
        </w:rPr>
        <w:t>p</w:t>
      </w:r>
      <w:r w:rsidR="00A856BF">
        <w:rPr>
          <w:spacing w:val="-1"/>
          <w:sz w:val="24"/>
          <w:szCs w:val="24"/>
        </w:rPr>
        <w:t>e</w:t>
      </w:r>
      <w:r w:rsidR="00A856BF">
        <w:rPr>
          <w:spacing w:val="2"/>
          <w:sz w:val="24"/>
          <w:szCs w:val="24"/>
        </w:rPr>
        <w:t>n</w:t>
      </w:r>
      <w:r w:rsidR="00A856BF">
        <w:rPr>
          <w:sz w:val="24"/>
          <w:szCs w:val="24"/>
        </w:rPr>
        <w:t>g</w:t>
      </w:r>
      <w:r w:rsidR="00A856BF">
        <w:rPr>
          <w:spacing w:val="1"/>
          <w:sz w:val="24"/>
          <w:szCs w:val="24"/>
        </w:rPr>
        <w:t>a</w:t>
      </w:r>
      <w:r w:rsidR="00A856BF">
        <w:rPr>
          <w:sz w:val="24"/>
          <w:szCs w:val="24"/>
        </w:rPr>
        <w:t>lam</w:t>
      </w:r>
      <w:r w:rsidR="00A856BF">
        <w:rPr>
          <w:spacing w:val="-1"/>
          <w:sz w:val="24"/>
          <w:szCs w:val="24"/>
        </w:rPr>
        <w:t>a</w:t>
      </w:r>
      <w:r w:rsidR="00A856BF">
        <w:rPr>
          <w:sz w:val="24"/>
          <w:szCs w:val="24"/>
        </w:rPr>
        <w:t>n k</w:t>
      </w:r>
      <w:r w:rsidR="00A856BF">
        <w:rPr>
          <w:spacing w:val="-1"/>
          <w:sz w:val="24"/>
          <w:szCs w:val="24"/>
        </w:rPr>
        <w:t>e</w:t>
      </w:r>
      <w:r w:rsidR="00A856BF">
        <w:rPr>
          <w:sz w:val="24"/>
          <w:szCs w:val="24"/>
        </w:rPr>
        <w:t>p</w:t>
      </w:r>
      <w:r w:rsidR="00A856BF">
        <w:rPr>
          <w:spacing w:val="-1"/>
          <w:sz w:val="24"/>
          <w:szCs w:val="24"/>
        </w:rPr>
        <w:t>a</w:t>
      </w:r>
      <w:r w:rsidR="00A856BF">
        <w:rPr>
          <w:spacing w:val="2"/>
          <w:sz w:val="24"/>
          <w:szCs w:val="24"/>
        </w:rPr>
        <w:t>d</w:t>
      </w:r>
      <w:r w:rsidR="002C1D39">
        <w:rPr>
          <w:sz w:val="24"/>
          <w:szCs w:val="24"/>
        </w:rPr>
        <w:t>a siswa</w:t>
      </w:r>
      <w:r>
        <w:rPr>
          <w:sz w:val="24"/>
          <w:szCs w:val="24"/>
        </w:rPr>
        <w:t>.</w:t>
      </w:r>
      <w:r>
        <w:rPr>
          <w:spacing w:val="2"/>
          <w:sz w:val="24"/>
          <w:szCs w:val="24"/>
        </w:rPr>
        <w:t xml:space="preserve"> Terutama memberikan</w:t>
      </w:r>
      <w:r w:rsidR="00A856BF">
        <w:rPr>
          <w:spacing w:val="2"/>
          <w:sz w:val="24"/>
          <w:szCs w:val="24"/>
        </w:rPr>
        <w:t xml:space="preserve"> k</w:t>
      </w:r>
      <w:r w:rsidR="00A856BF">
        <w:rPr>
          <w:spacing w:val="-1"/>
          <w:sz w:val="24"/>
          <w:szCs w:val="24"/>
        </w:rPr>
        <w:t>e</w:t>
      </w:r>
      <w:r w:rsidR="00A856BF">
        <w:rPr>
          <w:sz w:val="24"/>
          <w:szCs w:val="24"/>
        </w:rPr>
        <w:t>s</w:t>
      </w:r>
      <w:r w:rsidR="00A856BF">
        <w:rPr>
          <w:spacing w:val="-1"/>
          <w:sz w:val="24"/>
          <w:szCs w:val="24"/>
        </w:rPr>
        <w:t>e</w:t>
      </w:r>
      <w:r w:rsidR="00A856BF">
        <w:rPr>
          <w:sz w:val="24"/>
          <w:szCs w:val="24"/>
        </w:rPr>
        <w:t>mpat</w:t>
      </w:r>
      <w:r w:rsidR="00A856BF">
        <w:rPr>
          <w:spacing w:val="-1"/>
          <w:sz w:val="24"/>
          <w:szCs w:val="24"/>
        </w:rPr>
        <w:t>a</w:t>
      </w:r>
      <w:r w:rsidR="00A856BF">
        <w:rPr>
          <w:sz w:val="24"/>
          <w:szCs w:val="24"/>
        </w:rPr>
        <w:t>n</w:t>
      </w:r>
      <w:r w:rsidR="00A856BF">
        <w:rPr>
          <w:spacing w:val="4"/>
          <w:sz w:val="24"/>
          <w:szCs w:val="24"/>
        </w:rPr>
        <w:t xml:space="preserve"> </w:t>
      </w:r>
      <w:r w:rsidR="0080789D">
        <w:rPr>
          <w:spacing w:val="2"/>
          <w:sz w:val="24"/>
          <w:szCs w:val="24"/>
        </w:rPr>
        <w:t>terhadap</w:t>
      </w:r>
      <w:r>
        <w:rPr>
          <w:spacing w:val="3"/>
          <w:sz w:val="24"/>
          <w:szCs w:val="24"/>
        </w:rPr>
        <w:t xml:space="preserve"> peserta didik </w:t>
      </w:r>
      <w:r w:rsidR="00A856BF">
        <w:rPr>
          <w:sz w:val="24"/>
          <w:szCs w:val="24"/>
        </w:rPr>
        <w:t>untuk</w:t>
      </w:r>
      <w:r w:rsidR="00A856BF">
        <w:rPr>
          <w:spacing w:val="2"/>
          <w:sz w:val="24"/>
          <w:szCs w:val="24"/>
        </w:rPr>
        <w:t xml:space="preserve"> </w:t>
      </w:r>
      <w:r>
        <w:rPr>
          <w:spacing w:val="2"/>
          <w:sz w:val="24"/>
          <w:szCs w:val="24"/>
        </w:rPr>
        <w:t xml:space="preserve">mencoba </w:t>
      </w:r>
      <w:r w:rsidR="002C1D39">
        <w:rPr>
          <w:spacing w:val="2"/>
          <w:sz w:val="24"/>
          <w:szCs w:val="24"/>
        </w:rPr>
        <w:t xml:space="preserve">berlatih bagaimana </w:t>
      </w:r>
      <w:r w:rsidR="00A856BF">
        <w:rPr>
          <w:sz w:val="24"/>
          <w:szCs w:val="24"/>
        </w:rPr>
        <w:t>b</w:t>
      </w:r>
      <w:r w:rsidR="00A856BF">
        <w:rPr>
          <w:spacing w:val="-1"/>
          <w:sz w:val="24"/>
          <w:szCs w:val="24"/>
        </w:rPr>
        <w:t>e</w:t>
      </w:r>
      <w:r w:rsidR="00A856BF">
        <w:rPr>
          <w:spacing w:val="1"/>
          <w:sz w:val="24"/>
          <w:szCs w:val="24"/>
        </w:rPr>
        <w:t>r</w:t>
      </w:r>
      <w:r w:rsidR="00A856BF">
        <w:rPr>
          <w:spacing w:val="-1"/>
          <w:sz w:val="24"/>
          <w:szCs w:val="24"/>
        </w:rPr>
        <w:t>e</w:t>
      </w:r>
      <w:r w:rsidR="00A856BF">
        <w:rPr>
          <w:sz w:val="24"/>
          <w:szCs w:val="24"/>
        </w:rPr>
        <w:t>kspr</w:t>
      </w:r>
      <w:r w:rsidR="00A856BF">
        <w:rPr>
          <w:spacing w:val="-1"/>
          <w:sz w:val="24"/>
          <w:szCs w:val="24"/>
        </w:rPr>
        <w:t>e</w:t>
      </w:r>
      <w:r w:rsidR="00A856BF">
        <w:rPr>
          <w:sz w:val="24"/>
          <w:szCs w:val="24"/>
        </w:rPr>
        <w:t>si, b</w:t>
      </w:r>
      <w:r w:rsidR="00A856BF">
        <w:rPr>
          <w:spacing w:val="-1"/>
          <w:sz w:val="24"/>
          <w:szCs w:val="24"/>
        </w:rPr>
        <w:t>e</w:t>
      </w:r>
      <w:r w:rsidR="00A856BF">
        <w:rPr>
          <w:sz w:val="24"/>
          <w:szCs w:val="24"/>
        </w:rPr>
        <w:t>r</w:t>
      </w:r>
      <w:r w:rsidR="00A856BF">
        <w:rPr>
          <w:spacing w:val="-2"/>
          <w:sz w:val="24"/>
          <w:szCs w:val="24"/>
        </w:rPr>
        <w:t>a</w:t>
      </w:r>
      <w:r w:rsidR="00A856BF">
        <w:rPr>
          <w:sz w:val="24"/>
          <w:szCs w:val="24"/>
        </w:rPr>
        <w:t>p</w:t>
      </w:r>
      <w:r w:rsidR="00A856BF">
        <w:rPr>
          <w:spacing w:val="1"/>
          <w:sz w:val="24"/>
          <w:szCs w:val="24"/>
        </w:rPr>
        <w:t>r</w:t>
      </w:r>
      <w:r w:rsidR="00A856BF">
        <w:rPr>
          <w:spacing w:val="-1"/>
          <w:sz w:val="24"/>
          <w:szCs w:val="24"/>
        </w:rPr>
        <w:t>e</w:t>
      </w:r>
      <w:r w:rsidR="00A856BF">
        <w:rPr>
          <w:sz w:val="24"/>
          <w:szCs w:val="24"/>
        </w:rPr>
        <w:t>siasi, b</w:t>
      </w:r>
      <w:r w:rsidR="00A856BF">
        <w:rPr>
          <w:spacing w:val="-1"/>
          <w:sz w:val="24"/>
          <w:szCs w:val="24"/>
        </w:rPr>
        <w:t>e</w:t>
      </w:r>
      <w:r w:rsidR="00A856BF">
        <w:rPr>
          <w:sz w:val="24"/>
          <w:szCs w:val="24"/>
        </w:rPr>
        <w:t>r</w:t>
      </w:r>
      <w:r w:rsidR="00A856BF">
        <w:rPr>
          <w:spacing w:val="1"/>
          <w:sz w:val="24"/>
          <w:szCs w:val="24"/>
        </w:rPr>
        <w:t>k</w:t>
      </w:r>
      <w:r w:rsidR="00A856BF">
        <w:rPr>
          <w:sz w:val="24"/>
          <w:szCs w:val="24"/>
        </w:rPr>
        <w:t>r</w:t>
      </w:r>
      <w:r w:rsidR="00A856BF">
        <w:rPr>
          <w:spacing w:val="-2"/>
          <w:sz w:val="24"/>
          <w:szCs w:val="24"/>
        </w:rPr>
        <w:t>e</w:t>
      </w:r>
      <w:r w:rsidR="00A856BF">
        <w:rPr>
          <w:spacing w:val="-1"/>
          <w:sz w:val="24"/>
          <w:szCs w:val="24"/>
        </w:rPr>
        <w:t>a</w:t>
      </w:r>
      <w:r w:rsidR="00A856BF">
        <w:rPr>
          <w:sz w:val="24"/>
          <w:szCs w:val="24"/>
        </w:rPr>
        <w:t>si,</w:t>
      </w:r>
      <w:r w:rsidR="00A856BF">
        <w:rPr>
          <w:spacing w:val="3"/>
          <w:sz w:val="24"/>
          <w:szCs w:val="24"/>
        </w:rPr>
        <w:t xml:space="preserve"> </w:t>
      </w:r>
      <w:r w:rsidR="002C1D39">
        <w:rPr>
          <w:sz w:val="24"/>
          <w:szCs w:val="24"/>
        </w:rPr>
        <w:t>merangkai</w:t>
      </w:r>
      <w:r w:rsidR="00A856BF">
        <w:rPr>
          <w:spacing w:val="1"/>
          <w:sz w:val="24"/>
          <w:szCs w:val="24"/>
        </w:rPr>
        <w:t xml:space="preserve"> </w:t>
      </w:r>
      <w:r w:rsidR="00A856BF">
        <w:rPr>
          <w:sz w:val="24"/>
          <w:szCs w:val="24"/>
        </w:rPr>
        <w:t>h</w:t>
      </w:r>
      <w:r w:rsidR="00A856BF">
        <w:rPr>
          <w:spacing w:val="-1"/>
          <w:sz w:val="24"/>
          <w:szCs w:val="24"/>
        </w:rPr>
        <w:t>a</w:t>
      </w:r>
      <w:r w:rsidR="00A856BF">
        <w:rPr>
          <w:sz w:val="24"/>
          <w:szCs w:val="24"/>
        </w:rPr>
        <w:t>rmoni</w:t>
      </w:r>
      <w:r>
        <w:rPr>
          <w:sz w:val="24"/>
          <w:szCs w:val="24"/>
        </w:rPr>
        <w:t>, serta</w:t>
      </w:r>
      <w:r w:rsidR="0080789D">
        <w:rPr>
          <w:sz w:val="24"/>
          <w:szCs w:val="24"/>
        </w:rPr>
        <w:t xml:space="preserve"> </w:t>
      </w:r>
      <w:r w:rsidR="00A856BF">
        <w:rPr>
          <w:sz w:val="24"/>
          <w:szCs w:val="24"/>
        </w:rPr>
        <w:t>men</w:t>
      </w:r>
      <w:r w:rsidR="00A856BF">
        <w:rPr>
          <w:spacing w:val="-1"/>
          <w:sz w:val="24"/>
          <w:szCs w:val="24"/>
        </w:rPr>
        <w:t>c</w:t>
      </w:r>
      <w:r w:rsidR="00A856BF">
        <w:rPr>
          <w:spacing w:val="3"/>
          <w:sz w:val="24"/>
          <w:szCs w:val="24"/>
        </w:rPr>
        <w:t>i</w:t>
      </w:r>
      <w:r w:rsidR="00A856BF">
        <w:rPr>
          <w:sz w:val="24"/>
          <w:szCs w:val="24"/>
        </w:rPr>
        <w:t>ptak</w:t>
      </w:r>
      <w:r w:rsidR="00A856BF">
        <w:rPr>
          <w:spacing w:val="-1"/>
          <w:sz w:val="24"/>
          <w:szCs w:val="24"/>
        </w:rPr>
        <w:t>a</w:t>
      </w:r>
      <w:r w:rsidR="00A856BF">
        <w:rPr>
          <w:sz w:val="24"/>
          <w:szCs w:val="24"/>
        </w:rPr>
        <w:t>n</w:t>
      </w:r>
      <w:r w:rsidR="00A856BF">
        <w:rPr>
          <w:spacing w:val="1"/>
          <w:sz w:val="24"/>
          <w:szCs w:val="24"/>
        </w:rPr>
        <w:t xml:space="preserve"> </w:t>
      </w:r>
      <w:r w:rsidR="002C1D39">
        <w:rPr>
          <w:spacing w:val="1"/>
          <w:sz w:val="24"/>
          <w:szCs w:val="24"/>
        </w:rPr>
        <w:t xml:space="preserve">sebuah </w:t>
      </w:r>
      <w:r w:rsidR="00A856BF">
        <w:rPr>
          <w:sz w:val="24"/>
          <w:szCs w:val="24"/>
        </w:rPr>
        <w:t>k</w:t>
      </w:r>
      <w:r w:rsidR="00A856BF">
        <w:rPr>
          <w:spacing w:val="-1"/>
          <w:sz w:val="24"/>
          <w:szCs w:val="24"/>
        </w:rPr>
        <w:t>e</w:t>
      </w:r>
      <w:r w:rsidR="00A856BF">
        <w:rPr>
          <w:sz w:val="24"/>
          <w:szCs w:val="24"/>
        </w:rPr>
        <w:t>inda</w:t>
      </w:r>
      <w:r w:rsidR="00A856BF">
        <w:rPr>
          <w:spacing w:val="2"/>
          <w:sz w:val="24"/>
          <w:szCs w:val="24"/>
        </w:rPr>
        <w:t>h</w:t>
      </w:r>
      <w:r w:rsidR="00A856BF">
        <w:rPr>
          <w:spacing w:val="-1"/>
          <w:sz w:val="24"/>
          <w:szCs w:val="24"/>
        </w:rPr>
        <w:t>a</w:t>
      </w:r>
      <w:r w:rsidR="00A856BF">
        <w:rPr>
          <w:sz w:val="24"/>
          <w:szCs w:val="24"/>
        </w:rPr>
        <w:t>n</w:t>
      </w:r>
      <w:r w:rsidR="001A4749">
        <w:rPr>
          <w:sz w:val="24"/>
          <w:szCs w:val="24"/>
        </w:rPr>
        <w:t xml:space="preserve">. </w:t>
      </w:r>
      <w:r w:rsidR="00A856BF">
        <w:rPr>
          <w:spacing w:val="1"/>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1A4749">
        <w:rPr>
          <w:sz w:val="24"/>
          <w:szCs w:val="24"/>
        </w:rPr>
        <w:t>n</w:t>
      </w:r>
      <w:r w:rsidR="00A856BF">
        <w:rPr>
          <w:sz w:val="24"/>
          <w:szCs w:val="24"/>
        </w:rPr>
        <w:t xml:space="preserve"> s</w:t>
      </w:r>
      <w:r w:rsidR="00A856BF">
        <w:rPr>
          <w:spacing w:val="-1"/>
          <w:sz w:val="24"/>
          <w:szCs w:val="24"/>
        </w:rPr>
        <w:t>e</w:t>
      </w:r>
      <w:r w:rsidR="001A4749">
        <w:rPr>
          <w:sz w:val="24"/>
          <w:szCs w:val="24"/>
        </w:rPr>
        <w:t>ni</w:t>
      </w:r>
      <w:r w:rsidR="00A856BF">
        <w:rPr>
          <w:spacing w:val="1"/>
          <w:sz w:val="24"/>
          <w:szCs w:val="24"/>
        </w:rPr>
        <w:t xml:space="preserve"> </w:t>
      </w:r>
      <w:r w:rsidR="00344629">
        <w:rPr>
          <w:spacing w:val="1"/>
          <w:sz w:val="24"/>
          <w:szCs w:val="24"/>
        </w:rPr>
        <w:t>musik</w:t>
      </w:r>
      <w:r w:rsidR="00C06720">
        <w:rPr>
          <w:spacing w:val="1"/>
          <w:sz w:val="24"/>
          <w:szCs w:val="24"/>
        </w:rPr>
        <w:t xml:space="preserve"> diharapkan</w:t>
      </w:r>
      <w:r w:rsidR="00A856BF">
        <w:rPr>
          <w:sz w:val="24"/>
          <w:szCs w:val="24"/>
        </w:rPr>
        <w:t xml:space="preserve"> d</w:t>
      </w:r>
      <w:r w:rsidR="00A856BF">
        <w:rPr>
          <w:spacing w:val="-1"/>
          <w:sz w:val="24"/>
          <w:szCs w:val="24"/>
        </w:rPr>
        <w:t>a</w:t>
      </w:r>
      <w:r w:rsidR="00A856BF">
        <w:rPr>
          <w:sz w:val="24"/>
          <w:szCs w:val="24"/>
        </w:rPr>
        <w:t>p</w:t>
      </w:r>
      <w:r w:rsidR="00A856BF">
        <w:rPr>
          <w:spacing w:val="-1"/>
          <w:sz w:val="24"/>
          <w:szCs w:val="24"/>
        </w:rPr>
        <w:t>a</w:t>
      </w:r>
      <w:r w:rsidR="00437A42">
        <w:rPr>
          <w:sz w:val="24"/>
          <w:szCs w:val="24"/>
        </w:rPr>
        <w:t>t</w:t>
      </w:r>
      <w:r w:rsidR="00A856BF">
        <w:rPr>
          <w:spacing w:val="1"/>
          <w:sz w:val="24"/>
          <w:szCs w:val="24"/>
        </w:rPr>
        <w:t xml:space="preserve"> </w:t>
      </w:r>
      <w:r w:rsidR="00A856BF">
        <w:rPr>
          <w:sz w:val="24"/>
          <w:szCs w:val="24"/>
        </w:rPr>
        <w:t>memb</w:t>
      </w:r>
      <w:r w:rsidR="00A856BF">
        <w:rPr>
          <w:spacing w:val="-1"/>
          <w:sz w:val="24"/>
          <w:szCs w:val="24"/>
        </w:rPr>
        <w:t>e</w:t>
      </w:r>
      <w:r w:rsidR="00A856BF">
        <w:rPr>
          <w:sz w:val="24"/>
          <w:szCs w:val="24"/>
        </w:rPr>
        <w:t>rik</w:t>
      </w:r>
      <w:r w:rsidR="00A856BF">
        <w:rPr>
          <w:spacing w:val="1"/>
          <w:sz w:val="24"/>
          <w:szCs w:val="24"/>
        </w:rPr>
        <w:t>a</w:t>
      </w:r>
      <w:r w:rsidR="00437A42">
        <w:rPr>
          <w:sz w:val="24"/>
          <w:szCs w:val="24"/>
        </w:rPr>
        <w:t>n</w:t>
      </w:r>
      <w:r w:rsidR="00A856BF">
        <w:rPr>
          <w:spacing w:val="3"/>
          <w:sz w:val="24"/>
          <w:szCs w:val="24"/>
        </w:rPr>
        <w:t xml:space="preserve"> </w:t>
      </w:r>
      <w:r w:rsidR="001A4749">
        <w:rPr>
          <w:spacing w:val="3"/>
          <w:sz w:val="24"/>
          <w:szCs w:val="24"/>
        </w:rPr>
        <w:t xml:space="preserve">kebebasan maupun </w:t>
      </w:r>
      <w:r w:rsidR="00A856BF">
        <w:rPr>
          <w:sz w:val="24"/>
          <w:szCs w:val="24"/>
        </w:rPr>
        <w:t>k</w:t>
      </w:r>
      <w:r w:rsidR="00A856BF">
        <w:rPr>
          <w:spacing w:val="-1"/>
          <w:sz w:val="24"/>
          <w:szCs w:val="24"/>
        </w:rPr>
        <w:t>e</w:t>
      </w:r>
      <w:r w:rsidR="00A856BF">
        <w:rPr>
          <w:sz w:val="24"/>
          <w:szCs w:val="24"/>
        </w:rPr>
        <w:t>s</w:t>
      </w:r>
      <w:r w:rsidR="00A856BF">
        <w:rPr>
          <w:spacing w:val="-1"/>
          <w:sz w:val="24"/>
          <w:szCs w:val="24"/>
        </w:rPr>
        <w:t>e</w:t>
      </w:r>
      <w:r w:rsidR="00A856BF">
        <w:rPr>
          <w:sz w:val="24"/>
          <w:szCs w:val="24"/>
        </w:rPr>
        <w:t>mpat</w:t>
      </w:r>
      <w:r w:rsidR="00A856BF">
        <w:rPr>
          <w:spacing w:val="-1"/>
          <w:sz w:val="24"/>
          <w:szCs w:val="24"/>
        </w:rPr>
        <w:t>a</w:t>
      </w:r>
      <w:r w:rsidR="0080789D">
        <w:rPr>
          <w:sz w:val="24"/>
          <w:szCs w:val="24"/>
        </w:rPr>
        <w:t xml:space="preserve">n </w:t>
      </w:r>
      <w:r w:rsidR="001A4749">
        <w:rPr>
          <w:sz w:val="24"/>
          <w:szCs w:val="24"/>
        </w:rPr>
        <w:t>terhadap</w:t>
      </w:r>
      <w:r w:rsidR="00A856BF">
        <w:rPr>
          <w:sz w:val="24"/>
          <w:szCs w:val="24"/>
        </w:rPr>
        <w:t xml:space="preserve"> p</w:t>
      </w:r>
      <w:r w:rsidR="00A856BF">
        <w:rPr>
          <w:spacing w:val="-1"/>
          <w:sz w:val="24"/>
          <w:szCs w:val="24"/>
        </w:rPr>
        <w:t>e</w:t>
      </w:r>
      <w:r w:rsidR="00A856BF">
        <w:rPr>
          <w:sz w:val="24"/>
          <w:szCs w:val="24"/>
        </w:rPr>
        <w:t>s</w:t>
      </w:r>
      <w:r w:rsidR="00A856BF">
        <w:rPr>
          <w:spacing w:val="-1"/>
          <w:sz w:val="24"/>
          <w:szCs w:val="24"/>
        </w:rPr>
        <w:t>e</w:t>
      </w:r>
      <w:r w:rsidR="00A856BF">
        <w:rPr>
          <w:sz w:val="24"/>
          <w:szCs w:val="24"/>
        </w:rPr>
        <w:t>rta did</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d</w:t>
      </w:r>
      <w:r w:rsidR="00A856BF">
        <w:rPr>
          <w:spacing w:val="-1"/>
          <w:sz w:val="24"/>
          <w:szCs w:val="24"/>
        </w:rPr>
        <w:t>a</w:t>
      </w:r>
      <w:r w:rsidR="00A856BF">
        <w:rPr>
          <w:spacing w:val="3"/>
          <w:sz w:val="24"/>
          <w:szCs w:val="24"/>
        </w:rPr>
        <w:t>l</w:t>
      </w:r>
      <w:r w:rsidR="00A856BF">
        <w:rPr>
          <w:spacing w:val="-1"/>
          <w:sz w:val="24"/>
          <w:szCs w:val="24"/>
        </w:rPr>
        <w:t>a</w:t>
      </w:r>
      <w:r w:rsidR="00A856BF">
        <w:rPr>
          <w:sz w:val="24"/>
          <w:szCs w:val="24"/>
        </w:rPr>
        <w:t>m</w:t>
      </w:r>
      <w:r w:rsidR="00A856BF">
        <w:rPr>
          <w:spacing w:val="1"/>
          <w:sz w:val="24"/>
          <w:szCs w:val="24"/>
        </w:rPr>
        <w:t xml:space="preserve"> </w:t>
      </w:r>
      <w:r w:rsidR="004A5B59">
        <w:rPr>
          <w:spacing w:val="3"/>
          <w:sz w:val="24"/>
          <w:szCs w:val="24"/>
        </w:rPr>
        <w:t>pengembangan</w:t>
      </w:r>
      <w:r w:rsidR="00A856BF">
        <w:rPr>
          <w:spacing w:val="1"/>
          <w:sz w:val="24"/>
          <w:szCs w:val="24"/>
        </w:rPr>
        <w:t xml:space="preserve"> </w:t>
      </w:r>
      <w:r w:rsidR="00A856BF">
        <w:rPr>
          <w:sz w:val="24"/>
          <w:szCs w:val="24"/>
        </w:rPr>
        <w:t>k</w:t>
      </w:r>
      <w:r w:rsidR="00A856BF">
        <w:rPr>
          <w:spacing w:val="1"/>
          <w:sz w:val="24"/>
          <w:szCs w:val="24"/>
        </w:rPr>
        <w:t>e</w:t>
      </w:r>
      <w:r w:rsidR="00A856BF">
        <w:rPr>
          <w:sz w:val="24"/>
          <w:szCs w:val="24"/>
        </w:rPr>
        <w:t>prib</w:t>
      </w:r>
      <w:r w:rsidR="00A856BF">
        <w:rPr>
          <w:spacing w:val="-1"/>
          <w:sz w:val="24"/>
          <w:szCs w:val="24"/>
        </w:rPr>
        <w:t>a</w:t>
      </w:r>
      <w:r w:rsidR="00A856BF">
        <w:rPr>
          <w:sz w:val="24"/>
          <w:szCs w:val="24"/>
        </w:rPr>
        <w:t>dian.</w:t>
      </w:r>
      <w:r w:rsidR="00C06720">
        <w:rPr>
          <w:sz w:val="24"/>
          <w:szCs w:val="24"/>
        </w:rPr>
        <w:t xml:space="preserve"> B</w:t>
      </w:r>
      <w:r w:rsidR="001A4749">
        <w:rPr>
          <w:spacing w:val="-1"/>
          <w:sz w:val="24"/>
          <w:szCs w:val="24"/>
        </w:rPr>
        <w:t>e</w:t>
      </w:r>
      <w:r w:rsidR="001A4749">
        <w:rPr>
          <w:sz w:val="24"/>
          <w:szCs w:val="24"/>
        </w:rPr>
        <w:t>k</w:t>
      </w:r>
      <w:r w:rsidR="001A4749">
        <w:rPr>
          <w:spacing w:val="-1"/>
          <w:sz w:val="24"/>
          <w:szCs w:val="24"/>
        </w:rPr>
        <w:t>a</w:t>
      </w:r>
      <w:r w:rsidR="00C06720">
        <w:rPr>
          <w:sz w:val="24"/>
          <w:szCs w:val="24"/>
        </w:rPr>
        <w:t>l</w:t>
      </w:r>
      <w:r w:rsidR="001A4749">
        <w:rPr>
          <w:spacing w:val="1"/>
          <w:sz w:val="24"/>
          <w:szCs w:val="24"/>
        </w:rPr>
        <w:t xml:space="preserve"> </w:t>
      </w:r>
      <w:r w:rsidR="00C06720">
        <w:rPr>
          <w:spacing w:val="1"/>
          <w:sz w:val="24"/>
          <w:szCs w:val="24"/>
        </w:rPr>
        <w:t xml:space="preserve">yang diberikan terhadap </w:t>
      </w:r>
      <w:r w:rsidR="001A4749">
        <w:rPr>
          <w:sz w:val="24"/>
          <w:szCs w:val="24"/>
        </w:rPr>
        <w:t>diri</w:t>
      </w:r>
      <w:r w:rsidR="001A4749">
        <w:rPr>
          <w:spacing w:val="1"/>
          <w:sz w:val="24"/>
          <w:szCs w:val="24"/>
        </w:rPr>
        <w:t xml:space="preserve"> </w:t>
      </w:r>
      <w:r w:rsidR="00C06720">
        <w:rPr>
          <w:spacing w:val="1"/>
          <w:sz w:val="24"/>
          <w:szCs w:val="24"/>
        </w:rPr>
        <w:t xml:space="preserve">siswa </w:t>
      </w:r>
      <w:r w:rsidR="00C06720">
        <w:rPr>
          <w:sz w:val="24"/>
          <w:szCs w:val="24"/>
        </w:rPr>
        <w:t>seharusnya meliputi;</w:t>
      </w:r>
      <w:r w:rsidR="005C24A1">
        <w:rPr>
          <w:spacing w:val="2"/>
          <w:sz w:val="24"/>
          <w:szCs w:val="24"/>
        </w:rPr>
        <w:t xml:space="preserve"> sikap,</w:t>
      </w:r>
      <w:r w:rsidR="00934156">
        <w:rPr>
          <w:spacing w:val="2"/>
          <w:sz w:val="24"/>
          <w:szCs w:val="24"/>
        </w:rPr>
        <w:t xml:space="preserve"> </w:t>
      </w:r>
      <w:r w:rsidR="005C24A1">
        <w:rPr>
          <w:spacing w:val="2"/>
          <w:sz w:val="24"/>
          <w:szCs w:val="24"/>
        </w:rPr>
        <w:t>keterampilan, pengetahuan</w:t>
      </w:r>
      <w:r w:rsidR="005C24A1">
        <w:rPr>
          <w:sz w:val="24"/>
          <w:szCs w:val="24"/>
        </w:rPr>
        <w:t xml:space="preserve">, </w:t>
      </w:r>
      <w:r w:rsidR="005C24A1">
        <w:rPr>
          <w:spacing w:val="2"/>
          <w:sz w:val="24"/>
          <w:szCs w:val="24"/>
        </w:rPr>
        <w:t>rasa dalam bermusik serrta</w:t>
      </w:r>
      <w:r w:rsidR="00A856BF">
        <w:rPr>
          <w:sz w:val="24"/>
          <w:szCs w:val="24"/>
        </w:rPr>
        <w:t xml:space="preserve"> </w:t>
      </w:r>
      <w:r w:rsidR="00A856BF">
        <w:rPr>
          <w:spacing w:val="4"/>
          <w:sz w:val="24"/>
          <w:szCs w:val="24"/>
        </w:rPr>
        <w:t>p</w:t>
      </w:r>
      <w:r w:rsidR="00A856BF">
        <w:rPr>
          <w:spacing w:val="-1"/>
          <w:sz w:val="24"/>
          <w:szCs w:val="24"/>
        </w:rPr>
        <w:t>e</w:t>
      </w:r>
      <w:r w:rsidR="00A856BF">
        <w:rPr>
          <w:spacing w:val="2"/>
          <w:sz w:val="24"/>
          <w:szCs w:val="24"/>
        </w:rPr>
        <w:t>n</w:t>
      </w:r>
      <w:r w:rsidR="00A856BF">
        <w:rPr>
          <w:sz w:val="24"/>
          <w:szCs w:val="24"/>
        </w:rPr>
        <w:t>g</w:t>
      </w:r>
      <w:r w:rsidR="00A856BF">
        <w:rPr>
          <w:spacing w:val="-1"/>
          <w:sz w:val="24"/>
          <w:szCs w:val="24"/>
        </w:rPr>
        <w:t>a</w:t>
      </w:r>
      <w:r w:rsidR="00A856BF">
        <w:rPr>
          <w:sz w:val="24"/>
          <w:szCs w:val="24"/>
        </w:rPr>
        <w:t>lam</w:t>
      </w:r>
      <w:r w:rsidR="00A856BF">
        <w:rPr>
          <w:spacing w:val="-1"/>
          <w:sz w:val="24"/>
          <w:szCs w:val="24"/>
        </w:rPr>
        <w:t>a</w:t>
      </w:r>
      <w:r w:rsidR="00A856BF">
        <w:rPr>
          <w:sz w:val="24"/>
          <w:szCs w:val="24"/>
        </w:rPr>
        <w:t>n</w:t>
      </w:r>
      <w:r w:rsidR="00A856BF">
        <w:rPr>
          <w:spacing w:val="1"/>
          <w:sz w:val="24"/>
          <w:szCs w:val="24"/>
        </w:rPr>
        <w:t xml:space="preserve"> </w:t>
      </w:r>
      <w:r w:rsidR="004A5B59">
        <w:rPr>
          <w:spacing w:val="1"/>
          <w:sz w:val="24"/>
          <w:szCs w:val="24"/>
        </w:rPr>
        <w:t xml:space="preserve">dalam </w:t>
      </w:r>
      <w:r w:rsidR="005C24A1">
        <w:rPr>
          <w:spacing w:val="1"/>
          <w:sz w:val="24"/>
          <w:szCs w:val="24"/>
        </w:rPr>
        <w:t>berke</w:t>
      </w:r>
      <w:r w:rsidR="00A856BF">
        <w:rPr>
          <w:sz w:val="24"/>
          <w:szCs w:val="24"/>
        </w:rPr>
        <w:t>s</w:t>
      </w:r>
      <w:r w:rsidR="00A856BF">
        <w:rPr>
          <w:spacing w:val="-1"/>
          <w:sz w:val="24"/>
          <w:szCs w:val="24"/>
        </w:rPr>
        <w:t>e</w:t>
      </w:r>
      <w:r w:rsidR="00A856BF">
        <w:rPr>
          <w:sz w:val="24"/>
          <w:szCs w:val="24"/>
        </w:rPr>
        <w:t>ni</w:t>
      </w:r>
      <w:r w:rsidR="005C24A1">
        <w:rPr>
          <w:sz w:val="24"/>
          <w:szCs w:val="24"/>
        </w:rPr>
        <w:t>an</w:t>
      </w:r>
      <w:r w:rsidR="00201A5B">
        <w:rPr>
          <w:sz w:val="24"/>
          <w:szCs w:val="24"/>
        </w:rPr>
        <w:t xml:space="preserve">, </w:t>
      </w:r>
      <w:r w:rsidR="0080789D">
        <w:rPr>
          <w:sz w:val="24"/>
          <w:szCs w:val="24"/>
        </w:rPr>
        <w:t xml:space="preserve">sehingga </w:t>
      </w:r>
      <w:r w:rsidR="00201A5B">
        <w:rPr>
          <w:sz w:val="24"/>
          <w:szCs w:val="24"/>
        </w:rPr>
        <w:t>dengan bekal tersebut</w:t>
      </w:r>
      <w:r w:rsidR="00A856BF">
        <w:rPr>
          <w:spacing w:val="2"/>
          <w:sz w:val="24"/>
          <w:szCs w:val="24"/>
        </w:rPr>
        <w:t xml:space="preserve"> </w:t>
      </w:r>
      <w:r w:rsidR="0080789D">
        <w:rPr>
          <w:spacing w:val="2"/>
          <w:sz w:val="24"/>
          <w:szCs w:val="24"/>
        </w:rPr>
        <w:t>nantinya diharapkan</w:t>
      </w:r>
      <w:r w:rsidR="00201A5B">
        <w:rPr>
          <w:spacing w:val="2"/>
          <w:sz w:val="24"/>
          <w:szCs w:val="24"/>
        </w:rPr>
        <w:t xml:space="preserve"> peserta didik </w:t>
      </w:r>
      <w:r w:rsidR="005C24A1">
        <w:rPr>
          <w:sz w:val="24"/>
          <w:szCs w:val="24"/>
        </w:rPr>
        <w:t>dapat menemukan solusi</w:t>
      </w:r>
      <w:r w:rsidR="00A856BF">
        <w:rPr>
          <w:sz w:val="24"/>
          <w:szCs w:val="24"/>
        </w:rPr>
        <w:t xml:space="preserve"> p</w:t>
      </w:r>
      <w:r w:rsidR="00A856BF">
        <w:rPr>
          <w:spacing w:val="-1"/>
          <w:sz w:val="24"/>
          <w:szCs w:val="24"/>
        </w:rPr>
        <w:t>e</w:t>
      </w:r>
      <w:r w:rsidR="00A856BF">
        <w:rPr>
          <w:sz w:val="24"/>
          <w:szCs w:val="24"/>
        </w:rPr>
        <w:t>r</w:t>
      </w:r>
      <w:r w:rsidR="00A856BF">
        <w:rPr>
          <w:spacing w:val="2"/>
          <w:sz w:val="24"/>
          <w:szCs w:val="24"/>
        </w:rPr>
        <w:t>m</w:t>
      </w:r>
      <w:r w:rsidR="00A856BF">
        <w:rPr>
          <w:spacing w:val="-1"/>
          <w:sz w:val="24"/>
          <w:szCs w:val="24"/>
        </w:rPr>
        <w:t>a</w:t>
      </w:r>
      <w:r w:rsidR="00A856BF">
        <w:rPr>
          <w:sz w:val="24"/>
          <w:szCs w:val="24"/>
        </w:rPr>
        <w:t>s</w:t>
      </w:r>
      <w:r w:rsidR="00A856BF">
        <w:rPr>
          <w:spacing w:val="-1"/>
          <w:sz w:val="24"/>
          <w:szCs w:val="24"/>
        </w:rPr>
        <w:t>a</w:t>
      </w:r>
      <w:r w:rsidR="00A856BF">
        <w:rPr>
          <w:sz w:val="24"/>
          <w:szCs w:val="24"/>
        </w:rPr>
        <w:t>l</w:t>
      </w:r>
      <w:r w:rsidR="00A856BF">
        <w:rPr>
          <w:spacing w:val="2"/>
          <w:sz w:val="24"/>
          <w:szCs w:val="24"/>
        </w:rPr>
        <w:t>a</w:t>
      </w:r>
      <w:r w:rsidR="00A856BF">
        <w:rPr>
          <w:sz w:val="24"/>
          <w:szCs w:val="24"/>
        </w:rPr>
        <w:t>h</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k</w:t>
      </w:r>
      <w:r w:rsidR="00A856BF">
        <w:rPr>
          <w:spacing w:val="-1"/>
          <w:sz w:val="24"/>
          <w:szCs w:val="24"/>
        </w:rPr>
        <w:t>e</w:t>
      </w:r>
      <w:r w:rsidR="004A5B59">
        <w:rPr>
          <w:sz w:val="24"/>
          <w:szCs w:val="24"/>
        </w:rPr>
        <w:t>hidupan</w:t>
      </w:r>
      <w:r w:rsidR="00A856BF">
        <w:rPr>
          <w:sz w:val="24"/>
          <w:szCs w:val="24"/>
        </w:rPr>
        <w:t xml:space="preserve"> </w:t>
      </w:r>
      <w:r w:rsidR="00A856BF">
        <w:rPr>
          <w:spacing w:val="2"/>
          <w:sz w:val="24"/>
          <w:szCs w:val="24"/>
        </w:rPr>
        <w:t>s</w:t>
      </w:r>
      <w:r w:rsidR="00A856BF">
        <w:rPr>
          <w:spacing w:val="-1"/>
          <w:sz w:val="24"/>
          <w:szCs w:val="24"/>
        </w:rPr>
        <w:t>e</w:t>
      </w:r>
      <w:r w:rsidR="00A856BF">
        <w:rPr>
          <w:sz w:val="24"/>
          <w:szCs w:val="24"/>
        </w:rPr>
        <w:t>k</w:t>
      </w:r>
      <w:r w:rsidR="00A856BF">
        <w:rPr>
          <w:spacing w:val="-1"/>
          <w:sz w:val="24"/>
          <w:szCs w:val="24"/>
        </w:rPr>
        <w:t>a</w:t>
      </w:r>
      <w:r w:rsidR="00A856BF">
        <w:rPr>
          <w:sz w:val="24"/>
          <w:szCs w:val="24"/>
        </w:rPr>
        <w:t>l</w:t>
      </w:r>
      <w:r w:rsidR="00A856BF">
        <w:rPr>
          <w:spacing w:val="1"/>
          <w:sz w:val="24"/>
          <w:szCs w:val="24"/>
        </w:rPr>
        <w:t>i</w:t>
      </w:r>
      <w:r w:rsidR="00A856BF">
        <w:rPr>
          <w:spacing w:val="-2"/>
          <w:sz w:val="24"/>
          <w:szCs w:val="24"/>
        </w:rPr>
        <w:t>g</w:t>
      </w:r>
      <w:r w:rsidR="00A856BF">
        <w:rPr>
          <w:sz w:val="24"/>
          <w:szCs w:val="24"/>
        </w:rPr>
        <w:t>us</w:t>
      </w:r>
      <w:r w:rsidR="00A856BF">
        <w:rPr>
          <w:spacing w:val="3"/>
          <w:sz w:val="24"/>
          <w:szCs w:val="24"/>
        </w:rPr>
        <w:t xml:space="preserve"> </w:t>
      </w:r>
      <w:r w:rsidR="00A856BF">
        <w:rPr>
          <w:sz w:val="24"/>
          <w:szCs w:val="24"/>
        </w:rPr>
        <w:t>me</w:t>
      </w:r>
      <w:r w:rsidR="00A856BF">
        <w:rPr>
          <w:spacing w:val="2"/>
          <w:sz w:val="24"/>
          <w:szCs w:val="24"/>
        </w:rPr>
        <w:t>n</w:t>
      </w:r>
      <w:r w:rsidR="00A856BF">
        <w:rPr>
          <w:spacing w:val="-2"/>
          <w:sz w:val="24"/>
          <w:szCs w:val="24"/>
        </w:rPr>
        <w:t>g</w:t>
      </w:r>
      <w:r w:rsidR="00A856BF">
        <w:rPr>
          <w:spacing w:val="-1"/>
          <w:sz w:val="24"/>
          <w:szCs w:val="24"/>
        </w:rPr>
        <w:t>e</w:t>
      </w:r>
      <w:r w:rsidR="00A856BF">
        <w:rPr>
          <w:sz w:val="24"/>
          <w:szCs w:val="24"/>
        </w:rPr>
        <w:t>m</w:t>
      </w:r>
      <w:r w:rsidR="00A856BF">
        <w:rPr>
          <w:spacing w:val="3"/>
          <w:sz w:val="24"/>
          <w:szCs w:val="24"/>
        </w:rPr>
        <w:t>b</w:t>
      </w:r>
      <w:r w:rsidR="00A856BF">
        <w:rPr>
          <w:spacing w:val="-1"/>
          <w:sz w:val="24"/>
          <w:szCs w:val="24"/>
        </w:rPr>
        <w:t>a</w:t>
      </w:r>
      <w:r w:rsidR="00A856BF">
        <w:rPr>
          <w:spacing w:val="2"/>
          <w:sz w:val="24"/>
          <w:szCs w:val="24"/>
        </w:rPr>
        <w:t>n</w:t>
      </w:r>
      <w:r w:rsidR="00A856BF">
        <w:rPr>
          <w:spacing w:val="-2"/>
          <w:sz w:val="24"/>
          <w:szCs w:val="24"/>
        </w:rPr>
        <w:t>g</w:t>
      </w:r>
      <w:r w:rsidR="00A856BF">
        <w:rPr>
          <w:sz w:val="24"/>
          <w:szCs w:val="24"/>
        </w:rPr>
        <w:t>k</w:t>
      </w:r>
      <w:r w:rsidR="00A856BF">
        <w:rPr>
          <w:spacing w:val="-1"/>
          <w:sz w:val="24"/>
          <w:szCs w:val="24"/>
        </w:rPr>
        <w:t>a</w:t>
      </w:r>
      <w:r w:rsidR="00A856BF">
        <w:rPr>
          <w:sz w:val="24"/>
          <w:szCs w:val="24"/>
        </w:rPr>
        <w:t>n k</w:t>
      </w:r>
      <w:r w:rsidR="00A856BF">
        <w:rPr>
          <w:spacing w:val="-1"/>
          <w:sz w:val="24"/>
          <w:szCs w:val="24"/>
        </w:rPr>
        <w:t>e</w:t>
      </w:r>
      <w:r w:rsidR="00A856BF">
        <w:rPr>
          <w:sz w:val="24"/>
          <w:szCs w:val="24"/>
        </w:rPr>
        <w:t>prib</w:t>
      </w:r>
      <w:r w:rsidR="00A856BF">
        <w:rPr>
          <w:spacing w:val="-1"/>
          <w:sz w:val="24"/>
          <w:szCs w:val="24"/>
        </w:rPr>
        <w:t>a</w:t>
      </w:r>
      <w:r w:rsidR="00A856BF">
        <w:rPr>
          <w:sz w:val="24"/>
          <w:szCs w:val="24"/>
        </w:rPr>
        <w:t>dian</w:t>
      </w:r>
      <w:r w:rsidR="00A856BF">
        <w:rPr>
          <w:spacing w:val="4"/>
          <w:sz w:val="24"/>
          <w:szCs w:val="24"/>
        </w:rPr>
        <w:t>n</w:t>
      </w:r>
      <w:r w:rsidR="00A856BF">
        <w:rPr>
          <w:spacing w:val="-5"/>
          <w:sz w:val="24"/>
          <w:szCs w:val="24"/>
        </w:rPr>
        <w:t>y</w:t>
      </w:r>
      <w:r w:rsidR="00A856BF">
        <w:rPr>
          <w:spacing w:val="-1"/>
          <w:sz w:val="24"/>
          <w:szCs w:val="24"/>
        </w:rPr>
        <w:t>a</w:t>
      </w:r>
      <w:r w:rsidR="00A856BF">
        <w:rPr>
          <w:sz w:val="24"/>
          <w:szCs w:val="24"/>
        </w:rPr>
        <w:t>.</w:t>
      </w:r>
      <w:r w:rsidR="00CE5BB0">
        <w:rPr>
          <w:spacing w:val="2"/>
          <w:sz w:val="24"/>
          <w:szCs w:val="24"/>
        </w:rPr>
        <w:t xml:space="preserve"> </w:t>
      </w:r>
      <w:r w:rsidR="005C24A1">
        <w:rPr>
          <w:spacing w:val="2"/>
          <w:sz w:val="24"/>
          <w:szCs w:val="24"/>
        </w:rPr>
        <w:t xml:space="preserve">Proses pelaksanaanya dapat </w:t>
      </w:r>
      <w:r w:rsidR="005C24A1">
        <w:rPr>
          <w:sz w:val="24"/>
          <w:szCs w:val="24"/>
        </w:rPr>
        <w:t xml:space="preserve">dengan </w:t>
      </w:r>
      <w:proofErr w:type="gramStart"/>
      <w:r w:rsidR="005C24A1">
        <w:rPr>
          <w:sz w:val="24"/>
          <w:szCs w:val="24"/>
        </w:rPr>
        <w:t>cara</w:t>
      </w:r>
      <w:proofErr w:type="gramEnd"/>
      <w:r w:rsidR="005C24A1">
        <w:rPr>
          <w:sz w:val="24"/>
          <w:szCs w:val="24"/>
        </w:rPr>
        <w:t xml:space="preserve"> </w:t>
      </w:r>
      <w:r w:rsidR="00A856BF">
        <w:rPr>
          <w:sz w:val="24"/>
          <w:szCs w:val="24"/>
        </w:rPr>
        <w:t>me</w:t>
      </w:r>
      <w:r w:rsidR="00A856BF">
        <w:rPr>
          <w:spacing w:val="2"/>
          <w:sz w:val="24"/>
          <w:szCs w:val="24"/>
        </w:rPr>
        <w:t>n</w:t>
      </w:r>
      <w:r w:rsidR="00A856BF">
        <w:rPr>
          <w:sz w:val="24"/>
          <w:szCs w:val="24"/>
        </w:rPr>
        <w:t>g</w:t>
      </w:r>
      <w:r w:rsidR="00A856BF">
        <w:rPr>
          <w:spacing w:val="-1"/>
          <w:sz w:val="24"/>
          <w:szCs w:val="24"/>
        </w:rPr>
        <w:t>a</w:t>
      </w:r>
      <w:r w:rsidR="00A856BF">
        <w:rPr>
          <w:sz w:val="24"/>
          <w:szCs w:val="24"/>
        </w:rPr>
        <w:t>komod</w:t>
      </w:r>
      <w:r w:rsidR="00A856BF">
        <w:rPr>
          <w:spacing w:val="1"/>
          <w:sz w:val="24"/>
          <w:szCs w:val="24"/>
        </w:rPr>
        <w:t>i</w:t>
      </w:r>
      <w:r w:rsidR="00A856BF">
        <w:rPr>
          <w:sz w:val="24"/>
          <w:szCs w:val="24"/>
        </w:rPr>
        <w:t>r</w:t>
      </w:r>
      <w:r w:rsidR="00A856BF">
        <w:rPr>
          <w:spacing w:val="4"/>
          <w:sz w:val="24"/>
          <w:szCs w:val="24"/>
        </w:rPr>
        <w:t xml:space="preserve"> </w:t>
      </w:r>
      <w:r w:rsidR="00A856BF">
        <w:rPr>
          <w:sz w:val="24"/>
          <w:szCs w:val="24"/>
        </w:rPr>
        <w:t>p</w:t>
      </w:r>
      <w:r w:rsidR="00A856BF">
        <w:rPr>
          <w:spacing w:val="-1"/>
          <w:sz w:val="24"/>
          <w:szCs w:val="24"/>
        </w:rPr>
        <w:t>e</w:t>
      </w:r>
      <w:r w:rsidR="00A856BF">
        <w:rPr>
          <w:sz w:val="24"/>
          <w:szCs w:val="24"/>
        </w:rPr>
        <w:t>r</w:t>
      </w:r>
      <w:r w:rsidR="00A856BF">
        <w:rPr>
          <w:spacing w:val="1"/>
          <w:sz w:val="24"/>
          <w:szCs w:val="24"/>
        </w:rPr>
        <w:t>b</w:t>
      </w:r>
      <w:r w:rsidR="00A856BF">
        <w:rPr>
          <w:spacing w:val="-1"/>
          <w:sz w:val="24"/>
          <w:szCs w:val="24"/>
        </w:rPr>
        <w:t>e</w:t>
      </w:r>
      <w:r w:rsidR="00A856BF">
        <w:rPr>
          <w:sz w:val="24"/>
          <w:szCs w:val="24"/>
        </w:rPr>
        <w:t>d</w:t>
      </w:r>
      <w:r w:rsidR="00A856BF">
        <w:rPr>
          <w:spacing w:val="-1"/>
          <w:sz w:val="24"/>
          <w:szCs w:val="24"/>
        </w:rPr>
        <w:t>aa</w:t>
      </w:r>
      <w:r w:rsidR="00A856BF">
        <w:rPr>
          <w:sz w:val="24"/>
          <w:szCs w:val="24"/>
        </w:rPr>
        <w:t>n</w:t>
      </w:r>
      <w:r w:rsidR="00A856BF">
        <w:rPr>
          <w:spacing w:val="2"/>
          <w:sz w:val="24"/>
          <w:szCs w:val="24"/>
        </w:rPr>
        <w:t xml:space="preserve"> </w:t>
      </w:r>
      <w:r w:rsidR="00A856BF">
        <w:rPr>
          <w:sz w:val="24"/>
          <w:szCs w:val="24"/>
        </w:rPr>
        <w:t>k</w:t>
      </w:r>
      <w:r w:rsidR="00A856BF">
        <w:rPr>
          <w:spacing w:val="-1"/>
          <w:sz w:val="24"/>
          <w:szCs w:val="24"/>
        </w:rPr>
        <w:t>a</w:t>
      </w:r>
      <w:r w:rsidR="00A856BF">
        <w:rPr>
          <w:spacing w:val="1"/>
          <w:sz w:val="24"/>
          <w:szCs w:val="24"/>
        </w:rPr>
        <w:t>r</w:t>
      </w:r>
      <w:r w:rsidR="00A856BF">
        <w:rPr>
          <w:spacing w:val="-1"/>
          <w:sz w:val="24"/>
          <w:szCs w:val="24"/>
        </w:rPr>
        <w:t>a</w:t>
      </w:r>
      <w:r w:rsidR="00A856BF">
        <w:rPr>
          <w:sz w:val="24"/>
          <w:szCs w:val="24"/>
        </w:rPr>
        <w:t>kte</w:t>
      </w:r>
      <w:r w:rsidR="00A856BF">
        <w:rPr>
          <w:spacing w:val="-1"/>
          <w:sz w:val="24"/>
          <w:szCs w:val="24"/>
        </w:rPr>
        <w:t>r</w:t>
      </w:r>
      <w:r w:rsidR="005C24A1">
        <w:rPr>
          <w:spacing w:val="-1"/>
          <w:sz w:val="24"/>
          <w:szCs w:val="24"/>
        </w:rPr>
        <w:t xml:space="preserve"> dari tiap individu</w:t>
      </w:r>
      <w:r w:rsidR="00A856BF">
        <w:rPr>
          <w:sz w:val="24"/>
          <w:szCs w:val="24"/>
        </w:rPr>
        <w:t>, d</w:t>
      </w:r>
      <w:r w:rsidR="00A856BF">
        <w:rPr>
          <w:spacing w:val="-1"/>
          <w:sz w:val="24"/>
          <w:szCs w:val="24"/>
        </w:rPr>
        <w:t>a</w:t>
      </w:r>
      <w:r w:rsidR="00A856BF">
        <w:rPr>
          <w:sz w:val="24"/>
          <w:szCs w:val="24"/>
        </w:rPr>
        <w:t>n</w:t>
      </w:r>
      <w:r w:rsidR="005C24A1">
        <w:rPr>
          <w:sz w:val="24"/>
          <w:szCs w:val="24"/>
        </w:rPr>
        <w:t xml:space="preserve"> </w:t>
      </w:r>
      <w:r w:rsidR="00AE7738">
        <w:rPr>
          <w:sz w:val="24"/>
          <w:szCs w:val="24"/>
        </w:rPr>
        <w:t xml:space="preserve">juga </w:t>
      </w:r>
      <w:r w:rsidR="005C24A1">
        <w:rPr>
          <w:sz w:val="24"/>
          <w:szCs w:val="24"/>
        </w:rPr>
        <w:t xml:space="preserve">bagaimana </w:t>
      </w:r>
      <w:r w:rsidR="00A856BF">
        <w:rPr>
          <w:sz w:val="24"/>
          <w:szCs w:val="24"/>
        </w:rPr>
        <w:t>t</w:t>
      </w:r>
      <w:r w:rsidR="00A856BF">
        <w:rPr>
          <w:spacing w:val="1"/>
          <w:sz w:val="24"/>
          <w:szCs w:val="24"/>
        </w:rPr>
        <w:t>i</w:t>
      </w:r>
      <w:r w:rsidR="00A856BF">
        <w:rPr>
          <w:sz w:val="24"/>
          <w:szCs w:val="24"/>
        </w:rPr>
        <w:t>n</w:t>
      </w:r>
      <w:r w:rsidR="00A856BF">
        <w:rPr>
          <w:spacing w:val="-2"/>
          <w:sz w:val="24"/>
          <w:szCs w:val="24"/>
        </w:rPr>
        <w:t>g</w:t>
      </w:r>
      <w:r w:rsidR="00A856BF">
        <w:rPr>
          <w:sz w:val="24"/>
          <w:szCs w:val="24"/>
        </w:rPr>
        <w:t>k</w:t>
      </w:r>
      <w:r w:rsidR="00A856BF">
        <w:rPr>
          <w:spacing w:val="-1"/>
          <w:sz w:val="24"/>
          <w:szCs w:val="24"/>
        </w:rPr>
        <w:t>a</w:t>
      </w:r>
      <w:r w:rsidR="00A856BF">
        <w:rPr>
          <w:sz w:val="24"/>
          <w:szCs w:val="24"/>
        </w:rPr>
        <w:t>t pe</w:t>
      </w:r>
      <w:r w:rsidR="00A856BF">
        <w:rPr>
          <w:spacing w:val="-1"/>
          <w:sz w:val="24"/>
          <w:szCs w:val="24"/>
        </w:rPr>
        <w:t>r</w:t>
      </w:r>
      <w:r w:rsidR="00A856BF">
        <w:rPr>
          <w:spacing w:val="2"/>
          <w:sz w:val="24"/>
          <w:szCs w:val="24"/>
        </w:rPr>
        <w:t>k</w:t>
      </w:r>
      <w:r w:rsidR="00A856BF">
        <w:rPr>
          <w:spacing w:val="-1"/>
          <w:sz w:val="24"/>
          <w:szCs w:val="24"/>
        </w:rPr>
        <w:t>e</w:t>
      </w:r>
      <w:r w:rsidR="00A856BF">
        <w:rPr>
          <w:sz w:val="24"/>
          <w:szCs w:val="24"/>
        </w:rPr>
        <w:t>mba</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5C24A1">
        <w:rPr>
          <w:spacing w:val="-1"/>
          <w:sz w:val="24"/>
          <w:szCs w:val="24"/>
        </w:rPr>
        <w:t>nya</w:t>
      </w:r>
      <w:r w:rsidR="00A856BF">
        <w:rPr>
          <w:sz w:val="24"/>
          <w:szCs w:val="24"/>
        </w:rPr>
        <w:t>.</w:t>
      </w:r>
    </w:p>
    <w:p w:rsidR="00CE27F6" w:rsidRDefault="00AE7738" w:rsidP="00767727">
      <w:pPr>
        <w:spacing w:before="4" w:line="360" w:lineRule="auto"/>
        <w:ind w:right="8" w:firstLine="720"/>
        <w:jc w:val="both"/>
        <w:rPr>
          <w:sz w:val="24"/>
          <w:szCs w:val="24"/>
        </w:rPr>
      </w:pPr>
      <w:r>
        <w:rPr>
          <w:spacing w:val="1"/>
          <w:sz w:val="24"/>
          <w:szCs w:val="24"/>
        </w:rPr>
        <w:t>P</w:t>
      </w:r>
      <w:r w:rsidR="00A856BF">
        <w:rPr>
          <w:spacing w:val="1"/>
          <w:sz w:val="24"/>
          <w:szCs w:val="24"/>
        </w:rPr>
        <w:t>e</w:t>
      </w:r>
      <w:r>
        <w:rPr>
          <w:spacing w:val="1"/>
          <w:sz w:val="24"/>
          <w:szCs w:val="24"/>
        </w:rPr>
        <w:t>nge</w:t>
      </w:r>
      <w:r w:rsidR="00A856BF">
        <w:rPr>
          <w:sz w:val="24"/>
          <w:szCs w:val="24"/>
        </w:rPr>
        <w:t>mban</w:t>
      </w:r>
      <w:r w:rsidR="00A856BF">
        <w:rPr>
          <w:spacing w:val="-3"/>
          <w:sz w:val="24"/>
          <w:szCs w:val="24"/>
        </w:rPr>
        <w:t>g</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k</w:t>
      </w:r>
      <w:r w:rsidR="00A856BF">
        <w:rPr>
          <w:spacing w:val="-1"/>
          <w:sz w:val="24"/>
          <w:szCs w:val="24"/>
        </w:rPr>
        <w:t>e</w:t>
      </w:r>
      <w:r w:rsidR="00A856BF">
        <w:rPr>
          <w:sz w:val="24"/>
          <w:szCs w:val="24"/>
        </w:rPr>
        <w:t>prib</w:t>
      </w:r>
      <w:r w:rsidR="00A856BF">
        <w:rPr>
          <w:spacing w:val="-1"/>
          <w:sz w:val="24"/>
          <w:szCs w:val="24"/>
        </w:rPr>
        <w:t>a</w:t>
      </w:r>
      <w:r w:rsidR="00A856BF">
        <w:rPr>
          <w:sz w:val="24"/>
          <w:szCs w:val="24"/>
        </w:rPr>
        <w:t>dian</w:t>
      </w:r>
      <w:r w:rsidR="00A856BF">
        <w:rPr>
          <w:spacing w:val="4"/>
          <w:sz w:val="24"/>
          <w:szCs w:val="24"/>
        </w:rPr>
        <w:t xml:space="preserve">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 did</w:t>
      </w:r>
      <w:r w:rsidR="00A856BF">
        <w:rPr>
          <w:spacing w:val="1"/>
          <w:sz w:val="24"/>
          <w:szCs w:val="24"/>
        </w:rPr>
        <w:t>i</w:t>
      </w:r>
      <w:r w:rsidR="00A856BF">
        <w:rPr>
          <w:sz w:val="24"/>
          <w:szCs w:val="24"/>
        </w:rPr>
        <w:t>k</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su</w:t>
      </w:r>
      <w:r w:rsidR="00A856BF">
        <w:rPr>
          <w:spacing w:val="-1"/>
          <w:sz w:val="24"/>
          <w:szCs w:val="24"/>
        </w:rPr>
        <w:t>a</w:t>
      </w:r>
      <w:r w:rsidR="00A856BF">
        <w:rPr>
          <w:sz w:val="24"/>
          <w:szCs w:val="24"/>
        </w:rPr>
        <w:t>i</w:t>
      </w:r>
      <w:r w:rsidR="00A856BF">
        <w:rPr>
          <w:spacing w:val="3"/>
          <w:sz w:val="24"/>
          <w:szCs w:val="24"/>
        </w:rPr>
        <w:t xml:space="preserve"> </w:t>
      </w:r>
      <w:r w:rsidR="00A856BF">
        <w:rPr>
          <w:sz w:val="24"/>
          <w:szCs w:val="24"/>
        </w:rPr>
        <w:t>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4"/>
          <w:sz w:val="24"/>
          <w:szCs w:val="24"/>
        </w:rPr>
        <w:t xml:space="preserve"> </w:t>
      </w:r>
      <w:r w:rsidR="00A856BF">
        <w:rPr>
          <w:sz w:val="24"/>
          <w:szCs w:val="24"/>
        </w:rPr>
        <w:t>ko</w:t>
      </w:r>
      <w:r>
        <w:rPr>
          <w:spacing w:val="2"/>
          <w:sz w:val="24"/>
          <w:szCs w:val="24"/>
        </w:rPr>
        <w:t>dratnya</w:t>
      </w:r>
      <w:r w:rsidR="00A856BF">
        <w:rPr>
          <w:spacing w:val="3"/>
          <w:sz w:val="24"/>
          <w:szCs w:val="24"/>
        </w:rPr>
        <w:t xml:space="preserve"> </w:t>
      </w:r>
      <w:r w:rsidR="0080789D">
        <w:rPr>
          <w:spacing w:val="3"/>
          <w:sz w:val="24"/>
          <w:szCs w:val="24"/>
        </w:rPr>
        <w:t>yakni</w:t>
      </w:r>
      <w:r>
        <w:rPr>
          <w:spacing w:val="3"/>
          <w:sz w:val="24"/>
          <w:szCs w:val="24"/>
        </w:rPr>
        <w:t xml:space="preserve"> </w:t>
      </w:r>
      <w:r w:rsidR="00A856BF">
        <w:rPr>
          <w:sz w:val="24"/>
          <w:szCs w:val="24"/>
        </w:rPr>
        <w:t>s</w:t>
      </w:r>
      <w:r w:rsidR="00A856BF">
        <w:rPr>
          <w:spacing w:val="-1"/>
          <w:sz w:val="24"/>
          <w:szCs w:val="24"/>
        </w:rPr>
        <w:t>e</w:t>
      </w:r>
      <w:r w:rsidR="00A856BF">
        <w:rPr>
          <w:spacing w:val="2"/>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i</w:t>
      </w:r>
      <w:r w:rsidR="00A856BF">
        <w:rPr>
          <w:spacing w:val="3"/>
          <w:sz w:val="24"/>
          <w:szCs w:val="24"/>
        </w:rPr>
        <w:t xml:space="preserve"> </w:t>
      </w:r>
      <w:r w:rsidR="00A856BF">
        <w:rPr>
          <w:sz w:val="24"/>
          <w:szCs w:val="24"/>
        </w:rPr>
        <w:t>m</w:t>
      </w:r>
      <w:r w:rsidR="00A856BF">
        <w:rPr>
          <w:spacing w:val="2"/>
          <w:sz w:val="24"/>
          <w:szCs w:val="24"/>
        </w:rPr>
        <w:t>a</w:t>
      </w:r>
      <w:r w:rsidR="00A856BF">
        <w:rPr>
          <w:sz w:val="24"/>
          <w:szCs w:val="24"/>
        </w:rPr>
        <w:t>nusia</w:t>
      </w:r>
      <w:r w:rsidR="00A856BF">
        <w:rPr>
          <w:spacing w:val="8"/>
          <w:sz w:val="24"/>
          <w:szCs w:val="24"/>
        </w:rPr>
        <w:t xml:space="preserve"> </w:t>
      </w:r>
      <w:r>
        <w:rPr>
          <w:spacing w:val="8"/>
          <w:sz w:val="24"/>
          <w:szCs w:val="24"/>
        </w:rPr>
        <w:t xml:space="preserve">yang </w:t>
      </w:r>
      <w:r w:rsidR="00A856BF">
        <w:rPr>
          <w:sz w:val="24"/>
          <w:szCs w:val="24"/>
        </w:rPr>
        <w:t>s</w:t>
      </w:r>
      <w:r w:rsidR="00A856BF">
        <w:rPr>
          <w:spacing w:val="-1"/>
          <w:sz w:val="24"/>
          <w:szCs w:val="24"/>
        </w:rPr>
        <w:t>e</w:t>
      </w:r>
      <w:r w:rsidR="00A856BF">
        <w:rPr>
          <w:sz w:val="24"/>
          <w:szCs w:val="24"/>
        </w:rPr>
        <w:t>utuh</w:t>
      </w:r>
      <w:r w:rsidR="00A856BF">
        <w:rPr>
          <w:spacing w:val="3"/>
          <w:sz w:val="24"/>
          <w:szCs w:val="24"/>
        </w:rPr>
        <w:t>n</w:t>
      </w:r>
      <w:r w:rsidR="00A856BF">
        <w:rPr>
          <w:spacing w:val="-5"/>
          <w:sz w:val="24"/>
          <w:szCs w:val="24"/>
        </w:rPr>
        <w:t>y</w:t>
      </w:r>
      <w:r w:rsidR="00A856BF">
        <w:rPr>
          <w:sz w:val="24"/>
          <w:szCs w:val="24"/>
        </w:rPr>
        <w:t>a</w:t>
      </w:r>
      <w:r w:rsidR="00A856BF">
        <w:rPr>
          <w:spacing w:val="3"/>
          <w:sz w:val="24"/>
          <w:szCs w:val="24"/>
        </w:rPr>
        <w:t xml:space="preserve"> </w:t>
      </w:r>
      <w:r w:rsidR="00A856BF">
        <w:rPr>
          <w:sz w:val="24"/>
          <w:szCs w:val="24"/>
        </w:rPr>
        <w:t>(</w:t>
      </w:r>
      <w:r w:rsidR="00A856BF">
        <w:rPr>
          <w:i/>
          <w:sz w:val="24"/>
          <w:szCs w:val="24"/>
        </w:rPr>
        <w:t>humanit</w:t>
      </w:r>
      <w:r w:rsidR="00A856BF">
        <w:rPr>
          <w:i/>
          <w:spacing w:val="2"/>
          <w:sz w:val="24"/>
          <w:szCs w:val="24"/>
        </w:rPr>
        <w:t>y</w:t>
      </w:r>
      <w:r w:rsidR="00A856BF">
        <w:rPr>
          <w:sz w:val="24"/>
          <w:szCs w:val="24"/>
        </w:rPr>
        <w:t>)</w:t>
      </w:r>
      <w:r w:rsidR="00A856BF">
        <w:rPr>
          <w:spacing w:val="6"/>
          <w:sz w:val="24"/>
          <w:szCs w:val="24"/>
        </w:rPr>
        <w:t xml:space="preserve"> </w:t>
      </w:r>
      <w:r w:rsidR="00A856BF">
        <w:rPr>
          <w:spacing w:val="-5"/>
          <w:sz w:val="24"/>
          <w:szCs w:val="24"/>
        </w:rPr>
        <w:t>y</w:t>
      </w:r>
      <w:r w:rsidR="00A856BF">
        <w:rPr>
          <w:spacing w:val="1"/>
          <w:sz w:val="24"/>
          <w:szCs w:val="24"/>
        </w:rPr>
        <w:t>a</w:t>
      </w:r>
      <w:r w:rsidR="00A856BF">
        <w:rPr>
          <w:sz w:val="24"/>
          <w:szCs w:val="24"/>
        </w:rPr>
        <w:t>ng memi</w:t>
      </w:r>
      <w:r w:rsidR="00A856BF">
        <w:rPr>
          <w:spacing w:val="1"/>
          <w:sz w:val="24"/>
          <w:szCs w:val="24"/>
        </w:rPr>
        <w:t>l</w:t>
      </w:r>
      <w:r w:rsidR="00A856BF">
        <w:rPr>
          <w:sz w:val="24"/>
          <w:szCs w:val="24"/>
        </w:rPr>
        <w:t xml:space="preserve">iki </w:t>
      </w:r>
      <w:r>
        <w:rPr>
          <w:sz w:val="24"/>
          <w:szCs w:val="24"/>
        </w:rPr>
        <w:t xml:space="preserve">hak </w:t>
      </w:r>
      <w:r w:rsidR="00A856BF">
        <w:rPr>
          <w:sz w:val="24"/>
          <w:szCs w:val="24"/>
        </w:rPr>
        <w:t>k</w:t>
      </w:r>
      <w:r w:rsidR="00A856BF">
        <w:rPr>
          <w:spacing w:val="-1"/>
          <w:sz w:val="24"/>
          <w:szCs w:val="24"/>
        </w:rPr>
        <w:t>e</w:t>
      </w:r>
      <w:r w:rsidR="00A856BF">
        <w:rPr>
          <w:sz w:val="24"/>
          <w:szCs w:val="24"/>
        </w:rPr>
        <w:t>b</w:t>
      </w:r>
      <w:r w:rsidR="00A856BF">
        <w:rPr>
          <w:spacing w:val="-1"/>
          <w:sz w:val="24"/>
          <w:szCs w:val="24"/>
        </w:rPr>
        <w:t>e</w:t>
      </w:r>
      <w:r w:rsidR="00A856BF">
        <w:rPr>
          <w:sz w:val="24"/>
          <w:szCs w:val="24"/>
        </w:rPr>
        <w:t>b</w:t>
      </w:r>
      <w:r w:rsidR="00A856BF">
        <w:rPr>
          <w:spacing w:val="-1"/>
          <w:sz w:val="24"/>
          <w:szCs w:val="24"/>
        </w:rPr>
        <w:t>a</w:t>
      </w:r>
      <w:r w:rsidR="00A856BF">
        <w:rPr>
          <w:sz w:val="24"/>
          <w:szCs w:val="24"/>
        </w:rPr>
        <w:t>s</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tan</w:t>
      </w:r>
      <w:r w:rsidR="00A856BF">
        <w:rPr>
          <w:spacing w:val="-3"/>
          <w:sz w:val="24"/>
          <w:szCs w:val="24"/>
        </w:rPr>
        <w:t>g</w:t>
      </w:r>
      <w:r w:rsidR="00A856BF">
        <w:rPr>
          <w:spacing w:val="-2"/>
          <w:sz w:val="24"/>
          <w:szCs w:val="24"/>
        </w:rPr>
        <w:t>g</w:t>
      </w:r>
      <w:r w:rsidR="00A856BF">
        <w:rPr>
          <w:spacing w:val="2"/>
          <w:sz w:val="24"/>
          <w:szCs w:val="24"/>
        </w:rPr>
        <w:t>u</w:t>
      </w:r>
      <w:r w:rsidR="00A856BF">
        <w:rPr>
          <w:sz w:val="24"/>
          <w:szCs w:val="24"/>
        </w:rPr>
        <w:t>ng</w:t>
      </w:r>
      <w:r w:rsidR="00A856BF">
        <w:rPr>
          <w:spacing w:val="1"/>
          <w:sz w:val="24"/>
          <w:szCs w:val="24"/>
        </w:rPr>
        <w:t xml:space="preserve"> </w:t>
      </w:r>
      <w:r w:rsidR="00A856BF">
        <w:rPr>
          <w:sz w:val="24"/>
          <w:szCs w:val="24"/>
        </w:rPr>
        <w:t>ja</w:t>
      </w:r>
      <w:r w:rsidR="00A856BF">
        <w:rPr>
          <w:spacing w:val="-1"/>
          <w:sz w:val="24"/>
          <w:szCs w:val="24"/>
        </w:rPr>
        <w:t>wa</w:t>
      </w:r>
      <w:r w:rsidR="00A856BF">
        <w:rPr>
          <w:sz w:val="24"/>
          <w:szCs w:val="24"/>
        </w:rPr>
        <w:t>b</w:t>
      </w:r>
      <w:r w:rsidR="00A856BF">
        <w:rPr>
          <w:spacing w:val="8"/>
          <w:sz w:val="24"/>
          <w:szCs w:val="24"/>
        </w:rPr>
        <w:t xml:space="preserve"> </w:t>
      </w:r>
      <w:r w:rsidR="00A856BF">
        <w:rPr>
          <w:sz w:val="24"/>
          <w:szCs w:val="24"/>
        </w:rPr>
        <w:t>t</w:t>
      </w:r>
      <w:r w:rsidR="00A856BF">
        <w:rPr>
          <w:spacing w:val="1"/>
          <w:sz w:val="24"/>
          <w:szCs w:val="24"/>
        </w:rPr>
        <w:t>i</w:t>
      </w:r>
      <w:r w:rsidR="00A856BF">
        <w:rPr>
          <w:sz w:val="24"/>
          <w:szCs w:val="24"/>
        </w:rPr>
        <w:t>ng</w:t>
      </w:r>
      <w:r w:rsidR="00A856BF">
        <w:rPr>
          <w:spacing w:val="-2"/>
          <w:sz w:val="24"/>
          <w:szCs w:val="24"/>
        </w:rPr>
        <w:t>g</w:t>
      </w:r>
      <w:r w:rsidR="00A856BF">
        <w:rPr>
          <w:sz w:val="24"/>
          <w:szCs w:val="24"/>
        </w:rPr>
        <w:t>i</w:t>
      </w:r>
      <w:r w:rsidR="00A856BF">
        <w:rPr>
          <w:spacing w:val="4"/>
          <w:sz w:val="24"/>
          <w:szCs w:val="24"/>
        </w:rPr>
        <w:t xml:space="preserve"> </w:t>
      </w:r>
      <w:r w:rsidR="00A856BF">
        <w:rPr>
          <w:sz w:val="24"/>
          <w:szCs w:val="24"/>
        </w:rPr>
        <w:t>s</w:t>
      </w:r>
      <w:r w:rsidR="00A856BF">
        <w:rPr>
          <w:spacing w:val="-1"/>
          <w:sz w:val="24"/>
          <w:szCs w:val="24"/>
        </w:rPr>
        <w:t>e</w:t>
      </w:r>
      <w:r w:rsidR="00A856BF">
        <w:rPr>
          <w:spacing w:val="1"/>
          <w:sz w:val="24"/>
          <w:szCs w:val="24"/>
        </w:rPr>
        <w:t>c</w:t>
      </w:r>
      <w:r w:rsidR="00A856BF">
        <w:rPr>
          <w:spacing w:val="-1"/>
          <w:sz w:val="24"/>
          <w:szCs w:val="24"/>
        </w:rPr>
        <w:t>a</w:t>
      </w:r>
      <w:r w:rsidR="00A856BF">
        <w:rPr>
          <w:sz w:val="24"/>
          <w:szCs w:val="24"/>
        </w:rPr>
        <w:t>ra</w:t>
      </w:r>
      <w:r w:rsidR="00A856BF">
        <w:rPr>
          <w:spacing w:val="1"/>
          <w:sz w:val="24"/>
          <w:szCs w:val="24"/>
        </w:rPr>
        <w:t xml:space="preserve"> </w:t>
      </w:r>
      <w:r w:rsidR="00A856BF">
        <w:rPr>
          <w:spacing w:val="-1"/>
          <w:sz w:val="24"/>
          <w:szCs w:val="24"/>
        </w:rPr>
        <w:t>e</w:t>
      </w:r>
      <w:r w:rsidR="00A856BF">
        <w:rPr>
          <w:sz w:val="24"/>
          <w:szCs w:val="24"/>
        </w:rPr>
        <w:t>t</w:t>
      </w:r>
      <w:r w:rsidR="00A856BF">
        <w:rPr>
          <w:spacing w:val="1"/>
          <w:sz w:val="24"/>
          <w:szCs w:val="24"/>
        </w:rPr>
        <w:t>i</w:t>
      </w:r>
      <w:r w:rsidR="00A856BF">
        <w:rPr>
          <w:sz w:val="24"/>
          <w:szCs w:val="24"/>
        </w:rPr>
        <w:t>ka</w:t>
      </w:r>
      <w:r w:rsidR="00A856BF">
        <w:rPr>
          <w:spacing w:val="2"/>
          <w:sz w:val="24"/>
          <w:szCs w:val="24"/>
        </w:rPr>
        <w:t xml:space="preserve"> </w:t>
      </w:r>
      <w:r>
        <w:rPr>
          <w:sz w:val="24"/>
          <w:szCs w:val="24"/>
        </w:rPr>
        <w:t>serta</w:t>
      </w:r>
      <w:r w:rsidR="00A856BF">
        <w:rPr>
          <w:sz w:val="24"/>
          <w:szCs w:val="24"/>
        </w:rPr>
        <w:t xml:space="preserve"> mor</w:t>
      </w:r>
      <w:r w:rsidR="00A856BF">
        <w:rPr>
          <w:spacing w:val="-1"/>
          <w:sz w:val="24"/>
          <w:szCs w:val="24"/>
        </w:rPr>
        <w:t>a</w:t>
      </w:r>
      <w:r w:rsidR="00A856BF">
        <w:rPr>
          <w:sz w:val="24"/>
          <w:szCs w:val="24"/>
        </w:rPr>
        <w:t>l</w:t>
      </w:r>
      <w:r w:rsidR="0080789D">
        <w:rPr>
          <w:sz w:val="24"/>
          <w:szCs w:val="24"/>
        </w:rPr>
        <w:t>.</w:t>
      </w:r>
      <w:r>
        <w:rPr>
          <w:sz w:val="24"/>
          <w:szCs w:val="24"/>
        </w:rPr>
        <w:t xml:space="preserve"> </w:t>
      </w:r>
      <w:r w:rsidR="0080789D">
        <w:rPr>
          <w:sz w:val="24"/>
          <w:szCs w:val="24"/>
        </w:rPr>
        <w:t xml:space="preserve">Hal tersebut merupakan inti </w:t>
      </w:r>
      <w:r>
        <w:rPr>
          <w:sz w:val="24"/>
          <w:szCs w:val="24"/>
        </w:rPr>
        <w:t>hakikat daripada pendidikan seni musik</w:t>
      </w:r>
      <w:r w:rsidR="00A856BF">
        <w:rPr>
          <w:sz w:val="24"/>
          <w:szCs w:val="24"/>
        </w:rPr>
        <w:t>.</w:t>
      </w:r>
      <w:r w:rsidR="00A856BF">
        <w:rPr>
          <w:spacing w:val="3"/>
          <w:sz w:val="24"/>
          <w:szCs w:val="24"/>
        </w:rPr>
        <w:t xml:space="preserve"> </w:t>
      </w:r>
      <w:r w:rsidR="00B30005">
        <w:rPr>
          <w:sz w:val="24"/>
          <w:szCs w:val="24"/>
        </w:rPr>
        <w:t xml:space="preserve">Kepribadian seperti apakah yang diharapakan terhadap peserta didik dalam hakikat pendidikan seni musik, tidak lain yaitu </w:t>
      </w:r>
      <w:r w:rsidR="00A856BF">
        <w:rPr>
          <w:sz w:val="24"/>
          <w:szCs w:val="24"/>
        </w:rPr>
        <w:t>k</w:t>
      </w:r>
      <w:r w:rsidR="00A856BF">
        <w:rPr>
          <w:spacing w:val="-1"/>
          <w:sz w:val="24"/>
          <w:szCs w:val="24"/>
        </w:rPr>
        <w:t>e</w:t>
      </w:r>
      <w:r w:rsidR="00A856BF">
        <w:rPr>
          <w:sz w:val="24"/>
          <w:szCs w:val="24"/>
        </w:rPr>
        <w:t>pr</w:t>
      </w:r>
      <w:r w:rsidR="00A856BF">
        <w:rPr>
          <w:spacing w:val="2"/>
          <w:sz w:val="24"/>
          <w:szCs w:val="24"/>
        </w:rPr>
        <w:t>i</w:t>
      </w:r>
      <w:r w:rsidR="00A856BF">
        <w:rPr>
          <w:sz w:val="24"/>
          <w:szCs w:val="24"/>
        </w:rPr>
        <w:t>b</w:t>
      </w:r>
      <w:r w:rsidR="00A856BF">
        <w:rPr>
          <w:spacing w:val="-1"/>
          <w:sz w:val="24"/>
          <w:szCs w:val="24"/>
        </w:rPr>
        <w:t>a</w:t>
      </w:r>
      <w:r w:rsidR="00A856BF">
        <w:rPr>
          <w:sz w:val="24"/>
          <w:szCs w:val="24"/>
        </w:rPr>
        <w:t>dian</w:t>
      </w:r>
      <w:r w:rsidR="00A856BF">
        <w:rPr>
          <w:spacing w:val="7"/>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A856BF">
        <w:rPr>
          <w:spacing w:val="3"/>
          <w:sz w:val="24"/>
          <w:szCs w:val="24"/>
        </w:rPr>
        <w:t xml:space="preserve"> </w:t>
      </w:r>
      <w:r w:rsidR="00A856BF">
        <w:rPr>
          <w:sz w:val="24"/>
          <w:szCs w:val="24"/>
        </w:rPr>
        <w:t>humanis</w:t>
      </w:r>
      <w:r w:rsidR="006C5DC7">
        <w:rPr>
          <w:sz w:val="24"/>
          <w:szCs w:val="24"/>
        </w:rPr>
        <w:t>tik</w:t>
      </w:r>
      <w:r w:rsidR="006C5DC7">
        <w:rPr>
          <w:spacing w:val="12"/>
          <w:sz w:val="24"/>
          <w:szCs w:val="24"/>
        </w:rPr>
        <w:t>.</w:t>
      </w:r>
      <w:r w:rsidR="00A856BF">
        <w:rPr>
          <w:sz w:val="24"/>
          <w:szCs w:val="24"/>
        </w:rPr>
        <w:t xml:space="preserve"> </w:t>
      </w:r>
      <w:r w:rsidR="00B30005">
        <w:rPr>
          <w:spacing w:val="3"/>
          <w:sz w:val="24"/>
          <w:szCs w:val="24"/>
        </w:rPr>
        <w:t>Kepribadian humanis</w:t>
      </w:r>
      <w:r w:rsidR="006C5DC7">
        <w:rPr>
          <w:spacing w:val="3"/>
          <w:sz w:val="24"/>
          <w:szCs w:val="24"/>
        </w:rPr>
        <w:t>tik</w:t>
      </w:r>
      <w:r w:rsidR="00B30005">
        <w:rPr>
          <w:spacing w:val="3"/>
          <w:sz w:val="24"/>
          <w:szCs w:val="24"/>
        </w:rPr>
        <w:t xml:space="preserve"> merupakan </w:t>
      </w:r>
      <w:r w:rsidR="00A856BF">
        <w:rPr>
          <w:sz w:val="24"/>
          <w:szCs w:val="24"/>
        </w:rPr>
        <w:t>k</w:t>
      </w:r>
      <w:r w:rsidR="00A856BF">
        <w:rPr>
          <w:spacing w:val="-1"/>
          <w:sz w:val="24"/>
          <w:szCs w:val="24"/>
        </w:rPr>
        <w:t>e</w:t>
      </w:r>
      <w:r w:rsidR="00A856BF">
        <w:rPr>
          <w:sz w:val="24"/>
          <w:szCs w:val="24"/>
        </w:rPr>
        <w:t>s</w:t>
      </w:r>
      <w:r w:rsidR="00A856BF">
        <w:rPr>
          <w:spacing w:val="-1"/>
          <w:sz w:val="24"/>
          <w:szCs w:val="24"/>
        </w:rPr>
        <w:t>e</w:t>
      </w:r>
      <w:r w:rsidR="00A856BF">
        <w:rPr>
          <w:sz w:val="24"/>
          <w:szCs w:val="24"/>
        </w:rPr>
        <w:t>luruh</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pola pik</w:t>
      </w:r>
      <w:r w:rsidR="00A856BF">
        <w:rPr>
          <w:spacing w:val="1"/>
          <w:sz w:val="24"/>
          <w:szCs w:val="24"/>
        </w:rPr>
        <w:t>i</w:t>
      </w:r>
      <w:r w:rsidR="00A856BF">
        <w:rPr>
          <w:sz w:val="24"/>
          <w:szCs w:val="24"/>
        </w:rPr>
        <w:t>r</w:t>
      </w:r>
      <w:r w:rsidR="00A856BF">
        <w:rPr>
          <w:spacing w:val="-2"/>
          <w:sz w:val="24"/>
          <w:szCs w:val="24"/>
        </w:rPr>
        <w:t>a</w:t>
      </w:r>
      <w:r w:rsidR="00A856BF">
        <w:rPr>
          <w:spacing w:val="2"/>
          <w:sz w:val="24"/>
          <w:szCs w:val="24"/>
        </w:rPr>
        <w:t>n</w:t>
      </w:r>
      <w:r w:rsidR="00A856BF">
        <w:rPr>
          <w:sz w:val="24"/>
          <w:szCs w:val="24"/>
        </w:rPr>
        <w:t>, p</w:t>
      </w:r>
      <w:r w:rsidR="00A856BF">
        <w:rPr>
          <w:spacing w:val="-1"/>
          <w:sz w:val="24"/>
          <w:szCs w:val="24"/>
        </w:rPr>
        <w:t>e</w:t>
      </w:r>
      <w:r w:rsidR="00A856BF">
        <w:rPr>
          <w:sz w:val="24"/>
          <w:szCs w:val="24"/>
        </w:rPr>
        <w:t>r</w:t>
      </w:r>
      <w:r w:rsidR="00A856BF">
        <w:rPr>
          <w:spacing w:val="-2"/>
          <w:sz w:val="24"/>
          <w:szCs w:val="24"/>
        </w:rPr>
        <w:t>a</w:t>
      </w:r>
      <w:r w:rsidR="00A856BF">
        <w:rPr>
          <w:spacing w:val="2"/>
          <w:sz w:val="24"/>
          <w:szCs w:val="24"/>
        </w:rPr>
        <w:t>s</w:t>
      </w:r>
      <w:r w:rsidR="00A856BF">
        <w:rPr>
          <w:spacing w:val="-1"/>
          <w:sz w:val="24"/>
          <w:szCs w:val="24"/>
        </w:rPr>
        <w:t>aa</w:t>
      </w:r>
      <w:r w:rsidR="00A856BF">
        <w:rPr>
          <w:sz w:val="24"/>
          <w:szCs w:val="24"/>
        </w:rPr>
        <w:t>n</w:t>
      </w:r>
      <w:r w:rsidR="00A856BF">
        <w:rPr>
          <w:spacing w:val="2"/>
          <w:sz w:val="24"/>
          <w:szCs w:val="24"/>
        </w:rPr>
        <w:t xml:space="preserve"> </w:t>
      </w:r>
      <w:r w:rsidR="00B30005">
        <w:rPr>
          <w:sz w:val="24"/>
          <w:szCs w:val="24"/>
        </w:rPr>
        <w:t xml:space="preserve">juga </w:t>
      </w:r>
      <w:r w:rsidR="00A856BF">
        <w:rPr>
          <w:spacing w:val="2"/>
          <w:sz w:val="24"/>
          <w:szCs w:val="24"/>
        </w:rPr>
        <w:t>p</w:t>
      </w:r>
      <w:r w:rsidR="00A856BF">
        <w:rPr>
          <w:spacing w:val="-1"/>
          <w:sz w:val="24"/>
          <w:szCs w:val="24"/>
        </w:rPr>
        <w:t>e</w:t>
      </w:r>
      <w:r w:rsidR="00A856BF">
        <w:rPr>
          <w:sz w:val="24"/>
          <w:szCs w:val="24"/>
        </w:rPr>
        <w:t>ril</w:t>
      </w:r>
      <w:r w:rsidR="00A856BF">
        <w:rPr>
          <w:spacing w:val="-1"/>
          <w:sz w:val="24"/>
          <w:szCs w:val="24"/>
        </w:rPr>
        <w:t>a</w:t>
      </w:r>
      <w:r w:rsidR="00A856BF">
        <w:rPr>
          <w:sz w:val="24"/>
          <w:szCs w:val="24"/>
        </w:rPr>
        <w:t>ku</w:t>
      </w:r>
      <w:r w:rsidR="00A856BF">
        <w:rPr>
          <w:spacing w:val="3"/>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d</w:t>
      </w:r>
      <w:r w:rsidR="00A856BF">
        <w:rPr>
          <w:spacing w:val="3"/>
          <w:sz w:val="24"/>
          <w:szCs w:val="24"/>
        </w:rPr>
        <w:t>i</w:t>
      </w:r>
      <w:r w:rsidR="00B30005">
        <w:rPr>
          <w:spacing w:val="-2"/>
          <w:sz w:val="24"/>
          <w:szCs w:val="24"/>
        </w:rPr>
        <w:t>terapkan</w:t>
      </w:r>
      <w:r w:rsidR="00A856BF">
        <w:rPr>
          <w:spacing w:val="8"/>
          <w:sz w:val="24"/>
          <w:szCs w:val="24"/>
        </w:rPr>
        <w:t xml:space="preserve">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w:t>
      </w:r>
      <w:r w:rsidR="00A856BF">
        <w:rPr>
          <w:spacing w:val="1"/>
          <w:sz w:val="24"/>
          <w:szCs w:val="24"/>
        </w:rPr>
        <w:t xml:space="preserve"> </w:t>
      </w:r>
      <w:r w:rsidR="00A856BF">
        <w:rPr>
          <w:sz w:val="24"/>
          <w:szCs w:val="24"/>
        </w:rPr>
        <w:t>did</w:t>
      </w:r>
      <w:r w:rsidR="00A856BF">
        <w:rPr>
          <w:spacing w:val="1"/>
          <w:sz w:val="24"/>
          <w:szCs w:val="24"/>
        </w:rPr>
        <w:t>i</w:t>
      </w:r>
      <w:r w:rsidR="00A856BF">
        <w:rPr>
          <w:sz w:val="24"/>
          <w:szCs w:val="24"/>
        </w:rPr>
        <w:t>k</w:t>
      </w:r>
      <w:r w:rsidR="00A856BF">
        <w:rPr>
          <w:spacing w:val="2"/>
          <w:sz w:val="24"/>
          <w:szCs w:val="24"/>
        </w:rPr>
        <w:t xml:space="preserve"> </w:t>
      </w:r>
      <w:r w:rsidR="00A856BF">
        <w:rPr>
          <w:sz w:val="24"/>
          <w:szCs w:val="24"/>
        </w:rPr>
        <w:t>d</w:t>
      </w:r>
      <w:r w:rsidR="00A856BF">
        <w:rPr>
          <w:spacing w:val="-1"/>
          <w:sz w:val="24"/>
          <w:szCs w:val="24"/>
        </w:rPr>
        <w:t>a</w:t>
      </w:r>
      <w:r w:rsidR="00B30005">
        <w:rPr>
          <w:sz w:val="24"/>
          <w:szCs w:val="24"/>
        </w:rPr>
        <w:t>lam ber</w:t>
      </w:r>
      <w:r w:rsidR="00A856BF">
        <w:rPr>
          <w:spacing w:val="-1"/>
          <w:sz w:val="24"/>
          <w:szCs w:val="24"/>
        </w:rPr>
        <w:t>a</w:t>
      </w:r>
      <w:r w:rsidR="00A856BF">
        <w:rPr>
          <w:spacing w:val="2"/>
          <w:sz w:val="24"/>
          <w:szCs w:val="24"/>
        </w:rPr>
        <w:t>d</w:t>
      </w:r>
      <w:r w:rsidR="00A856BF">
        <w:rPr>
          <w:spacing w:val="-1"/>
          <w:sz w:val="24"/>
          <w:szCs w:val="24"/>
        </w:rPr>
        <w:t>a</w:t>
      </w:r>
      <w:r w:rsidR="00A856BF">
        <w:rPr>
          <w:sz w:val="24"/>
          <w:szCs w:val="24"/>
        </w:rPr>
        <w:t>ptasi</w:t>
      </w:r>
      <w:r w:rsidR="00A856BF">
        <w:rPr>
          <w:spacing w:val="2"/>
          <w:sz w:val="24"/>
          <w:szCs w:val="24"/>
        </w:rPr>
        <w:t xml:space="preserve"> d</w:t>
      </w:r>
      <w:r w:rsidR="00A856BF">
        <w:rPr>
          <w:spacing w:val="-1"/>
          <w:sz w:val="24"/>
          <w:szCs w:val="24"/>
        </w:rPr>
        <w:t>e</w:t>
      </w:r>
      <w:r w:rsidR="00A856BF">
        <w:rPr>
          <w:spacing w:val="2"/>
          <w:sz w:val="24"/>
          <w:szCs w:val="24"/>
        </w:rPr>
        <w:t>n</w:t>
      </w:r>
      <w:r w:rsidR="00A856BF">
        <w:rPr>
          <w:sz w:val="24"/>
          <w:szCs w:val="24"/>
        </w:rPr>
        <w:t>g</w:t>
      </w:r>
      <w:r w:rsidR="00A856BF">
        <w:rPr>
          <w:spacing w:val="-1"/>
          <w:sz w:val="24"/>
          <w:szCs w:val="24"/>
        </w:rPr>
        <w:t>a</w:t>
      </w:r>
      <w:r w:rsidR="00A856BF">
        <w:rPr>
          <w:sz w:val="24"/>
          <w:szCs w:val="24"/>
        </w:rPr>
        <w:t>n</w:t>
      </w:r>
      <w:r w:rsidR="00A856BF">
        <w:rPr>
          <w:spacing w:val="2"/>
          <w:sz w:val="24"/>
          <w:szCs w:val="24"/>
        </w:rPr>
        <w:t xml:space="preserve"> </w:t>
      </w:r>
      <w:r w:rsidR="00B30005">
        <w:rPr>
          <w:sz w:val="24"/>
          <w:szCs w:val="24"/>
        </w:rPr>
        <w:t>lingkungan</w:t>
      </w:r>
      <w:r w:rsidR="00A856BF">
        <w:rPr>
          <w:spacing w:val="7"/>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di</w:t>
      </w:r>
      <w:r w:rsidR="00A856BF">
        <w:rPr>
          <w:spacing w:val="1"/>
          <w:sz w:val="24"/>
          <w:szCs w:val="24"/>
        </w:rPr>
        <w:t>l</w:t>
      </w:r>
      <w:r w:rsidR="00A856BF">
        <w:rPr>
          <w:spacing w:val="-1"/>
          <w:sz w:val="24"/>
          <w:szCs w:val="24"/>
        </w:rPr>
        <w:t>a</w:t>
      </w:r>
      <w:r w:rsidR="00A856BF">
        <w:rPr>
          <w:sz w:val="24"/>
          <w:szCs w:val="24"/>
        </w:rPr>
        <w:t>n</w:t>
      </w:r>
      <w:r w:rsidR="00A856BF">
        <w:rPr>
          <w:spacing w:val="2"/>
          <w:sz w:val="24"/>
          <w:szCs w:val="24"/>
        </w:rPr>
        <w:t>d</w:t>
      </w:r>
      <w:r w:rsidR="00A856BF">
        <w:rPr>
          <w:spacing w:val="-1"/>
          <w:sz w:val="24"/>
          <w:szCs w:val="24"/>
        </w:rPr>
        <w:t>a</w:t>
      </w:r>
      <w:r w:rsidR="00A856BF">
        <w:rPr>
          <w:sz w:val="24"/>
          <w:szCs w:val="24"/>
        </w:rPr>
        <w:t>si</w:t>
      </w:r>
      <w:r w:rsidR="00A856BF">
        <w:rPr>
          <w:spacing w:val="3"/>
          <w:sz w:val="24"/>
          <w:szCs w:val="24"/>
        </w:rPr>
        <w:t xml:space="preserve"> </w:t>
      </w:r>
      <w:r w:rsidR="00A856BF">
        <w:rPr>
          <w:sz w:val="24"/>
          <w:szCs w:val="24"/>
        </w:rPr>
        <w:t>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5"/>
          <w:sz w:val="24"/>
          <w:szCs w:val="24"/>
        </w:rPr>
        <w:t xml:space="preserve"> </w:t>
      </w:r>
      <w:r w:rsidR="00A856BF">
        <w:rPr>
          <w:sz w:val="24"/>
          <w:szCs w:val="24"/>
        </w:rPr>
        <w:t>k</w:t>
      </w:r>
      <w:r w:rsidR="00A856BF">
        <w:rPr>
          <w:spacing w:val="-1"/>
          <w:sz w:val="24"/>
          <w:szCs w:val="24"/>
        </w:rPr>
        <w:t>a</w:t>
      </w:r>
      <w:r w:rsidR="00A856BF">
        <w:rPr>
          <w:sz w:val="24"/>
          <w:szCs w:val="24"/>
        </w:rPr>
        <w:t>sih</w:t>
      </w:r>
      <w:r w:rsidR="00A856BF">
        <w:rPr>
          <w:spacing w:val="2"/>
          <w:sz w:val="24"/>
          <w:szCs w:val="24"/>
        </w:rPr>
        <w:t xml:space="preserve"> </w:t>
      </w:r>
      <w:r w:rsidR="00A856BF">
        <w:rPr>
          <w:sz w:val="24"/>
          <w:szCs w:val="24"/>
        </w:rPr>
        <w:t>s</w:t>
      </w:r>
      <w:r w:rsidR="00A856BF">
        <w:rPr>
          <w:spacing w:val="1"/>
          <w:sz w:val="24"/>
          <w:szCs w:val="24"/>
        </w:rPr>
        <w:t>a</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pacing w:val="-1"/>
          <w:sz w:val="24"/>
          <w:szCs w:val="24"/>
        </w:rPr>
        <w:t>(</w:t>
      </w:r>
      <w:r w:rsidR="00A856BF">
        <w:rPr>
          <w:i/>
          <w:sz w:val="24"/>
          <w:szCs w:val="24"/>
        </w:rPr>
        <w:t>at</w:t>
      </w:r>
      <w:r w:rsidR="00A856BF">
        <w:rPr>
          <w:i/>
          <w:spacing w:val="1"/>
          <w:sz w:val="24"/>
          <w:szCs w:val="24"/>
        </w:rPr>
        <w:t>t</w:t>
      </w:r>
      <w:r w:rsidR="00A856BF">
        <w:rPr>
          <w:i/>
          <w:sz w:val="24"/>
          <w:szCs w:val="24"/>
        </w:rPr>
        <w:t>a</w:t>
      </w:r>
      <w:r w:rsidR="00A856BF">
        <w:rPr>
          <w:i/>
          <w:spacing w:val="-1"/>
          <w:sz w:val="24"/>
          <w:szCs w:val="24"/>
        </w:rPr>
        <w:t>c</w:t>
      </w:r>
      <w:r w:rsidR="00A856BF">
        <w:rPr>
          <w:i/>
          <w:sz w:val="24"/>
          <w:szCs w:val="24"/>
        </w:rPr>
        <w:t>hm</w:t>
      </w:r>
      <w:r w:rsidR="00A856BF">
        <w:rPr>
          <w:i/>
          <w:spacing w:val="-1"/>
          <w:sz w:val="24"/>
          <w:szCs w:val="24"/>
        </w:rPr>
        <w:t>e</w:t>
      </w:r>
      <w:r w:rsidR="00A856BF">
        <w:rPr>
          <w:i/>
          <w:sz w:val="24"/>
          <w:szCs w:val="24"/>
        </w:rPr>
        <w:t>n</w:t>
      </w:r>
      <w:r w:rsidR="00A856BF">
        <w:rPr>
          <w:i/>
          <w:spacing w:val="1"/>
          <w:sz w:val="24"/>
          <w:szCs w:val="24"/>
        </w:rPr>
        <w:t>t</w:t>
      </w:r>
      <w:r w:rsidR="00B30005">
        <w:rPr>
          <w:sz w:val="24"/>
          <w:szCs w:val="24"/>
        </w:rPr>
        <w:t>)</w:t>
      </w:r>
      <w:r w:rsidR="00A856BF">
        <w:rPr>
          <w:sz w:val="24"/>
          <w:szCs w:val="24"/>
        </w:rPr>
        <w:t xml:space="preserve"> d</w:t>
      </w:r>
      <w:r w:rsidR="00A856BF">
        <w:rPr>
          <w:spacing w:val="-1"/>
          <w:sz w:val="24"/>
          <w:szCs w:val="24"/>
        </w:rPr>
        <w:t>a</w:t>
      </w:r>
      <w:r w:rsidR="00B30005">
        <w:rPr>
          <w:sz w:val="24"/>
          <w:szCs w:val="24"/>
        </w:rPr>
        <w:t>n juga mampu memanusiakan</w:t>
      </w:r>
      <w:r w:rsidR="00A856BF">
        <w:rPr>
          <w:spacing w:val="2"/>
          <w:sz w:val="24"/>
          <w:szCs w:val="24"/>
        </w:rPr>
        <w:t xml:space="preserve"> </w:t>
      </w:r>
      <w:r w:rsidR="006C5DC7">
        <w:rPr>
          <w:sz w:val="24"/>
          <w:szCs w:val="24"/>
        </w:rPr>
        <w:t>manusia</w:t>
      </w:r>
      <w:r w:rsidR="00A856BF">
        <w:rPr>
          <w:spacing w:val="3"/>
          <w:sz w:val="24"/>
          <w:szCs w:val="24"/>
        </w:rPr>
        <w:t xml:space="preserve"> </w:t>
      </w:r>
      <w:r w:rsidR="00A856BF">
        <w:rPr>
          <w:spacing w:val="-1"/>
          <w:sz w:val="24"/>
          <w:szCs w:val="24"/>
        </w:rPr>
        <w:t>(</w:t>
      </w:r>
      <w:r w:rsidR="006C5DC7">
        <w:rPr>
          <w:i/>
          <w:sz w:val="24"/>
          <w:szCs w:val="24"/>
        </w:rPr>
        <w:t>human</w:t>
      </w:r>
      <w:r w:rsidR="00A856BF">
        <w:rPr>
          <w:i/>
          <w:sz w:val="24"/>
          <w:szCs w:val="24"/>
        </w:rPr>
        <w:t xml:space="preserve"> b</w:t>
      </w:r>
      <w:r w:rsidR="00A856BF">
        <w:rPr>
          <w:i/>
          <w:spacing w:val="-1"/>
          <w:sz w:val="24"/>
          <w:szCs w:val="24"/>
        </w:rPr>
        <w:t>e</w:t>
      </w:r>
      <w:r w:rsidR="00A856BF">
        <w:rPr>
          <w:i/>
          <w:sz w:val="24"/>
          <w:szCs w:val="24"/>
        </w:rPr>
        <w:t>in</w:t>
      </w:r>
      <w:r w:rsidR="00A856BF">
        <w:rPr>
          <w:i/>
          <w:spacing w:val="4"/>
          <w:sz w:val="24"/>
          <w:szCs w:val="24"/>
        </w:rPr>
        <w:t>g</w:t>
      </w:r>
      <w:r w:rsidR="006C5DC7">
        <w:rPr>
          <w:sz w:val="24"/>
          <w:szCs w:val="24"/>
        </w:rPr>
        <w:t>). T</w:t>
      </w:r>
      <w:r w:rsidR="00A856BF">
        <w:rPr>
          <w:spacing w:val="1"/>
          <w:sz w:val="24"/>
          <w:szCs w:val="24"/>
        </w:rPr>
        <w:t>i</w:t>
      </w:r>
      <w:r w:rsidR="00A856BF">
        <w:rPr>
          <w:sz w:val="24"/>
          <w:szCs w:val="24"/>
        </w:rPr>
        <w:t>d</w:t>
      </w:r>
      <w:r w:rsidR="00A856BF">
        <w:rPr>
          <w:spacing w:val="-1"/>
          <w:sz w:val="24"/>
          <w:szCs w:val="24"/>
        </w:rPr>
        <w:t>a</w:t>
      </w:r>
      <w:r w:rsidR="00A856BF">
        <w:rPr>
          <w:sz w:val="24"/>
          <w:szCs w:val="24"/>
        </w:rPr>
        <w:t>k</w:t>
      </w:r>
      <w:r w:rsidR="00A856BF">
        <w:rPr>
          <w:spacing w:val="2"/>
          <w:sz w:val="24"/>
          <w:szCs w:val="24"/>
        </w:rPr>
        <w:t xml:space="preserve"> </w:t>
      </w:r>
      <w:r w:rsidR="00A856BF">
        <w:rPr>
          <w:sz w:val="24"/>
          <w:szCs w:val="24"/>
        </w:rPr>
        <w:t>h</w:t>
      </w:r>
      <w:r w:rsidR="00A856BF">
        <w:rPr>
          <w:spacing w:val="-1"/>
          <w:sz w:val="24"/>
          <w:szCs w:val="24"/>
        </w:rPr>
        <w:t>a</w:t>
      </w:r>
      <w:r w:rsidR="00A856BF">
        <w:rPr>
          <w:spacing w:val="5"/>
          <w:sz w:val="24"/>
          <w:szCs w:val="24"/>
        </w:rPr>
        <w:t>n</w:t>
      </w:r>
      <w:r w:rsidR="00A856BF">
        <w:rPr>
          <w:spacing w:val="-5"/>
          <w:sz w:val="24"/>
          <w:szCs w:val="24"/>
        </w:rPr>
        <w:t>y</w:t>
      </w:r>
      <w:r w:rsidR="00A856BF">
        <w:rPr>
          <w:sz w:val="24"/>
          <w:szCs w:val="24"/>
        </w:rPr>
        <w:t>a</w:t>
      </w:r>
      <w:r w:rsidR="00A856BF">
        <w:rPr>
          <w:spacing w:val="4"/>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3"/>
          <w:sz w:val="24"/>
          <w:szCs w:val="24"/>
        </w:rPr>
        <w:t>t</w:t>
      </w:r>
      <w:r w:rsidR="00A856BF">
        <w:rPr>
          <w:spacing w:val="-1"/>
          <w:sz w:val="24"/>
          <w:szCs w:val="24"/>
        </w:rPr>
        <w:t>a</w:t>
      </w:r>
      <w:r w:rsidR="00A856BF">
        <w:rPr>
          <w:sz w:val="24"/>
          <w:szCs w:val="24"/>
        </w:rPr>
        <w:t>s</w:t>
      </w:r>
      <w:r w:rsidR="00A856BF">
        <w:rPr>
          <w:spacing w:val="3"/>
          <w:sz w:val="24"/>
          <w:szCs w:val="24"/>
        </w:rPr>
        <w:t xml:space="preserve"> </w:t>
      </w:r>
      <w:r w:rsidR="00A856BF">
        <w:rPr>
          <w:sz w:val="24"/>
          <w:szCs w:val="24"/>
        </w:rPr>
        <w:t>me</w:t>
      </w:r>
      <w:r w:rsidR="00A856BF">
        <w:rPr>
          <w:spacing w:val="2"/>
          <w:sz w:val="24"/>
          <w:szCs w:val="24"/>
        </w:rPr>
        <w:t>n</w:t>
      </w:r>
      <w:r w:rsidR="00A856BF">
        <w:rPr>
          <w:spacing w:val="-2"/>
          <w:sz w:val="24"/>
          <w:szCs w:val="24"/>
        </w:rPr>
        <w:t>g</w:t>
      </w:r>
      <w:r w:rsidR="00A856BF">
        <w:rPr>
          <w:sz w:val="24"/>
          <w:szCs w:val="24"/>
        </w:rPr>
        <w:t>u</w:t>
      </w:r>
      <w:r w:rsidR="00A856BF">
        <w:rPr>
          <w:spacing w:val="-1"/>
          <w:sz w:val="24"/>
          <w:szCs w:val="24"/>
        </w:rPr>
        <w:t>a</w:t>
      </w:r>
      <w:r w:rsidR="00A856BF">
        <w:rPr>
          <w:spacing w:val="2"/>
          <w:sz w:val="24"/>
          <w:szCs w:val="24"/>
        </w:rPr>
        <w:t>s</w:t>
      </w:r>
      <w:r w:rsidR="00A856BF">
        <w:rPr>
          <w:spacing w:val="-1"/>
          <w:sz w:val="24"/>
          <w:szCs w:val="24"/>
        </w:rPr>
        <w:t>a</w:t>
      </w:r>
      <w:r w:rsidR="00A856BF">
        <w:rPr>
          <w:sz w:val="24"/>
          <w:szCs w:val="24"/>
        </w:rPr>
        <w:t>i</w:t>
      </w:r>
      <w:r w:rsidR="00A856BF">
        <w:rPr>
          <w:spacing w:val="2"/>
          <w:sz w:val="24"/>
          <w:szCs w:val="24"/>
        </w:rPr>
        <w:t xml:space="preserve"> </w:t>
      </w:r>
      <w:r w:rsidR="00A856BF">
        <w:rPr>
          <w:sz w:val="24"/>
          <w:szCs w:val="24"/>
        </w:rPr>
        <w:t>p</w:t>
      </w:r>
      <w:r w:rsidR="00A856BF">
        <w:rPr>
          <w:spacing w:val="-1"/>
          <w:sz w:val="24"/>
          <w:szCs w:val="24"/>
        </w:rPr>
        <w:t>e</w:t>
      </w:r>
      <w:r w:rsidR="00A856BF">
        <w:rPr>
          <w:spacing w:val="2"/>
          <w:sz w:val="24"/>
          <w:szCs w:val="24"/>
        </w:rPr>
        <w:t>n</w:t>
      </w:r>
      <w:r w:rsidR="00A856BF">
        <w:rPr>
          <w:sz w:val="24"/>
          <w:szCs w:val="24"/>
        </w:rPr>
        <w:t>g</w:t>
      </w:r>
      <w:r w:rsidR="00A856BF">
        <w:rPr>
          <w:spacing w:val="-1"/>
          <w:sz w:val="24"/>
          <w:szCs w:val="24"/>
        </w:rPr>
        <w:t>e</w:t>
      </w:r>
      <w:r w:rsidR="00A856BF">
        <w:rPr>
          <w:sz w:val="24"/>
          <w:szCs w:val="24"/>
        </w:rPr>
        <w:t>tahu</w:t>
      </w:r>
      <w:r w:rsidR="00A856BF">
        <w:rPr>
          <w:spacing w:val="-1"/>
          <w:sz w:val="24"/>
          <w:szCs w:val="24"/>
        </w:rPr>
        <w:t>a</w:t>
      </w:r>
      <w:r w:rsidR="00A856BF">
        <w:rPr>
          <w:sz w:val="24"/>
          <w:szCs w:val="24"/>
        </w:rPr>
        <w:t>n</w:t>
      </w:r>
      <w:r w:rsidR="006C5DC7">
        <w:rPr>
          <w:sz w:val="24"/>
          <w:szCs w:val="24"/>
        </w:rPr>
        <w:t xml:space="preserve"> semata</w:t>
      </w:r>
      <w:r w:rsidR="00A856BF">
        <w:rPr>
          <w:sz w:val="24"/>
          <w:szCs w:val="24"/>
        </w:rPr>
        <w:t>,</w:t>
      </w:r>
      <w:r w:rsidR="00A856BF">
        <w:rPr>
          <w:spacing w:val="5"/>
          <w:sz w:val="24"/>
          <w:szCs w:val="24"/>
        </w:rPr>
        <w:t xml:space="preserve"> </w:t>
      </w:r>
      <w:r w:rsidR="00A856BF">
        <w:rPr>
          <w:sz w:val="24"/>
          <w:szCs w:val="24"/>
        </w:rPr>
        <w:t>tet</w:t>
      </w:r>
      <w:r w:rsidR="00A856BF">
        <w:rPr>
          <w:spacing w:val="-1"/>
          <w:sz w:val="24"/>
          <w:szCs w:val="24"/>
        </w:rPr>
        <w:t>a</w:t>
      </w:r>
      <w:r w:rsidR="00A856BF">
        <w:rPr>
          <w:sz w:val="24"/>
          <w:szCs w:val="24"/>
        </w:rPr>
        <w:t>pi</w:t>
      </w:r>
      <w:r w:rsidR="00A856BF">
        <w:rPr>
          <w:spacing w:val="2"/>
          <w:sz w:val="24"/>
          <w:szCs w:val="24"/>
        </w:rPr>
        <w:t xml:space="preserve"> </w:t>
      </w:r>
      <w:r w:rsidR="001A64AA">
        <w:rPr>
          <w:spacing w:val="2"/>
          <w:sz w:val="24"/>
          <w:szCs w:val="24"/>
        </w:rPr>
        <w:t>h</w:t>
      </w:r>
      <w:r w:rsidR="006C5DC7">
        <w:rPr>
          <w:spacing w:val="2"/>
          <w:sz w:val="24"/>
          <w:szCs w:val="24"/>
        </w:rPr>
        <w:t xml:space="preserve">umanistik juga menitikberatkan terhadap </w:t>
      </w:r>
      <w:r w:rsidR="00A856BF">
        <w:rPr>
          <w:sz w:val="24"/>
          <w:szCs w:val="24"/>
        </w:rPr>
        <w:t>p</w:t>
      </w:r>
      <w:r w:rsidR="00A856BF">
        <w:rPr>
          <w:spacing w:val="-1"/>
          <w:sz w:val="24"/>
          <w:szCs w:val="24"/>
        </w:rPr>
        <w:t>e</w:t>
      </w:r>
      <w:r w:rsidR="00A856BF">
        <w:rPr>
          <w:spacing w:val="2"/>
          <w:sz w:val="24"/>
          <w:szCs w:val="24"/>
        </w:rPr>
        <w:t>n</w:t>
      </w:r>
      <w:r w:rsidR="00A856BF">
        <w:rPr>
          <w:spacing w:val="-2"/>
          <w:sz w:val="24"/>
          <w:szCs w:val="24"/>
        </w:rPr>
        <w:t>g</w:t>
      </w:r>
      <w:r w:rsidR="00A856BF">
        <w:rPr>
          <w:spacing w:val="2"/>
          <w:sz w:val="24"/>
          <w:szCs w:val="24"/>
        </w:rPr>
        <w:t>u</w:t>
      </w:r>
      <w:r w:rsidR="00A856BF">
        <w:rPr>
          <w:spacing w:val="-1"/>
          <w:sz w:val="24"/>
          <w:szCs w:val="24"/>
        </w:rPr>
        <w:t>a</w:t>
      </w:r>
      <w:r w:rsidR="00A856BF">
        <w:rPr>
          <w:sz w:val="24"/>
          <w:szCs w:val="24"/>
        </w:rPr>
        <w:t>s</w:t>
      </w:r>
      <w:r w:rsidR="00A856BF">
        <w:rPr>
          <w:spacing w:val="1"/>
          <w:sz w:val="24"/>
          <w:szCs w:val="24"/>
        </w:rPr>
        <w:t>a</w:t>
      </w:r>
      <w:r w:rsidR="00A856BF">
        <w:rPr>
          <w:spacing w:val="-1"/>
          <w:sz w:val="24"/>
          <w:szCs w:val="24"/>
        </w:rPr>
        <w:t>a</w:t>
      </w:r>
      <w:r w:rsidR="00A856BF">
        <w:rPr>
          <w:sz w:val="24"/>
          <w:szCs w:val="24"/>
        </w:rPr>
        <w:t>n</w:t>
      </w:r>
      <w:r w:rsidR="000858BC">
        <w:rPr>
          <w:sz w:val="24"/>
          <w:szCs w:val="24"/>
        </w:rPr>
        <w:t xml:space="preserve"> ilmu</w:t>
      </w:r>
      <w:r w:rsidR="00A856BF">
        <w:rPr>
          <w:spacing w:val="2"/>
          <w:sz w:val="24"/>
          <w:szCs w:val="24"/>
        </w:rPr>
        <w:t xml:space="preserve"> </w:t>
      </w:r>
      <w:r w:rsidR="00A856BF">
        <w:rPr>
          <w:sz w:val="24"/>
          <w:szCs w:val="24"/>
        </w:rPr>
        <w:t>s</w:t>
      </w:r>
      <w:r w:rsidR="00A856BF">
        <w:rPr>
          <w:spacing w:val="1"/>
          <w:sz w:val="24"/>
          <w:szCs w:val="24"/>
        </w:rPr>
        <w:t>e</w:t>
      </w:r>
      <w:r w:rsidR="00A856BF">
        <w:rPr>
          <w:spacing w:val="-1"/>
          <w:sz w:val="24"/>
          <w:szCs w:val="24"/>
        </w:rPr>
        <w:t>c</w:t>
      </w:r>
      <w:r w:rsidR="00A856BF">
        <w:rPr>
          <w:spacing w:val="1"/>
          <w:sz w:val="24"/>
          <w:szCs w:val="24"/>
        </w:rPr>
        <w:t>a</w:t>
      </w:r>
      <w:r w:rsidR="00A856BF">
        <w:rPr>
          <w:sz w:val="24"/>
          <w:szCs w:val="24"/>
        </w:rPr>
        <w:t xml:space="preserve">ra </w:t>
      </w:r>
      <w:r w:rsidR="00A856BF">
        <w:rPr>
          <w:spacing w:val="2"/>
          <w:sz w:val="24"/>
          <w:szCs w:val="24"/>
        </w:rPr>
        <w:t>k</w:t>
      </w:r>
      <w:r w:rsidR="00A856BF">
        <w:rPr>
          <w:spacing w:val="-1"/>
          <w:sz w:val="24"/>
          <w:szCs w:val="24"/>
        </w:rPr>
        <w:t>e</w:t>
      </w:r>
      <w:r w:rsidR="00A856BF">
        <w:rPr>
          <w:sz w:val="24"/>
          <w:szCs w:val="24"/>
        </w:rPr>
        <w:t>s</w:t>
      </w:r>
      <w:r w:rsidR="00A856BF">
        <w:rPr>
          <w:spacing w:val="-1"/>
          <w:sz w:val="24"/>
          <w:szCs w:val="24"/>
        </w:rPr>
        <w:t>e</w:t>
      </w:r>
      <w:r w:rsidR="00A856BF">
        <w:rPr>
          <w:sz w:val="24"/>
          <w:szCs w:val="24"/>
        </w:rPr>
        <w:t>luruh</w:t>
      </w:r>
      <w:r w:rsidR="00A856BF">
        <w:rPr>
          <w:spacing w:val="-1"/>
          <w:sz w:val="24"/>
          <w:szCs w:val="24"/>
        </w:rPr>
        <w:t>a</w:t>
      </w:r>
      <w:r w:rsidR="00A856BF">
        <w:rPr>
          <w:sz w:val="24"/>
          <w:szCs w:val="24"/>
        </w:rPr>
        <w:t>n</w:t>
      </w:r>
      <w:r w:rsidR="000858BC">
        <w:rPr>
          <w:sz w:val="24"/>
          <w:szCs w:val="24"/>
        </w:rPr>
        <w:t>,</w:t>
      </w:r>
      <w:r w:rsidR="00A856BF">
        <w:rPr>
          <w:sz w:val="24"/>
          <w:szCs w:val="24"/>
        </w:rPr>
        <w:t xml:space="preserve"> </w:t>
      </w:r>
      <w:r w:rsidR="000858BC">
        <w:rPr>
          <w:spacing w:val="-5"/>
          <w:sz w:val="24"/>
          <w:szCs w:val="24"/>
        </w:rPr>
        <w:t>harapannya</w:t>
      </w:r>
      <w:r w:rsidR="006C5DC7">
        <w:rPr>
          <w:sz w:val="24"/>
          <w:szCs w:val="24"/>
        </w:rPr>
        <w:t xml:space="preserve"> dapat</w:t>
      </w:r>
      <w:r w:rsidR="001A64AA">
        <w:rPr>
          <w:sz w:val="24"/>
          <w:szCs w:val="24"/>
        </w:rPr>
        <w:t xml:space="preserve"> memberikan pengaruh serta</w:t>
      </w:r>
      <w:r w:rsidR="006C5DC7">
        <w:rPr>
          <w:sz w:val="24"/>
          <w:szCs w:val="24"/>
        </w:rPr>
        <w:t xml:space="preserve"> </w:t>
      </w:r>
      <w:r w:rsidR="00A856BF">
        <w:rPr>
          <w:sz w:val="24"/>
          <w:szCs w:val="24"/>
        </w:rPr>
        <w:t>d</w:t>
      </w:r>
      <w:r w:rsidR="00A856BF">
        <w:rPr>
          <w:spacing w:val="-2"/>
          <w:sz w:val="24"/>
          <w:szCs w:val="24"/>
        </w:rPr>
        <w:t>a</w:t>
      </w:r>
      <w:r w:rsidR="00A856BF">
        <w:rPr>
          <w:sz w:val="24"/>
          <w:szCs w:val="24"/>
        </w:rPr>
        <w:t>mpak</w:t>
      </w:r>
      <w:r w:rsidR="00A856BF">
        <w:rPr>
          <w:spacing w:val="2"/>
          <w:sz w:val="24"/>
          <w:szCs w:val="24"/>
        </w:rPr>
        <w:t xml:space="preserve"> </w:t>
      </w:r>
      <w:r w:rsidR="006C5DC7">
        <w:rPr>
          <w:spacing w:val="2"/>
          <w:sz w:val="24"/>
          <w:szCs w:val="24"/>
        </w:rPr>
        <w:t xml:space="preserve">positif </w:t>
      </w:r>
      <w:r w:rsidR="006C5DC7">
        <w:rPr>
          <w:sz w:val="24"/>
          <w:szCs w:val="24"/>
        </w:rPr>
        <w:t>terhadap</w:t>
      </w:r>
      <w:r w:rsidR="00A856BF">
        <w:rPr>
          <w:spacing w:val="2"/>
          <w:sz w:val="24"/>
          <w:szCs w:val="24"/>
        </w:rPr>
        <w:t xml:space="preserve"> k</w:t>
      </w:r>
      <w:r w:rsidR="00A856BF">
        <w:rPr>
          <w:spacing w:val="-1"/>
          <w:sz w:val="24"/>
          <w:szCs w:val="24"/>
        </w:rPr>
        <w:t>e</w:t>
      </w:r>
      <w:r w:rsidR="00A856BF">
        <w:rPr>
          <w:sz w:val="24"/>
          <w:szCs w:val="24"/>
        </w:rPr>
        <w:t>mat</w:t>
      </w:r>
      <w:r w:rsidR="00A856BF">
        <w:rPr>
          <w:spacing w:val="-1"/>
          <w:sz w:val="24"/>
          <w:szCs w:val="24"/>
        </w:rPr>
        <w:t>a</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3"/>
          <w:sz w:val="24"/>
          <w:szCs w:val="24"/>
        </w:rPr>
        <w:t xml:space="preserve"> p</w:t>
      </w:r>
      <w:r w:rsidR="00A856BF">
        <w:rPr>
          <w:spacing w:val="-1"/>
          <w:sz w:val="24"/>
          <w:szCs w:val="24"/>
        </w:rPr>
        <w:t>e</w:t>
      </w:r>
      <w:r w:rsidR="00A856BF">
        <w:rPr>
          <w:sz w:val="24"/>
          <w:szCs w:val="24"/>
        </w:rPr>
        <w:t>r</w:t>
      </w:r>
      <w:r w:rsidR="00A856BF">
        <w:rPr>
          <w:spacing w:val="1"/>
          <w:sz w:val="24"/>
          <w:szCs w:val="24"/>
        </w:rPr>
        <w:t>k</w:t>
      </w:r>
      <w:r w:rsidR="00A856BF">
        <w:rPr>
          <w:spacing w:val="-1"/>
          <w:sz w:val="24"/>
          <w:szCs w:val="24"/>
        </w:rPr>
        <w:t>e</w:t>
      </w:r>
      <w:r w:rsidR="00A856BF">
        <w:rPr>
          <w:sz w:val="24"/>
          <w:szCs w:val="24"/>
        </w:rPr>
        <w:t>mbang</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k</w:t>
      </w:r>
      <w:r w:rsidR="00A856BF">
        <w:rPr>
          <w:spacing w:val="-1"/>
          <w:sz w:val="24"/>
          <w:szCs w:val="24"/>
        </w:rPr>
        <w:t>e</w:t>
      </w:r>
      <w:r w:rsidR="00A856BF">
        <w:rPr>
          <w:sz w:val="24"/>
          <w:szCs w:val="24"/>
        </w:rPr>
        <w:t>prib</w:t>
      </w:r>
      <w:r w:rsidR="00A856BF">
        <w:rPr>
          <w:spacing w:val="-1"/>
          <w:sz w:val="24"/>
          <w:szCs w:val="24"/>
        </w:rPr>
        <w:t>a</w:t>
      </w:r>
      <w:r w:rsidR="00A856BF">
        <w:rPr>
          <w:sz w:val="24"/>
          <w:szCs w:val="24"/>
        </w:rPr>
        <w:t xml:space="preserve">dian </w:t>
      </w:r>
      <w:r w:rsidR="00A856BF">
        <w:rPr>
          <w:spacing w:val="2"/>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w:t>
      </w:r>
      <w:r w:rsidR="00A856BF">
        <w:rPr>
          <w:spacing w:val="2"/>
          <w:sz w:val="24"/>
          <w:szCs w:val="24"/>
        </w:rPr>
        <w:t>t</w:t>
      </w:r>
      <w:r w:rsidR="00A856BF">
        <w:rPr>
          <w:sz w:val="24"/>
          <w:szCs w:val="24"/>
        </w:rPr>
        <w:t>a</w:t>
      </w:r>
      <w:r w:rsidR="00A856BF">
        <w:rPr>
          <w:spacing w:val="-1"/>
          <w:sz w:val="24"/>
          <w:szCs w:val="24"/>
        </w:rPr>
        <w:t xml:space="preserve"> </w:t>
      </w:r>
      <w:r w:rsidR="00A856BF">
        <w:rPr>
          <w:spacing w:val="1"/>
          <w:sz w:val="24"/>
          <w:szCs w:val="24"/>
        </w:rPr>
        <w:t>d</w:t>
      </w:r>
      <w:r w:rsidR="00A856BF">
        <w:rPr>
          <w:sz w:val="24"/>
          <w:szCs w:val="24"/>
        </w:rPr>
        <w:t>id</w:t>
      </w:r>
      <w:r w:rsidR="00A856BF">
        <w:rPr>
          <w:spacing w:val="1"/>
          <w:sz w:val="24"/>
          <w:szCs w:val="24"/>
        </w:rPr>
        <w:t>i</w:t>
      </w:r>
      <w:r w:rsidR="00A856BF">
        <w:rPr>
          <w:sz w:val="24"/>
          <w:szCs w:val="24"/>
        </w:rPr>
        <w:t>k.</w:t>
      </w:r>
      <w:r w:rsidR="000858BC">
        <w:rPr>
          <w:sz w:val="24"/>
          <w:szCs w:val="24"/>
        </w:rPr>
        <w:t xml:space="preserve"> </w:t>
      </w:r>
    </w:p>
    <w:p w:rsidR="00437A42" w:rsidRPr="00437A42" w:rsidRDefault="000858BC" w:rsidP="00CE27F6">
      <w:pPr>
        <w:spacing w:before="4" w:line="360" w:lineRule="auto"/>
        <w:ind w:right="8" w:firstLine="720"/>
        <w:jc w:val="both"/>
        <w:rPr>
          <w:sz w:val="24"/>
          <w:szCs w:val="24"/>
        </w:rPr>
      </w:pPr>
      <w:r>
        <w:rPr>
          <w:sz w:val="24"/>
          <w:szCs w:val="24"/>
        </w:rPr>
        <w:t>Seperti pada s</w:t>
      </w:r>
      <w:r w:rsidR="00630980">
        <w:rPr>
          <w:sz w:val="24"/>
          <w:szCs w:val="24"/>
        </w:rPr>
        <w:t xml:space="preserve">alah satu kutipan dalam </w:t>
      </w:r>
      <w:r w:rsidR="006C5DC7">
        <w:rPr>
          <w:sz w:val="24"/>
          <w:szCs w:val="24"/>
        </w:rPr>
        <w:t xml:space="preserve">tulisan </w:t>
      </w:r>
      <w:r w:rsidR="00A856BF">
        <w:rPr>
          <w:sz w:val="24"/>
          <w:szCs w:val="24"/>
        </w:rPr>
        <w:t>j</w:t>
      </w:r>
      <w:r w:rsidR="00A856BF">
        <w:rPr>
          <w:spacing w:val="3"/>
          <w:sz w:val="24"/>
          <w:szCs w:val="24"/>
        </w:rPr>
        <w:t>u</w:t>
      </w:r>
      <w:r w:rsidR="00A856BF">
        <w:rPr>
          <w:sz w:val="24"/>
          <w:szCs w:val="24"/>
        </w:rPr>
        <w:t>rn</w:t>
      </w:r>
      <w:r w:rsidR="00A856BF">
        <w:rPr>
          <w:spacing w:val="-2"/>
          <w:sz w:val="24"/>
          <w:szCs w:val="24"/>
        </w:rPr>
        <w:t>a</w:t>
      </w:r>
      <w:r w:rsidR="00A856BF">
        <w:rPr>
          <w:sz w:val="24"/>
          <w:szCs w:val="24"/>
        </w:rPr>
        <w:t>l</w:t>
      </w:r>
      <w:r w:rsidR="00A856BF">
        <w:rPr>
          <w:spacing w:val="2"/>
          <w:sz w:val="24"/>
          <w:szCs w:val="24"/>
        </w:rPr>
        <w:t xml:space="preserve"> </w:t>
      </w:r>
      <w:r w:rsidR="00630980">
        <w:rPr>
          <w:spacing w:val="2"/>
          <w:sz w:val="24"/>
          <w:szCs w:val="24"/>
        </w:rPr>
        <w:t>Desyandri</w:t>
      </w:r>
      <w:r w:rsidR="0089436A">
        <w:rPr>
          <w:spacing w:val="2"/>
          <w:sz w:val="24"/>
          <w:szCs w:val="24"/>
        </w:rPr>
        <w:t xml:space="preserve"> </w:t>
      </w:r>
      <w:r w:rsidR="00630980">
        <w:rPr>
          <w:spacing w:val="2"/>
          <w:sz w:val="24"/>
          <w:szCs w:val="24"/>
        </w:rPr>
        <w:t>(</w:t>
      </w:r>
      <w:r w:rsidR="0089436A">
        <w:rPr>
          <w:spacing w:val="2"/>
          <w:sz w:val="24"/>
          <w:szCs w:val="24"/>
        </w:rPr>
        <w:t>2018)</w:t>
      </w:r>
      <w:r>
        <w:rPr>
          <w:spacing w:val="2"/>
          <w:sz w:val="24"/>
          <w:szCs w:val="24"/>
        </w:rPr>
        <w:t xml:space="preserve">, </w:t>
      </w:r>
      <w:r w:rsidR="00A856BF">
        <w:rPr>
          <w:sz w:val="24"/>
          <w:szCs w:val="24"/>
        </w:rPr>
        <w:t>tent</w:t>
      </w:r>
      <w:r w:rsidR="00A856BF">
        <w:rPr>
          <w:spacing w:val="-1"/>
          <w:sz w:val="24"/>
          <w:szCs w:val="24"/>
        </w:rPr>
        <w:t>a</w:t>
      </w:r>
      <w:r w:rsidR="00A856BF">
        <w:rPr>
          <w:sz w:val="24"/>
          <w:szCs w:val="24"/>
        </w:rPr>
        <w:t>ng</w:t>
      </w:r>
      <w:r w:rsidR="00A856BF">
        <w:rPr>
          <w:spacing w:val="1"/>
          <w:sz w:val="24"/>
          <w:szCs w:val="24"/>
        </w:rPr>
        <w:t xml:space="preserve"> </w:t>
      </w:r>
      <w:r w:rsidR="00A856BF">
        <w:rPr>
          <w:sz w:val="24"/>
          <w:szCs w:val="24"/>
        </w:rPr>
        <w:t>t</w:t>
      </w:r>
      <w:r w:rsidR="00A856BF">
        <w:rPr>
          <w:spacing w:val="4"/>
          <w:sz w:val="24"/>
          <w:szCs w:val="24"/>
        </w:rPr>
        <w:t>u</w:t>
      </w:r>
      <w:r w:rsidR="00A856BF">
        <w:rPr>
          <w:sz w:val="24"/>
          <w:szCs w:val="24"/>
        </w:rPr>
        <w:t>juan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ni mus</w:t>
      </w:r>
      <w:r w:rsidR="00A856BF">
        <w:rPr>
          <w:spacing w:val="1"/>
          <w:sz w:val="24"/>
          <w:szCs w:val="24"/>
        </w:rPr>
        <w:t>i</w:t>
      </w:r>
      <w:r w:rsidR="00A856BF">
        <w:rPr>
          <w:sz w:val="24"/>
          <w:szCs w:val="24"/>
        </w:rPr>
        <w:t xml:space="preserve">k </w:t>
      </w:r>
      <w:r w:rsidR="006C5DC7">
        <w:rPr>
          <w:sz w:val="24"/>
          <w:szCs w:val="24"/>
        </w:rPr>
        <w:t xml:space="preserve">berorientasi </w:t>
      </w:r>
      <w:r w:rsidR="00A856BF">
        <w:rPr>
          <w:sz w:val="24"/>
          <w:szCs w:val="24"/>
        </w:rPr>
        <w:t>humanis</w:t>
      </w:r>
      <w:r w:rsidR="006C5DC7">
        <w:rPr>
          <w:sz w:val="24"/>
          <w:szCs w:val="24"/>
        </w:rPr>
        <w:t>tik</w:t>
      </w:r>
      <w:r w:rsidR="00A856BF">
        <w:rPr>
          <w:sz w:val="24"/>
          <w:szCs w:val="24"/>
        </w:rPr>
        <w:t>,</w:t>
      </w:r>
      <w:r w:rsidR="00A856BF">
        <w:rPr>
          <w:spacing w:val="2"/>
          <w:sz w:val="24"/>
          <w:szCs w:val="24"/>
        </w:rPr>
        <w:t xml:space="preserve"> </w:t>
      </w:r>
      <w:r w:rsidR="00A856BF">
        <w:rPr>
          <w:spacing w:val="-5"/>
          <w:sz w:val="24"/>
          <w:szCs w:val="24"/>
        </w:rPr>
        <w:t>y</w:t>
      </w:r>
      <w:r w:rsidR="00A856BF">
        <w:rPr>
          <w:spacing w:val="-1"/>
          <w:sz w:val="24"/>
          <w:szCs w:val="24"/>
        </w:rPr>
        <w:t>a</w:t>
      </w:r>
      <w:r w:rsidR="00A856BF">
        <w:rPr>
          <w:sz w:val="24"/>
          <w:szCs w:val="24"/>
        </w:rPr>
        <w:t>kni:</w:t>
      </w:r>
      <w:r w:rsidR="00CE27F6">
        <w:rPr>
          <w:sz w:val="24"/>
          <w:szCs w:val="24"/>
        </w:rPr>
        <w:t xml:space="preserve"> </w:t>
      </w:r>
      <w:r w:rsidR="00437A42">
        <w:rPr>
          <w:sz w:val="24"/>
          <w:szCs w:val="24"/>
        </w:rPr>
        <w:t>“</w:t>
      </w:r>
      <w:r w:rsidR="00A856BF">
        <w:rPr>
          <w:sz w:val="24"/>
          <w:szCs w:val="24"/>
        </w:rPr>
        <w:t>Tuju</w:t>
      </w:r>
      <w:r w:rsidR="00A856BF">
        <w:rPr>
          <w:spacing w:val="-1"/>
          <w:sz w:val="24"/>
          <w:szCs w:val="24"/>
        </w:rPr>
        <w:t>a</w:t>
      </w:r>
      <w:r w:rsidR="00A856BF">
        <w:rPr>
          <w:sz w:val="24"/>
          <w:szCs w:val="24"/>
        </w:rPr>
        <w:t>n</w:t>
      </w:r>
      <w:r w:rsidR="00A856BF">
        <w:rPr>
          <w:spacing w:val="43"/>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43"/>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46"/>
          <w:sz w:val="24"/>
          <w:szCs w:val="24"/>
        </w:rPr>
        <w:t xml:space="preserve"> </w:t>
      </w:r>
      <w:r w:rsidR="00A856BF">
        <w:rPr>
          <w:sz w:val="24"/>
          <w:szCs w:val="24"/>
        </w:rPr>
        <w:t>humanistik</w:t>
      </w:r>
      <w:r w:rsidR="00A856BF">
        <w:rPr>
          <w:spacing w:val="43"/>
          <w:sz w:val="24"/>
          <w:szCs w:val="24"/>
        </w:rPr>
        <w:t xml:space="preserve"> </w:t>
      </w:r>
      <w:r w:rsidR="001A64AA">
        <w:rPr>
          <w:spacing w:val="-1"/>
          <w:sz w:val="24"/>
          <w:szCs w:val="24"/>
        </w:rPr>
        <w:t>yaitu</w:t>
      </w:r>
      <w:r w:rsidR="00A856BF">
        <w:rPr>
          <w:spacing w:val="43"/>
          <w:sz w:val="24"/>
          <w:szCs w:val="24"/>
        </w:rPr>
        <w:t xml:space="preserve"> </w:t>
      </w:r>
      <w:r w:rsidR="00A856BF">
        <w:rPr>
          <w:sz w:val="24"/>
          <w:szCs w:val="24"/>
        </w:rPr>
        <w:t>memb</w:t>
      </w:r>
      <w:r w:rsidR="00A856BF">
        <w:rPr>
          <w:spacing w:val="-1"/>
          <w:sz w:val="24"/>
          <w:szCs w:val="24"/>
        </w:rPr>
        <w:t>a</w:t>
      </w:r>
      <w:r w:rsidR="00A856BF">
        <w:rPr>
          <w:sz w:val="24"/>
          <w:szCs w:val="24"/>
        </w:rPr>
        <w:t>n</w:t>
      </w:r>
      <w:r w:rsidR="00A856BF">
        <w:rPr>
          <w:spacing w:val="-2"/>
          <w:sz w:val="24"/>
          <w:szCs w:val="24"/>
        </w:rPr>
        <w:t>g</w:t>
      </w:r>
      <w:r w:rsidR="00A856BF">
        <w:rPr>
          <w:sz w:val="24"/>
          <w:szCs w:val="24"/>
        </w:rPr>
        <w:t>un</w:t>
      </w:r>
      <w:r w:rsidR="00A856BF">
        <w:rPr>
          <w:spacing w:val="43"/>
          <w:sz w:val="24"/>
          <w:szCs w:val="24"/>
        </w:rPr>
        <w:t xml:space="preserve"> </w:t>
      </w:r>
      <w:r w:rsidR="00A856BF">
        <w:rPr>
          <w:sz w:val="24"/>
          <w:szCs w:val="24"/>
        </w:rPr>
        <w:t>s</w:t>
      </w:r>
      <w:r w:rsidR="00A856BF">
        <w:rPr>
          <w:spacing w:val="2"/>
          <w:sz w:val="24"/>
          <w:szCs w:val="24"/>
        </w:rPr>
        <w:t>u</w:t>
      </w:r>
      <w:r w:rsidR="00A856BF">
        <w:rPr>
          <w:spacing w:val="-1"/>
          <w:sz w:val="24"/>
          <w:szCs w:val="24"/>
        </w:rPr>
        <w:t>a</w:t>
      </w:r>
      <w:r w:rsidR="00A856BF">
        <w:rPr>
          <w:sz w:val="24"/>
          <w:szCs w:val="24"/>
        </w:rPr>
        <w:t>s</w:t>
      </w:r>
      <w:r w:rsidR="00A856BF">
        <w:rPr>
          <w:spacing w:val="-1"/>
          <w:sz w:val="24"/>
          <w:szCs w:val="24"/>
        </w:rPr>
        <w:t>a</w:t>
      </w:r>
      <w:r w:rsidR="00A856BF">
        <w:rPr>
          <w:sz w:val="24"/>
          <w:szCs w:val="24"/>
        </w:rPr>
        <w:t>na</w:t>
      </w:r>
      <w:r w:rsidR="00DF0089">
        <w:rPr>
          <w:spacing w:val="46"/>
          <w:sz w:val="24"/>
          <w:szCs w:val="24"/>
        </w:rPr>
        <w:t xml:space="preserve"> </w:t>
      </w:r>
      <w:r w:rsidR="00A856BF">
        <w:rPr>
          <w:sz w:val="24"/>
          <w:szCs w:val="24"/>
        </w:rPr>
        <w:t>p</w:t>
      </w:r>
      <w:r w:rsidR="00A856BF">
        <w:rPr>
          <w:spacing w:val="-1"/>
          <w:sz w:val="24"/>
          <w:szCs w:val="24"/>
        </w:rPr>
        <w:t>e</w:t>
      </w:r>
      <w:r w:rsidR="00A856BF">
        <w:rPr>
          <w:sz w:val="24"/>
          <w:szCs w:val="24"/>
        </w:rPr>
        <w:t>mb</w:t>
      </w:r>
      <w:r w:rsidR="00A856BF">
        <w:rPr>
          <w:spacing w:val="-1"/>
          <w:sz w:val="24"/>
          <w:szCs w:val="24"/>
        </w:rPr>
        <w:t>e</w:t>
      </w:r>
      <w:r w:rsidR="00A856BF">
        <w:rPr>
          <w:sz w:val="24"/>
          <w:szCs w:val="24"/>
        </w:rPr>
        <w:t>laj</w:t>
      </w:r>
      <w:r w:rsidR="00A856BF">
        <w:rPr>
          <w:spacing w:val="-1"/>
          <w:sz w:val="24"/>
          <w:szCs w:val="24"/>
        </w:rPr>
        <w:t>a</w:t>
      </w:r>
      <w:r w:rsidR="00A856BF">
        <w:rPr>
          <w:spacing w:val="2"/>
          <w:sz w:val="24"/>
          <w:szCs w:val="24"/>
        </w:rPr>
        <w:t>r</w:t>
      </w:r>
      <w:r w:rsidR="00A856BF">
        <w:rPr>
          <w:spacing w:val="-1"/>
          <w:sz w:val="24"/>
          <w:szCs w:val="24"/>
        </w:rPr>
        <w:t>a</w:t>
      </w:r>
      <w:r w:rsidR="00A856BF">
        <w:rPr>
          <w:sz w:val="24"/>
          <w:szCs w:val="24"/>
        </w:rPr>
        <w:t>n</w:t>
      </w:r>
      <w:r w:rsidR="00A856BF">
        <w:rPr>
          <w:spacing w:val="5"/>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kondusif</w:t>
      </w:r>
      <w:r w:rsidR="00A856BF">
        <w:rPr>
          <w:spacing w:val="3"/>
          <w:sz w:val="24"/>
          <w:szCs w:val="24"/>
        </w:rPr>
        <w:t xml:space="preserve"> </w:t>
      </w:r>
      <w:r w:rsidR="00A856BF">
        <w:rPr>
          <w:sz w:val="24"/>
          <w:szCs w:val="24"/>
        </w:rPr>
        <w:t>d</w:t>
      </w:r>
      <w:r w:rsidR="00A856BF">
        <w:rPr>
          <w:spacing w:val="-1"/>
          <w:sz w:val="24"/>
          <w:szCs w:val="24"/>
        </w:rPr>
        <w:t>a</w:t>
      </w:r>
      <w:r w:rsidR="00A856BF">
        <w:rPr>
          <w:sz w:val="24"/>
          <w:szCs w:val="24"/>
        </w:rPr>
        <w:t>lam</w:t>
      </w:r>
      <w:r w:rsidR="00A856BF">
        <w:rPr>
          <w:spacing w:val="2"/>
          <w:sz w:val="24"/>
          <w:szCs w:val="24"/>
        </w:rPr>
        <w:t xml:space="preserve"> </w:t>
      </w:r>
      <w:r w:rsidR="00A856BF">
        <w:rPr>
          <w:sz w:val="24"/>
          <w:szCs w:val="24"/>
        </w:rPr>
        <w:t>k</w:t>
      </w:r>
      <w:r w:rsidR="00A856BF">
        <w:rPr>
          <w:spacing w:val="-1"/>
          <w:sz w:val="24"/>
          <w:szCs w:val="24"/>
        </w:rPr>
        <w:t>e</w:t>
      </w:r>
      <w:r w:rsidR="00A856BF">
        <w:rPr>
          <w:spacing w:val="-2"/>
          <w:sz w:val="24"/>
          <w:szCs w:val="24"/>
        </w:rPr>
        <w:t>g</w:t>
      </w:r>
      <w:r w:rsidR="00A856BF">
        <w:rPr>
          <w:sz w:val="24"/>
          <w:szCs w:val="24"/>
        </w:rPr>
        <w:t>iat</w:t>
      </w:r>
      <w:r w:rsidR="00A856BF">
        <w:rPr>
          <w:spacing w:val="-1"/>
          <w:sz w:val="24"/>
          <w:szCs w:val="24"/>
        </w:rPr>
        <w:t>a</w:t>
      </w:r>
      <w:r w:rsidR="00A856BF">
        <w:rPr>
          <w:sz w:val="24"/>
          <w:szCs w:val="24"/>
        </w:rPr>
        <w:t>n</w:t>
      </w:r>
      <w:r w:rsidR="00A856BF">
        <w:rPr>
          <w:spacing w:val="2"/>
          <w:sz w:val="24"/>
          <w:szCs w:val="24"/>
        </w:rPr>
        <w:t xml:space="preserve"> </w:t>
      </w:r>
      <w:r w:rsidR="00A856BF">
        <w:rPr>
          <w:spacing w:val="1"/>
          <w:sz w:val="24"/>
          <w:szCs w:val="24"/>
        </w:rPr>
        <w:t>e</w:t>
      </w:r>
      <w:r w:rsidR="00A856BF">
        <w:rPr>
          <w:sz w:val="24"/>
          <w:szCs w:val="24"/>
        </w:rPr>
        <w:t>ksplor</w:t>
      </w:r>
      <w:r w:rsidR="00A856BF">
        <w:rPr>
          <w:spacing w:val="-2"/>
          <w:sz w:val="24"/>
          <w:szCs w:val="24"/>
        </w:rPr>
        <w:t>a</w:t>
      </w:r>
      <w:r w:rsidR="00A856BF">
        <w:rPr>
          <w:sz w:val="24"/>
          <w:szCs w:val="24"/>
        </w:rPr>
        <w:t>si</w:t>
      </w:r>
      <w:r w:rsidR="00A856BF">
        <w:rPr>
          <w:spacing w:val="3"/>
          <w:sz w:val="24"/>
          <w:szCs w:val="24"/>
        </w:rPr>
        <w:t xml:space="preserve"> </w:t>
      </w:r>
      <w:r w:rsidR="00A856BF">
        <w:rPr>
          <w:sz w:val="24"/>
          <w:szCs w:val="24"/>
        </w:rPr>
        <w:t>diri</w:t>
      </w:r>
      <w:r>
        <w:rPr>
          <w:sz w:val="24"/>
          <w:szCs w:val="24"/>
        </w:rPr>
        <w:t xml:space="preserve"> peserta didik</w:t>
      </w:r>
      <w:r w:rsidR="00A856BF">
        <w:rPr>
          <w:sz w:val="24"/>
          <w:szCs w:val="24"/>
        </w:rPr>
        <w:t>.</w:t>
      </w:r>
      <w:r w:rsidR="00A856BF">
        <w:rPr>
          <w:spacing w:val="2"/>
          <w:sz w:val="24"/>
          <w:szCs w:val="24"/>
        </w:rPr>
        <w:t xml:space="preserve"> </w:t>
      </w:r>
      <w:r w:rsidR="001A64AA">
        <w:rPr>
          <w:spacing w:val="2"/>
          <w:sz w:val="24"/>
          <w:szCs w:val="24"/>
        </w:rPr>
        <w:t xml:space="preserve">Artinya </w:t>
      </w:r>
      <w:r w:rsidR="001A64AA">
        <w:rPr>
          <w:sz w:val="24"/>
          <w:szCs w:val="24"/>
        </w:rPr>
        <w:t>m</w:t>
      </w:r>
      <w:r w:rsidR="00DF0089">
        <w:rPr>
          <w:sz w:val="24"/>
          <w:szCs w:val="24"/>
        </w:rPr>
        <w:t>engutamakan pengembangan</w:t>
      </w:r>
      <w:r w:rsidR="00A856BF">
        <w:rPr>
          <w:sz w:val="24"/>
          <w:szCs w:val="24"/>
        </w:rPr>
        <w:t xml:space="preserve"> potensi</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w:t>
      </w:r>
      <w:r w:rsidR="00A856BF">
        <w:rPr>
          <w:spacing w:val="2"/>
          <w:sz w:val="24"/>
          <w:szCs w:val="24"/>
        </w:rPr>
        <w:t>t</w:t>
      </w:r>
      <w:r w:rsidR="00A856BF">
        <w:rPr>
          <w:sz w:val="24"/>
          <w:szCs w:val="24"/>
        </w:rPr>
        <w:t>a</w:t>
      </w:r>
      <w:r w:rsidR="00A856BF">
        <w:rPr>
          <w:spacing w:val="2"/>
          <w:sz w:val="24"/>
          <w:szCs w:val="24"/>
        </w:rPr>
        <w:t xml:space="preserve"> </w:t>
      </w:r>
      <w:r w:rsidR="00A856BF">
        <w:rPr>
          <w:sz w:val="24"/>
          <w:szCs w:val="24"/>
        </w:rPr>
        <w:t>did</w:t>
      </w:r>
      <w:r w:rsidR="00A856BF">
        <w:rPr>
          <w:spacing w:val="1"/>
          <w:sz w:val="24"/>
          <w:szCs w:val="24"/>
        </w:rPr>
        <w:t>ik</w:t>
      </w:r>
      <w:r w:rsidR="00A856BF">
        <w:rPr>
          <w:sz w:val="24"/>
          <w:szCs w:val="24"/>
        </w:rPr>
        <w:t>,</w:t>
      </w:r>
      <w:r w:rsidR="00A856BF">
        <w:rPr>
          <w:spacing w:val="3"/>
          <w:sz w:val="24"/>
          <w:szCs w:val="24"/>
        </w:rPr>
        <w:t xml:space="preserve"> </w:t>
      </w:r>
      <w:r w:rsidR="00DF0089">
        <w:rPr>
          <w:spacing w:val="3"/>
          <w:sz w:val="24"/>
          <w:szCs w:val="24"/>
        </w:rPr>
        <w:t xml:space="preserve">dan juga </w:t>
      </w:r>
      <w:r w:rsidR="00DF0089">
        <w:rPr>
          <w:sz w:val="24"/>
          <w:szCs w:val="24"/>
        </w:rPr>
        <w:t>memperbarui</w:t>
      </w:r>
      <w:r w:rsidR="00A856BF">
        <w:rPr>
          <w:spacing w:val="3"/>
          <w:sz w:val="24"/>
          <w:szCs w:val="24"/>
        </w:rPr>
        <w:t xml:space="preserve"> </w:t>
      </w:r>
      <w:r w:rsidR="00A856BF">
        <w:rPr>
          <w:spacing w:val="2"/>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3"/>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z w:val="24"/>
          <w:szCs w:val="24"/>
        </w:rPr>
        <w:lastRenderedPageBreak/>
        <w:t>di</w:t>
      </w:r>
      <w:r w:rsidR="00A856BF">
        <w:rPr>
          <w:spacing w:val="3"/>
          <w:sz w:val="24"/>
          <w:szCs w:val="24"/>
        </w:rPr>
        <w:t>p</w:t>
      </w:r>
      <w:r w:rsidR="00A856BF">
        <w:rPr>
          <w:spacing w:val="1"/>
          <w:sz w:val="24"/>
          <w:szCs w:val="24"/>
        </w:rPr>
        <w:t>e</w:t>
      </w:r>
      <w:r w:rsidR="00A856BF">
        <w:rPr>
          <w:sz w:val="24"/>
          <w:szCs w:val="24"/>
        </w:rPr>
        <w:t>rluk</w:t>
      </w:r>
      <w:r w:rsidR="00A856BF">
        <w:rPr>
          <w:spacing w:val="-1"/>
          <w:sz w:val="24"/>
          <w:szCs w:val="24"/>
        </w:rPr>
        <w:t>a</w:t>
      </w:r>
      <w:r w:rsidR="00A856BF">
        <w:rPr>
          <w:sz w:val="24"/>
          <w:szCs w:val="24"/>
        </w:rPr>
        <w:t>n</w:t>
      </w:r>
      <w:r w:rsidR="00A856BF">
        <w:rPr>
          <w:spacing w:val="5"/>
          <w:sz w:val="24"/>
          <w:szCs w:val="24"/>
        </w:rPr>
        <w:t xml:space="preserve"> </w:t>
      </w:r>
      <w:r w:rsidR="00DF0089">
        <w:rPr>
          <w:sz w:val="24"/>
          <w:szCs w:val="24"/>
        </w:rPr>
        <w:t>nantinya</w:t>
      </w:r>
      <w:r w:rsidR="00A856BF">
        <w:rPr>
          <w:sz w:val="24"/>
          <w:szCs w:val="24"/>
        </w:rPr>
        <w:t xml:space="preserve"> </w:t>
      </w:r>
      <w:r w:rsidR="00DF0089">
        <w:rPr>
          <w:sz w:val="24"/>
          <w:szCs w:val="24"/>
        </w:rPr>
        <w:t>sebagai tolok ukur tingkat</w:t>
      </w:r>
      <w:r w:rsidR="00A856BF">
        <w:rPr>
          <w:spacing w:val="3"/>
          <w:sz w:val="24"/>
          <w:szCs w:val="24"/>
        </w:rPr>
        <w:t xml:space="preserve"> </w:t>
      </w:r>
      <w:r w:rsidR="00A856BF">
        <w:rPr>
          <w:sz w:val="24"/>
          <w:szCs w:val="24"/>
        </w:rPr>
        <w:t>pro</w:t>
      </w:r>
      <w:r w:rsidR="00A856BF">
        <w:rPr>
          <w:spacing w:val="-1"/>
          <w:sz w:val="24"/>
          <w:szCs w:val="24"/>
        </w:rPr>
        <w:t>fe</w:t>
      </w:r>
      <w:r w:rsidR="00A856BF">
        <w:rPr>
          <w:sz w:val="24"/>
          <w:szCs w:val="24"/>
        </w:rPr>
        <w:t>sio</w:t>
      </w:r>
      <w:r w:rsidR="00A856BF">
        <w:rPr>
          <w:spacing w:val="3"/>
          <w:sz w:val="24"/>
          <w:szCs w:val="24"/>
        </w:rPr>
        <w:t>n</w:t>
      </w:r>
      <w:r w:rsidR="00A856BF">
        <w:rPr>
          <w:spacing w:val="-1"/>
          <w:sz w:val="24"/>
          <w:szCs w:val="24"/>
        </w:rPr>
        <w:t>a</w:t>
      </w:r>
      <w:r w:rsidR="00A856BF">
        <w:rPr>
          <w:sz w:val="24"/>
          <w:szCs w:val="24"/>
        </w:rPr>
        <w:t>l</w:t>
      </w:r>
      <w:r w:rsidR="00A856BF">
        <w:rPr>
          <w:spacing w:val="1"/>
          <w:sz w:val="24"/>
          <w:szCs w:val="24"/>
        </w:rPr>
        <w:t>i</w:t>
      </w:r>
      <w:r w:rsidR="00A856BF">
        <w:rPr>
          <w:sz w:val="24"/>
          <w:szCs w:val="24"/>
        </w:rPr>
        <w:t>sme</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3"/>
          <w:sz w:val="24"/>
          <w:szCs w:val="24"/>
        </w:rPr>
        <w:t xml:space="preserve"> </w:t>
      </w:r>
      <w:r w:rsidR="00EE4FA1">
        <w:rPr>
          <w:sz w:val="24"/>
          <w:szCs w:val="24"/>
        </w:rPr>
        <w:t xml:space="preserve">Terkait </w:t>
      </w:r>
      <w:proofErr w:type="gramStart"/>
      <w:r w:rsidR="00EE4FA1">
        <w:rPr>
          <w:sz w:val="24"/>
          <w:szCs w:val="24"/>
        </w:rPr>
        <w:t>akan</w:t>
      </w:r>
      <w:proofErr w:type="gramEnd"/>
      <w:r w:rsidR="00EE4FA1">
        <w:rPr>
          <w:sz w:val="24"/>
          <w:szCs w:val="24"/>
        </w:rPr>
        <w:t xml:space="preserve"> hal tersebut</w:t>
      </w:r>
      <w:r w:rsidR="00A856BF">
        <w:rPr>
          <w:sz w:val="24"/>
          <w:szCs w:val="24"/>
        </w:rPr>
        <w:t>,</w:t>
      </w:r>
      <w:r w:rsidR="00A856BF">
        <w:rPr>
          <w:spacing w:val="3"/>
          <w:sz w:val="24"/>
          <w:szCs w:val="24"/>
        </w:rPr>
        <w:t xml:space="preserve"> </w:t>
      </w:r>
      <w:r w:rsidR="001A64AA">
        <w:rPr>
          <w:spacing w:val="3"/>
          <w:sz w:val="24"/>
          <w:szCs w:val="24"/>
        </w:rPr>
        <w:t>perlu</w:t>
      </w:r>
      <w:r w:rsidR="00EE4FA1">
        <w:rPr>
          <w:spacing w:val="3"/>
          <w:sz w:val="24"/>
          <w:szCs w:val="24"/>
        </w:rPr>
        <w:t xml:space="preserve">nya untuk dilakukan </w:t>
      </w:r>
      <w:r w:rsidR="00B877B6">
        <w:rPr>
          <w:spacing w:val="3"/>
          <w:sz w:val="24"/>
          <w:szCs w:val="24"/>
        </w:rPr>
        <w:t>pengarahan demi me</w:t>
      </w:r>
      <w:r w:rsidR="00EE4FA1">
        <w:rPr>
          <w:sz w:val="24"/>
          <w:szCs w:val="24"/>
        </w:rPr>
        <w:t>nunjang</w:t>
      </w:r>
      <w:r w:rsidR="00A856BF">
        <w:rPr>
          <w:spacing w:val="4"/>
          <w:sz w:val="24"/>
          <w:szCs w:val="24"/>
        </w:rPr>
        <w:t xml:space="preserve"> </w:t>
      </w:r>
      <w:r w:rsidR="00A856BF">
        <w:rPr>
          <w:sz w:val="24"/>
          <w:szCs w:val="24"/>
        </w:rPr>
        <w:t>k</w:t>
      </w:r>
      <w:r w:rsidR="00A856BF">
        <w:rPr>
          <w:spacing w:val="-1"/>
          <w:sz w:val="24"/>
          <w:szCs w:val="24"/>
        </w:rPr>
        <w:t>e</w:t>
      </w:r>
      <w:r w:rsidR="00A856BF">
        <w:rPr>
          <w:sz w:val="24"/>
          <w:szCs w:val="24"/>
        </w:rPr>
        <w:t>te</w:t>
      </w:r>
      <w:r w:rsidR="00A856BF">
        <w:rPr>
          <w:spacing w:val="-1"/>
          <w:sz w:val="24"/>
          <w:szCs w:val="24"/>
        </w:rPr>
        <w:t>ra</w:t>
      </w:r>
      <w:r w:rsidR="00A856BF">
        <w:rPr>
          <w:sz w:val="24"/>
          <w:szCs w:val="24"/>
        </w:rPr>
        <w:t>mp</w:t>
      </w:r>
      <w:r w:rsidR="00A856BF">
        <w:rPr>
          <w:spacing w:val="1"/>
          <w:sz w:val="24"/>
          <w:szCs w:val="24"/>
        </w:rPr>
        <w:t>i</w:t>
      </w:r>
      <w:r w:rsidR="00A856BF">
        <w:rPr>
          <w:sz w:val="24"/>
          <w:szCs w:val="24"/>
        </w:rPr>
        <w:t xml:space="preserve">lan </w:t>
      </w:r>
      <w:r w:rsidR="00EE4FA1">
        <w:rPr>
          <w:sz w:val="24"/>
          <w:szCs w:val="24"/>
        </w:rPr>
        <w:t xml:space="preserve">yang </w:t>
      </w:r>
      <w:r w:rsidR="00A856BF">
        <w:rPr>
          <w:sz w:val="24"/>
          <w:szCs w:val="24"/>
        </w:rPr>
        <w:t>pro</w:t>
      </w:r>
      <w:r w:rsidR="00A856BF">
        <w:rPr>
          <w:spacing w:val="-1"/>
          <w:sz w:val="24"/>
          <w:szCs w:val="24"/>
        </w:rPr>
        <w:t>fe</w:t>
      </w:r>
      <w:r w:rsidR="00A856BF">
        <w:rPr>
          <w:sz w:val="24"/>
          <w:szCs w:val="24"/>
        </w:rPr>
        <w:t>sional</w:t>
      </w:r>
      <w:r w:rsidR="00A856BF">
        <w:rPr>
          <w:spacing w:val="1"/>
          <w:sz w:val="24"/>
          <w:szCs w:val="24"/>
        </w:rPr>
        <w:t xml:space="preserve"> </w:t>
      </w:r>
      <w:r w:rsidR="00B877B6">
        <w:rPr>
          <w:spacing w:val="1"/>
          <w:sz w:val="24"/>
          <w:szCs w:val="24"/>
        </w:rPr>
        <w:t xml:space="preserve">bagi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 xml:space="preserve">k. </w:t>
      </w:r>
      <w:r w:rsidR="00B877B6">
        <w:rPr>
          <w:sz w:val="24"/>
          <w:szCs w:val="24"/>
        </w:rPr>
        <w:t xml:space="preserve">Cara yang dilakukan yaitu dengan </w:t>
      </w:r>
      <w:r w:rsidR="00A856BF">
        <w:rPr>
          <w:sz w:val="24"/>
          <w:szCs w:val="24"/>
        </w:rPr>
        <w:t>mel</w:t>
      </w:r>
      <w:r w:rsidR="00A856BF">
        <w:rPr>
          <w:spacing w:val="-1"/>
          <w:sz w:val="24"/>
          <w:szCs w:val="24"/>
        </w:rPr>
        <w:t>a</w:t>
      </w:r>
      <w:r w:rsidR="00A856BF">
        <w:rPr>
          <w:sz w:val="24"/>
          <w:szCs w:val="24"/>
        </w:rPr>
        <w:t>lui kons</w:t>
      </w:r>
      <w:r w:rsidR="00A856BF">
        <w:rPr>
          <w:spacing w:val="-1"/>
          <w:sz w:val="24"/>
          <w:szCs w:val="24"/>
        </w:rPr>
        <w:t>e</w:t>
      </w:r>
      <w:r w:rsidR="00437A42">
        <w:rPr>
          <w:sz w:val="24"/>
          <w:szCs w:val="24"/>
        </w:rPr>
        <w:t>p</w:t>
      </w:r>
      <w:r w:rsidR="00A856BF">
        <w:rPr>
          <w:sz w:val="24"/>
          <w:szCs w:val="24"/>
        </w:rPr>
        <w:t xml:space="preserve"> r</w:t>
      </w:r>
      <w:r w:rsidR="00A856BF">
        <w:rPr>
          <w:spacing w:val="-2"/>
          <w:sz w:val="24"/>
          <w:szCs w:val="24"/>
        </w:rPr>
        <w:t>e</w:t>
      </w:r>
      <w:r w:rsidR="00A856BF">
        <w:rPr>
          <w:sz w:val="24"/>
          <w:szCs w:val="24"/>
        </w:rPr>
        <w:t>f</w:t>
      </w:r>
      <w:r w:rsidR="00A856BF">
        <w:rPr>
          <w:spacing w:val="1"/>
          <w:sz w:val="24"/>
          <w:szCs w:val="24"/>
        </w:rPr>
        <w:t>o</w:t>
      </w:r>
      <w:r w:rsidR="00A856BF">
        <w:rPr>
          <w:sz w:val="24"/>
          <w:szCs w:val="24"/>
        </w:rPr>
        <w:t>rm</w:t>
      </w:r>
      <w:r w:rsidR="00A856BF">
        <w:rPr>
          <w:spacing w:val="-1"/>
          <w:sz w:val="24"/>
          <w:szCs w:val="24"/>
        </w:rPr>
        <w:t>a</w:t>
      </w:r>
      <w:r w:rsidR="00437A42">
        <w:rPr>
          <w:sz w:val="24"/>
          <w:szCs w:val="24"/>
        </w:rPr>
        <w:t>si</w:t>
      </w:r>
      <w:r w:rsidR="00A856BF">
        <w:rPr>
          <w:sz w:val="24"/>
          <w:szCs w:val="24"/>
        </w:rPr>
        <w:t xml:space="preserve"> p</w:t>
      </w:r>
      <w:r w:rsidR="00A856BF">
        <w:rPr>
          <w:spacing w:val="-1"/>
          <w:sz w:val="24"/>
          <w:szCs w:val="24"/>
        </w:rPr>
        <w:t>e</w:t>
      </w:r>
      <w:r w:rsidR="00A856BF">
        <w:rPr>
          <w:sz w:val="24"/>
          <w:szCs w:val="24"/>
        </w:rPr>
        <w:t>nd</w:t>
      </w:r>
      <w:r w:rsidR="00A856BF">
        <w:rPr>
          <w:spacing w:val="3"/>
          <w:sz w:val="24"/>
          <w:szCs w:val="24"/>
        </w:rPr>
        <w:t>i</w:t>
      </w:r>
      <w:r w:rsidR="00B877B6">
        <w:rPr>
          <w:sz w:val="24"/>
          <w:szCs w:val="24"/>
        </w:rPr>
        <w:t xml:space="preserve">dikan yang </w:t>
      </w:r>
      <w:r w:rsidR="00437A42">
        <w:rPr>
          <w:sz w:val="24"/>
          <w:szCs w:val="24"/>
        </w:rPr>
        <w:t>lebih</w:t>
      </w:r>
      <w:r w:rsidR="00B877B6">
        <w:rPr>
          <w:sz w:val="24"/>
          <w:szCs w:val="24"/>
        </w:rPr>
        <w:t xml:space="preserve"> ditekankan serta diarahkan</w:t>
      </w:r>
      <w:r w:rsidR="00A856BF">
        <w:rPr>
          <w:sz w:val="24"/>
          <w:szCs w:val="24"/>
        </w:rPr>
        <w:t xml:space="preserve"> </w:t>
      </w:r>
      <w:r w:rsidR="00A856BF">
        <w:rPr>
          <w:spacing w:val="2"/>
          <w:sz w:val="24"/>
          <w:szCs w:val="24"/>
        </w:rPr>
        <w:t>p</w:t>
      </w:r>
      <w:r w:rsidR="00A856BF">
        <w:rPr>
          <w:spacing w:val="-1"/>
          <w:sz w:val="24"/>
          <w:szCs w:val="24"/>
        </w:rPr>
        <w:t>a</w:t>
      </w:r>
      <w:r w:rsidR="00A856BF">
        <w:rPr>
          <w:sz w:val="24"/>
          <w:szCs w:val="24"/>
        </w:rPr>
        <w:t>da</w:t>
      </w:r>
      <w:r w:rsidR="00A856BF">
        <w:rPr>
          <w:spacing w:val="59"/>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437A42">
        <w:rPr>
          <w:sz w:val="24"/>
          <w:szCs w:val="24"/>
        </w:rPr>
        <w:t>n</w:t>
      </w:r>
      <w:r w:rsidR="00A856BF">
        <w:rPr>
          <w:spacing w:val="8"/>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A856BF">
        <w:rPr>
          <w:spacing w:val="58"/>
          <w:sz w:val="24"/>
          <w:szCs w:val="24"/>
        </w:rPr>
        <w:t xml:space="preserve"> </w:t>
      </w:r>
      <w:r w:rsidR="00A856BF">
        <w:rPr>
          <w:spacing w:val="2"/>
          <w:sz w:val="24"/>
          <w:szCs w:val="24"/>
        </w:rPr>
        <w:t>b</w:t>
      </w:r>
      <w:r w:rsidR="00A856BF">
        <w:rPr>
          <w:spacing w:val="1"/>
          <w:sz w:val="24"/>
          <w:szCs w:val="24"/>
        </w:rPr>
        <w:t>e</w:t>
      </w:r>
      <w:r w:rsidR="00A856BF">
        <w:rPr>
          <w:sz w:val="24"/>
          <w:szCs w:val="24"/>
        </w:rPr>
        <w:t>rbud</w:t>
      </w:r>
      <w:r w:rsidR="00A856BF">
        <w:rPr>
          <w:spacing w:val="3"/>
          <w:sz w:val="24"/>
          <w:szCs w:val="24"/>
        </w:rPr>
        <w:t>a</w:t>
      </w:r>
      <w:r w:rsidR="00A856BF">
        <w:rPr>
          <w:spacing w:val="-5"/>
          <w:sz w:val="24"/>
          <w:szCs w:val="24"/>
        </w:rPr>
        <w:t>y</w:t>
      </w:r>
      <w:r w:rsidR="00A856BF">
        <w:rPr>
          <w:sz w:val="24"/>
          <w:szCs w:val="24"/>
        </w:rPr>
        <w:t>a</w:t>
      </w:r>
      <w:r w:rsidR="00B877B6">
        <w:rPr>
          <w:spacing w:val="59"/>
          <w:sz w:val="24"/>
          <w:szCs w:val="24"/>
        </w:rPr>
        <w:t xml:space="preserve"> </w:t>
      </w:r>
      <w:r w:rsidR="00A856BF">
        <w:rPr>
          <w:sz w:val="24"/>
          <w:szCs w:val="24"/>
        </w:rPr>
        <w:t>s</w:t>
      </w:r>
      <w:r w:rsidR="00A856BF">
        <w:rPr>
          <w:spacing w:val="-1"/>
          <w:sz w:val="24"/>
          <w:szCs w:val="24"/>
        </w:rPr>
        <w:t>eca</w:t>
      </w:r>
      <w:r w:rsidR="00A856BF">
        <w:rPr>
          <w:sz w:val="24"/>
          <w:szCs w:val="24"/>
        </w:rPr>
        <w:t>ra</w:t>
      </w:r>
      <w:r w:rsidR="00A856BF">
        <w:rPr>
          <w:spacing w:val="-2"/>
          <w:sz w:val="24"/>
          <w:szCs w:val="24"/>
        </w:rPr>
        <w:t xml:space="preserve"> </w:t>
      </w:r>
      <w:r w:rsidR="00437A42">
        <w:rPr>
          <w:spacing w:val="2"/>
          <w:sz w:val="24"/>
          <w:szCs w:val="24"/>
        </w:rPr>
        <w:t>menyeluruh</w:t>
      </w:r>
      <w:r w:rsidR="00DF0089">
        <w:rPr>
          <w:spacing w:val="2"/>
          <w:sz w:val="24"/>
          <w:szCs w:val="24"/>
        </w:rPr>
        <w:t>”</w:t>
      </w:r>
      <w:r w:rsidR="00A856BF">
        <w:rPr>
          <w:sz w:val="24"/>
          <w:szCs w:val="24"/>
        </w:rPr>
        <w:t>.</w:t>
      </w:r>
    </w:p>
    <w:p w:rsidR="005A5131" w:rsidRDefault="00630980" w:rsidP="00830144">
      <w:pPr>
        <w:spacing w:before="7" w:line="360" w:lineRule="auto"/>
        <w:ind w:right="8" w:firstLine="720"/>
        <w:jc w:val="both"/>
        <w:rPr>
          <w:sz w:val="24"/>
          <w:szCs w:val="24"/>
        </w:rPr>
      </w:pPr>
      <w:r>
        <w:rPr>
          <w:spacing w:val="-1"/>
          <w:sz w:val="24"/>
          <w:szCs w:val="24"/>
        </w:rPr>
        <w:t>Sesuai dengan</w:t>
      </w:r>
      <w:r w:rsidR="00437A42">
        <w:rPr>
          <w:spacing w:val="-1"/>
          <w:sz w:val="24"/>
          <w:szCs w:val="24"/>
        </w:rPr>
        <w:t xml:space="preserve"> </w:t>
      </w:r>
      <w:r>
        <w:rPr>
          <w:spacing w:val="-1"/>
          <w:sz w:val="24"/>
          <w:szCs w:val="24"/>
        </w:rPr>
        <w:t xml:space="preserve">kutipan penyataan </w:t>
      </w:r>
      <w:r w:rsidR="0075210A">
        <w:rPr>
          <w:spacing w:val="-1"/>
          <w:sz w:val="24"/>
          <w:szCs w:val="24"/>
        </w:rPr>
        <w:t xml:space="preserve">di atas </w:t>
      </w:r>
      <w:r>
        <w:rPr>
          <w:spacing w:val="-1"/>
          <w:sz w:val="24"/>
          <w:szCs w:val="24"/>
        </w:rPr>
        <w:t>jika dilihat</w:t>
      </w:r>
      <w:r w:rsidR="00E07C16">
        <w:rPr>
          <w:spacing w:val="-1"/>
          <w:sz w:val="24"/>
          <w:szCs w:val="24"/>
        </w:rPr>
        <w:t xml:space="preserve"> </w:t>
      </w:r>
      <w:r>
        <w:rPr>
          <w:spacing w:val="-1"/>
          <w:sz w:val="24"/>
          <w:szCs w:val="24"/>
        </w:rPr>
        <w:t>dari</w:t>
      </w:r>
      <w:r w:rsidR="0075210A">
        <w:rPr>
          <w:spacing w:val="-1"/>
          <w:sz w:val="24"/>
          <w:szCs w:val="24"/>
        </w:rPr>
        <w:t xml:space="preserve"> f</w:t>
      </w:r>
      <w:r w:rsidR="00A856BF">
        <w:rPr>
          <w:spacing w:val="-1"/>
          <w:sz w:val="24"/>
          <w:szCs w:val="24"/>
        </w:rPr>
        <w:t>a</w:t>
      </w:r>
      <w:r w:rsidR="00A856BF">
        <w:rPr>
          <w:sz w:val="24"/>
          <w:szCs w:val="24"/>
        </w:rPr>
        <w:t xml:space="preserve">kta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687E80">
        <w:rPr>
          <w:spacing w:val="57"/>
          <w:sz w:val="24"/>
          <w:szCs w:val="24"/>
        </w:rPr>
        <w:t xml:space="preserve"> </w:t>
      </w:r>
      <w:r>
        <w:rPr>
          <w:sz w:val="24"/>
          <w:szCs w:val="24"/>
        </w:rPr>
        <w:t>sebenarnya di</w:t>
      </w:r>
      <w:r w:rsidR="00437A42">
        <w:rPr>
          <w:sz w:val="24"/>
          <w:szCs w:val="24"/>
        </w:rPr>
        <w:t xml:space="preserve"> </w:t>
      </w:r>
      <w:r w:rsidR="00A856BF">
        <w:rPr>
          <w:sz w:val="24"/>
          <w:szCs w:val="24"/>
        </w:rPr>
        <w:t>lap</w:t>
      </w:r>
      <w:r w:rsidR="00A856BF">
        <w:rPr>
          <w:spacing w:val="-1"/>
          <w:sz w:val="24"/>
          <w:szCs w:val="24"/>
        </w:rPr>
        <w:t>a</w:t>
      </w:r>
      <w:r w:rsidR="00A856BF">
        <w:rPr>
          <w:spacing w:val="2"/>
          <w:sz w:val="24"/>
          <w:szCs w:val="24"/>
        </w:rPr>
        <w:t>n</w:t>
      </w:r>
      <w:r w:rsidR="00A856BF">
        <w:rPr>
          <w:spacing w:val="-2"/>
          <w:sz w:val="24"/>
          <w:szCs w:val="24"/>
        </w:rPr>
        <w:t>g</w:t>
      </w:r>
      <w:r w:rsidR="00A856BF">
        <w:rPr>
          <w:spacing w:val="-1"/>
          <w:sz w:val="24"/>
          <w:szCs w:val="24"/>
        </w:rPr>
        <w:t>a</w:t>
      </w:r>
      <w:r w:rsidR="00437A42">
        <w:rPr>
          <w:sz w:val="24"/>
          <w:szCs w:val="24"/>
        </w:rPr>
        <w:t>n</w:t>
      </w:r>
      <w:r w:rsidR="00A856BF">
        <w:rPr>
          <w:sz w:val="24"/>
          <w:szCs w:val="24"/>
        </w:rPr>
        <w:t xml:space="preserve"> </w:t>
      </w:r>
      <w:r w:rsidR="00E07C16">
        <w:rPr>
          <w:sz w:val="24"/>
          <w:szCs w:val="24"/>
        </w:rPr>
        <w:t xml:space="preserve">ternyata </w:t>
      </w:r>
      <w:r w:rsidR="00A856BF">
        <w:rPr>
          <w:spacing w:val="2"/>
          <w:sz w:val="24"/>
          <w:szCs w:val="24"/>
        </w:rPr>
        <w:t>b</w:t>
      </w:r>
      <w:r w:rsidR="00A856BF">
        <w:rPr>
          <w:spacing w:val="-1"/>
          <w:sz w:val="24"/>
          <w:szCs w:val="24"/>
        </w:rPr>
        <w:t>e</w:t>
      </w:r>
      <w:r w:rsidR="00437A42">
        <w:rPr>
          <w:sz w:val="24"/>
          <w:szCs w:val="24"/>
        </w:rPr>
        <w:t>lum</w:t>
      </w:r>
      <w:r w:rsidR="00A856BF">
        <w:rPr>
          <w:sz w:val="24"/>
          <w:szCs w:val="24"/>
        </w:rPr>
        <w:t xml:space="preserve"> menunjukk</w:t>
      </w:r>
      <w:r w:rsidR="00A856BF">
        <w:rPr>
          <w:spacing w:val="-1"/>
          <w:sz w:val="24"/>
          <w:szCs w:val="24"/>
        </w:rPr>
        <w:t>a</w:t>
      </w:r>
      <w:r w:rsidR="00437A42">
        <w:rPr>
          <w:sz w:val="24"/>
          <w:szCs w:val="24"/>
        </w:rPr>
        <w:t>n</w:t>
      </w:r>
      <w:r w:rsidR="00A856BF">
        <w:rPr>
          <w:sz w:val="24"/>
          <w:szCs w:val="24"/>
        </w:rPr>
        <w:t xml:space="preserve"> s</w:t>
      </w:r>
      <w:r w:rsidR="00A856BF">
        <w:rPr>
          <w:spacing w:val="-1"/>
          <w:sz w:val="24"/>
          <w:szCs w:val="24"/>
        </w:rPr>
        <w:t>e</w:t>
      </w:r>
      <w:r w:rsidR="00A856BF">
        <w:rPr>
          <w:sz w:val="24"/>
          <w:szCs w:val="24"/>
        </w:rPr>
        <w:t>p</w:t>
      </w:r>
      <w:r w:rsidR="00A856BF">
        <w:rPr>
          <w:spacing w:val="-1"/>
          <w:sz w:val="24"/>
          <w:szCs w:val="24"/>
        </w:rPr>
        <w:t>e</w:t>
      </w:r>
      <w:r w:rsidR="00A856BF">
        <w:rPr>
          <w:sz w:val="24"/>
          <w:szCs w:val="24"/>
        </w:rPr>
        <w:t>nu</w:t>
      </w:r>
      <w:r w:rsidR="00A856BF">
        <w:rPr>
          <w:spacing w:val="5"/>
          <w:sz w:val="24"/>
          <w:szCs w:val="24"/>
        </w:rPr>
        <w:t>h</w:t>
      </w:r>
      <w:r w:rsidR="00A856BF">
        <w:rPr>
          <w:spacing w:val="-5"/>
          <w:sz w:val="24"/>
          <w:szCs w:val="24"/>
        </w:rPr>
        <w:t>y</w:t>
      </w:r>
      <w:r w:rsidR="00437A42">
        <w:rPr>
          <w:sz w:val="24"/>
          <w:szCs w:val="24"/>
        </w:rPr>
        <w:t>a</w:t>
      </w:r>
      <w:r w:rsidR="00A856BF">
        <w:rPr>
          <w:spacing w:val="4"/>
          <w:sz w:val="24"/>
          <w:szCs w:val="24"/>
        </w:rPr>
        <w:t xml:space="preserve"> </w:t>
      </w:r>
      <w:r w:rsidR="00A856BF">
        <w:rPr>
          <w:spacing w:val="2"/>
          <w:sz w:val="24"/>
          <w:szCs w:val="24"/>
        </w:rPr>
        <w:t>p</w:t>
      </w:r>
      <w:r w:rsidR="00A856BF">
        <w:rPr>
          <w:spacing w:val="-1"/>
          <w:sz w:val="24"/>
          <w:szCs w:val="24"/>
        </w:rPr>
        <w:t>e</w:t>
      </w:r>
      <w:r w:rsidR="00A856BF">
        <w:rPr>
          <w:sz w:val="24"/>
          <w:szCs w:val="24"/>
        </w:rPr>
        <w:t>lak</w:t>
      </w:r>
      <w:r w:rsidR="00A856BF">
        <w:rPr>
          <w:spacing w:val="2"/>
          <w:sz w:val="24"/>
          <w:szCs w:val="24"/>
        </w:rPr>
        <w:t>s</w:t>
      </w:r>
      <w:r w:rsidR="00A856BF">
        <w:rPr>
          <w:spacing w:val="-1"/>
          <w:sz w:val="24"/>
          <w:szCs w:val="24"/>
        </w:rPr>
        <w:t>a</w:t>
      </w:r>
      <w:r w:rsidR="00A856BF">
        <w:rPr>
          <w:sz w:val="24"/>
          <w:szCs w:val="24"/>
        </w:rPr>
        <w:t>n</w:t>
      </w:r>
      <w:r w:rsidR="00A856BF">
        <w:rPr>
          <w:spacing w:val="-1"/>
          <w:sz w:val="24"/>
          <w:szCs w:val="24"/>
        </w:rPr>
        <w:t>aa</w:t>
      </w:r>
      <w:r w:rsidR="00A856BF">
        <w:rPr>
          <w:sz w:val="24"/>
          <w:szCs w:val="24"/>
        </w:rPr>
        <w:t>n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2"/>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3"/>
          <w:sz w:val="24"/>
          <w:szCs w:val="24"/>
        </w:rPr>
        <w:t xml:space="preserve"> </w:t>
      </w:r>
      <w:r w:rsidR="00E80726">
        <w:rPr>
          <w:spacing w:val="3"/>
          <w:sz w:val="24"/>
          <w:szCs w:val="24"/>
        </w:rPr>
        <w:t xml:space="preserve">berorientasikan </w:t>
      </w:r>
      <w:r w:rsidR="00A856BF">
        <w:rPr>
          <w:sz w:val="24"/>
          <w:szCs w:val="24"/>
        </w:rPr>
        <w:t>humanis</w:t>
      </w:r>
      <w:r w:rsidR="00E07C16">
        <w:rPr>
          <w:sz w:val="24"/>
          <w:szCs w:val="24"/>
        </w:rPr>
        <w:t>tik</w:t>
      </w:r>
      <w:r w:rsidR="00A856BF">
        <w:rPr>
          <w:sz w:val="24"/>
          <w:szCs w:val="24"/>
        </w:rPr>
        <w:t>.</w:t>
      </w:r>
      <w:r w:rsidR="00A856BF">
        <w:rPr>
          <w:spacing w:val="2"/>
          <w:sz w:val="24"/>
          <w:szCs w:val="24"/>
        </w:rPr>
        <w:t xml:space="preserve"> </w:t>
      </w:r>
      <w:r w:rsidR="00A856BF">
        <w:rPr>
          <w:sz w:val="24"/>
          <w:szCs w:val="24"/>
        </w:rPr>
        <w:t>H</w:t>
      </w:r>
      <w:r w:rsidR="00A856BF">
        <w:rPr>
          <w:spacing w:val="-1"/>
          <w:sz w:val="24"/>
          <w:szCs w:val="24"/>
        </w:rPr>
        <w:t>a</w:t>
      </w:r>
      <w:r w:rsidR="00A856BF">
        <w:rPr>
          <w:sz w:val="24"/>
          <w:szCs w:val="24"/>
        </w:rPr>
        <w:t>l</w:t>
      </w:r>
      <w:r w:rsidR="00A856BF">
        <w:rPr>
          <w:spacing w:val="2"/>
          <w:sz w:val="24"/>
          <w:szCs w:val="24"/>
        </w:rPr>
        <w:t xml:space="preserve"> </w:t>
      </w:r>
      <w:r w:rsidR="00A856BF">
        <w:rPr>
          <w:sz w:val="24"/>
          <w:szCs w:val="24"/>
        </w:rPr>
        <w:t>ini</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2"/>
          <w:sz w:val="24"/>
          <w:szCs w:val="24"/>
        </w:rPr>
        <w:t xml:space="preserve"> </w:t>
      </w:r>
      <w:r w:rsidR="00A856BF">
        <w:rPr>
          <w:sz w:val="24"/>
          <w:szCs w:val="24"/>
        </w:rPr>
        <w:t>di</w:t>
      </w:r>
      <w:r w:rsidR="00E07C16">
        <w:rPr>
          <w:spacing w:val="-2"/>
          <w:sz w:val="24"/>
          <w:szCs w:val="24"/>
        </w:rPr>
        <w:t xml:space="preserve">lihat dari </w:t>
      </w:r>
      <w:r w:rsidR="00BC7179">
        <w:rPr>
          <w:spacing w:val="-2"/>
          <w:sz w:val="24"/>
          <w:szCs w:val="24"/>
        </w:rPr>
        <w:t xml:space="preserve">bagaimana </w:t>
      </w:r>
      <w:r w:rsidR="00E07C16">
        <w:rPr>
          <w:sz w:val="24"/>
          <w:szCs w:val="24"/>
        </w:rPr>
        <w:t xml:space="preserve">penyampaian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ni mus</w:t>
      </w:r>
      <w:r w:rsidR="00A856BF">
        <w:rPr>
          <w:spacing w:val="1"/>
          <w:sz w:val="24"/>
          <w:szCs w:val="24"/>
        </w:rPr>
        <w:t>i</w:t>
      </w:r>
      <w:r w:rsidR="00A856BF">
        <w:rPr>
          <w:sz w:val="24"/>
          <w:szCs w:val="24"/>
        </w:rPr>
        <w:t>k</w:t>
      </w:r>
      <w:r w:rsidR="00A856BF">
        <w:rPr>
          <w:spacing w:val="1"/>
          <w:sz w:val="24"/>
          <w:szCs w:val="24"/>
        </w:rPr>
        <w:t xml:space="preserve"> </w:t>
      </w:r>
      <w:r w:rsidR="00E07C16">
        <w:rPr>
          <w:spacing w:val="1"/>
          <w:sz w:val="24"/>
          <w:szCs w:val="24"/>
        </w:rPr>
        <w:t xml:space="preserve">tersebut </w:t>
      </w:r>
      <w:r w:rsidR="00BC7179">
        <w:rPr>
          <w:spacing w:val="1"/>
          <w:sz w:val="24"/>
          <w:szCs w:val="24"/>
        </w:rPr>
        <w:t xml:space="preserve">yang </w:t>
      </w:r>
      <w:r w:rsidR="00A856BF">
        <w:rPr>
          <w:sz w:val="24"/>
          <w:szCs w:val="24"/>
        </w:rPr>
        <w:t>masih</w:t>
      </w:r>
      <w:r w:rsidR="00BC7179">
        <w:rPr>
          <w:sz w:val="24"/>
          <w:szCs w:val="24"/>
        </w:rPr>
        <w:t xml:space="preserve"> </w:t>
      </w:r>
      <w:r w:rsidR="00E07C16">
        <w:rPr>
          <w:spacing w:val="-2"/>
          <w:sz w:val="24"/>
          <w:szCs w:val="24"/>
        </w:rPr>
        <w:t>setengah-setengah</w:t>
      </w:r>
      <w:r w:rsidR="00BC7179">
        <w:rPr>
          <w:sz w:val="24"/>
          <w:szCs w:val="24"/>
        </w:rPr>
        <w:t>,</w:t>
      </w:r>
      <w:r w:rsidR="00E07C16">
        <w:rPr>
          <w:sz w:val="24"/>
          <w:szCs w:val="24"/>
        </w:rPr>
        <w:t xml:space="preserve"> artinya</w:t>
      </w:r>
      <w:r w:rsidR="00E07C16">
        <w:rPr>
          <w:spacing w:val="1"/>
          <w:sz w:val="24"/>
          <w:szCs w:val="24"/>
        </w:rPr>
        <w:t xml:space="preserve"> </w:t>
      </w:r>
      <w:r w:rsidR="00A856BF">
        <w:rPr>
          <w:sz w:val="24"/>
          <w:szCs w:val="24"/>
        </w:rPr>
        <w:t>b</w:t>
      </w:r>
      <w:r w:rsidR="00A856BF">
        <w:rPr>
          <w:spacing w:val="-1"/>
          <w:sz w:val="24"/>
          <w:szCs w:val="24"/>
        </w:rPr>
        <w:t>e</w:t>
      </w:r>
      <w:r w:rsidR="00A856BF">
        <w:rPr>
          <w:sz w:val="24"/>
          <w:szCs w:val="24"/>
        </w:rPr>
        <w:t>lum</w:t>
      </w:r>
      <w:r w:rsidR="00A856BF">
        <w:rPr>
          <w:spacing w:val="1"/>
          <w:sz w:val="24"/>
          <w:szCs w:val="24"/>
        </w:rPr>
        <w:t xml:space="preserve"> </w:t>
      </w:r>
      <w:r w:rsidR="00A856BF">
        <w:rPr>
          <w:sz w:val="24"/>
          <w:szCs w:val="24"/>
        </w:rPr>
        <w:t>men</w:t>
      </w:r>
      <w:r w:rsidR="00A856BF">
        <w:rPr>
          <w:spacing w:val="-3"/>
          <w:sz w:val="24"/>
          <w:szCs w:val="24"/>
        </w:rPr>
        <w:t>g</w:t>
      </w:r>
      <w:r w:rsidR="00A856BF">
        <w:rPr>
          <w:spacing w:val="-1"/>
          <w:sz w:val="24"/>
          <w:szCs w:val="24"/>
        </w:rPr>
        <w:t>a</w:t>
      </w:r>
      <w:r w:rsidR="00E07C16">
        <w:rPr>
          <w:sz w:val="24"/>
          <w:szCs w:val="24"/>
        </w:rPr>
        <w:t>komodir</w:t>
      </w:r>
      <w:r w:rsidR="00A856BF">
        <w:rPr>
          <w:spacing w:val="1"/>
          <w:sz w:val="24"/>
          <w:szCs w:val="24"/>
        </w:rPr>
        <w:t xml:space="preserve"> </w:t>
      </w:r>
      <w:r w:rsidR="00A856BF">
        <w:rPr>
          <w:sz w:val="24"/>
          <w:szCs w:val="24"/>
        </w:rPr>
        <w:t>b</w:t>
      </w:r>
      <w:r w:rsidR="00A856BF">
        <w:rPr>
          <w:spacing w:val="-1"/>
          <w:sz w:val="24"/>
          <w:szCs w:val="24"/>
        </w:rPr>
        <w:t>e</w:t>
      </w:r>
      <w:r w:rsidR="00A856BF">
        <w:rPr>
          <w:sz w:val="24"/>
          <w:szCs w:val="24"/>
        </w:rPr>
        <w:t>b</w:t>
      </w:r>
      <w:r w:rsidR="00A856BF">
        <w:rPr>
          <w:spacing w:val="-1"/>
          <w:sz w:val="24"/>
          <w:szCs w:val="24"/>
        </w:rPr>
        <w:t>e</w:t>
      </w:r>
      <w:r w:rsidR="00A856BF">
        <w:rPr>
          <w:sz w:val="24"/>
          <w:szCs w:val="24"/>
        </w:rPr>
        <w:t>r</w:t>
      </w:r>
      <w:r w:rsidR="00A856BF">
        <w:rPr>
          <w:spacing w:val="-2"/>
          <w:sz w:val="24"/>
          <w:szCs w:val="24"/>
        </w:rPr>
        <w:t>a</w:t>
      </w:r>
      <w:r w:rsidR="00A856BF">
        <w:rPr>
          <w:spacing w:val="2"/>
          <w:sz w:val="24"/>
          <w:szCs w:val="24"/>
        </w:rPr>
        <w:t>p</w:t>
      </w:r>
      <w:r w:rsidR="00A856BF">
        <w:rPr>
          <w:sz w:val="24"/>
          <w:szCs w:val="24"/>
        </w:rPr>
        <w:t>a p</w:t>
      </w:r>
      <w:r w:rsidR="00A856BF">
        <w:rPr>
          <w:spacing w:val="-1"/>
          <w:sz w:val="24"/>
          <w:szCs w:val="24"/>
        </w:rPr>
        <w:t>e</w:t>
      </w:r>
      <w:r w:rsidR="00A856BF">
        <w:rPr>
          <w:sz w:val="24"/>
          <w:szCs w:val="24"/>
        </w:rPr>
        <w:t>ng</w:t>
      </w:r>
      <w:r w:rsidR="00A856BF">
        <w:rPr>
          <w:spacing w:val="-1"/>
          <w:sz w:val="24"/>
          <w:szCs w:val="24"/>
        </w:rPr>
        <w:t>a</w:t>
      </w:r>
      <w:r w:rsidR="00A856BF">
        <w:rPr>
          <w:sz w:val="24"/>
          <w:szCs w:val="24"/>
        </w:rPr>
        <w:t>lam</w:t>
      </w:r>
      <w:r w:rsidR="00A856BF">
        <w:rPr>
          <w:spacing w:val="-1"/>
          <w:sz w:val="24"/>
          <w:szCs w:val="24"/>
        </w:rPr>
        <w:t>a</w:t>
      </w:r>
      <w:r w:rsidR="00A856BF">
        <w:rPr>
          <w:sz w:val="24"/>
          <w:szCs w:val="24"/>
        </w:rPr>
        <w:t>n d</w:t>
      </w:r>
      <w:r w:rsidR="00A856BF">
        <w:rPr>
          <w:spacing w:val="-1"/>
          <w:sz w:val="24"/>
          <w:szCs w:val="24"/>
        </w:rPr>
        <w:t>a</w:t>
      </w:r>
      <w:r w:rsidR="00A856BF">
        <w:rPr>
          <w:sz w:val="24"/>
          <w:szCs w:val="24"/>
        </w:rPr>
        <w:t>n k</w:t>
      </w:r>
      <w:r w:rsidR="00A856BF">
        <w:rPr>
          <w:spacing w:val="-1"/>
          <w:sz w:val="24"/>
          <w:szCs w:val="24"/>
        </w:rPr>
        <w:t>e</w:t>
      </w:r>
      <w:r w:rsidR="00A856BF">
        <w:rPr>
          <w:sz w:val="24"/>
          <w:szCs w:val="24"/>
        </w:rPr>
        <w:t>ma</w:t>
      </w:r>
      <w:r w:rsidR="00A856BF">
        <w:rPr>
          <w:spacing w:val="2"/>
          <w:sz w:val="24"/>
          <w:szCs w:val="24"/>
        </w:rPr>
        <w:t>m</w:t>
      </w:r>
      <w:r w:rsidR="00A856BF">
        <w:rPr>
          <w:sz w:val="24"/>
          <w:szCs w:val="24"/>
        </w:rPr>
        <w:t>pu</w:t>
      </w:r>
      <w:r w:rsidR="00A856BF">
        <w:rPr>
          <w:spacing w:val="-1"/>
          <w:sz w:val="24"/>
          <w:szCs w:val="24"/>
        </w:rPr>
        <w:t>a</w:t>
      </w:r>
      <w:r w:rsidR="00A856BF">
        <w:rPr>
          <w:spacing w:val="1"/>
          <w:sz w:val="24"/>
          <w:szCs w:val="24"/>
        </w:rPr>
        <w:t>n</w:t>
      </w:r>
      <w:r w:rsidR="00A856BF">
        <w:rPr>
          <w:spacing w:val="-1"/>
          <w:sz w:val="24"/>
          <w:szCs w:val="24"/>
        </w:rPr>
        <w:t>-</w:t>
      </w:r>
      <w:r w:rsidR="00A856BF">
        <w:rPr>
          <w:sz w:val="24"/>
          <w:szCs w:val="24"/>
        </w:rPr>
        <w:t>k</w:t>
      </w:r>
      <w:r w:rsidR="00A856BF">
        <w:rPr>
          <w:spacing w:val="-1"/>
          <w:sz w:val="24"/>
          <w:szCs w:val="24"/>
        </w:rPr>
        <w:t>e</w:t>
      </w:r>
      <w:r w:rsidR="00A856BF">
        <w:rPr>
          <w:sz w:val="24"/>
          <w:szCs w:val="24"/>
        </w:rPr>
        <w:t>mampu</w:t>
      </w:r>
      <w:r w:rsidR="00A856BF">
        <w:rPr>
          <w:spacing w:val="-1"/>
          <w:sz w:val="24"/>
          <w:szCs w:val="24"/>
        </w:rPr>
        <w:t>a</w:t>
      </w:r>
      <w:r w:rsidR="00A856BF">
        <w:rPr>
          <w:sz w:val="24"/>
          <w:szCs w:val="24"/>
        </w:rPr>
        <w:t xml:space="preserve">n </w:t>
      </w:r>
      <w:r w:rsidR="00E07C16">
        <w:rPr>
          <w:sz w:val="24"/>
          <w:szCs w:val="24"/>
        </w:rPr>
        <w:t xml:space="preserve">peserta didik </w:t>
      </w:r>
      <w:r w:rsidR="00A856BF">
        <w:rPr>
          <w:spacing w:val="2"/>
          <w:sz w:val="24"/>
          <w:szCs w:val="24"/>
        </w:rPr>
        <w:t>d</w:t>
      </w:r>
      <w:r w:rsidR="00A856BF">
        <w:rPr>
          <w:spacing w:val="-1"/>
          <w:sz w:val="24"/>
          <w:szCs w:val="24"/>
        </w:rPr>
        <w:t>a</w:t>
      </w:r>
      <w:r w:rsidR="00A856BF">
        <w:rPr>
          <w:sz w:val="24"/>
          <w:szCs w:val="24"/>
        </w:rPr>
        <w:t>lam b</w:t>
      </w:r>
      <w:r w:rsidR="00A856BF">
        <w:rPr>
          <w:spacing w:val="-1"/>
          <w:sz w:val="24"/>
          <w:szCs w:val="24"/>
        </w:rPr>
        <w:t>e</w:t>
      </w:r>
      <w:r w:rsidR="00A856BF">
        <w:rPr>
          <w:sz w:val="24"/>
          <w:szCs w:val="24"/>
        </w:rPr>
        <w:t>r</w:t>
      </w:r>
      <w:r w:rsidR="00A856BF">
        <w:rPr>
          <w:spacing w:val="-2"/>
          <w:sz w:val="24"/>
          <w:szCs w:val="24"/>
        </w:rPr>
        <w:t>e</w:t>
      </w:r>
      <w:r w:rsidR="00A856BF">
        <w:rPr>
          <w:sz w:val="24"/>
          <w:szCs w:val="24"/>
        </w:rPr>
        <w:t>kspr</w:t>
      </w:r>
      <w:r w:rsidR="00A856BF">
        <w:rPr>
          <w:spacing w:val="-1"/>
          <w:sz w:val="24"/>
          <w:szCs w:val="24"/>
        </w:rPr>
        <w:t>e</w:t>
      </w:r>
      <w:r w:rsidR="00A856BF">
        <w:rPr>
          <w:sz w:val="24"/>
          <w:szCs w:val="24"/>
        </w:rPr>
        <w:t>si,</w:t>
      </w:r>
      <w:r w:rsidR="00A856BF">
        <w:rPr>
          <w:spacing w:val="1"/>
          <w:sz w:val="24"/>
          <w:szCs w:val="24"/>
        </w:rPr>
        <w:t xml:space="preserve"> </w:t>
      </w:r>
      <w:r w:rsidR="00A856BF">
        <w:rPr>
          <w:sz w:val="24"/>
          <w:szCs w:val="24"/>
        </w:rPr>
        <w:t>b</w:t>
      </w:r>
      <w:r w:rsidR="00A856BF">
        <w:rPr>
          <w:spacing w:val="-1"/>
          <w:sz w:val="24"/>
          <w:szCs w:val="24"/>
        </w:rPr>
        <w:t>e</w:t>
      </w:r>
      <w:r w:rsidR="00A856BF">
        <w:rPr>
          <w:spacing w:val="1"/>
          <w:sz w:val="24"/>
          <w:szCs w:val="24"/>
        </w:rPr>
        <w:t>r</w:t>
      </w:r>
      <w:r w:rsidR="00A856BF">
        <w:rPr>
          <w:spacing w:val="-1"/>
          <w:sz w:val="24"/>
          <w:szCs w:val="24"/>
        </w:rPr>
        <w:t>a</w:t>
      </w:r>
      <w:r w:rsidR="00A856BF">
        <w:rPr>
          <w:sz w:val="24"/>
          <w:szCs w:val="24"/>
        </w:rPr>
        <w:t>p</w:t>
      </w:r>
      <w:r w:rsidR="00A856BF">
        <w:rPr>
          <w:spacing w:val="1"/>
          <w:sz w:val="24"/>
          <w:szCs w:val="24"/>
        </w:rPr>
        <w:t>r</w:t>
      </w:r>
      <w:r w:rsidR="00A856BF">
        <w:rPr>
          <w:spacing w:val="-1"/>
          <w:sz w:val="24"/>
          <w:szCs w:val="24"/>
        </w:rPr>
        <w:t>e</w:t>
      </w:r>
      <w:r w:rsidR="00A856BF">
        <w:rPr>
          <w:sz w:val="24"/>
          <w:szCs w:val="24"/>
        </w:rPr>
        <w:t>si</w:t>
      </w:r>
      <w:r w:rsidR="00A856BF">
        <w:rPr>
          <w:spacing w:val="2"/>
          <w:sz w:val="24"/>
          <w:szCs w:val="24"/>
        </w:rPr>
        <w:t>a</w:t>
      </w:r>
      <w:r w:rsidR="00A856BF">
        <w:rPr>
          <w:sz w:val="24"/>
          <w:szCs w:val="24"/>
        </w:rPr>
        <w:t>si,</w:t>
      </w:r>
      <w:r w:rsidR="00A856BF">
        <w:rPr>
          <w:spacing w:val="1"/>
          <w:sz w:val="24"/>
          <w:szCs w:val="24"/>
        </w:rPr>
        <w:t xml:space="preserve"> </w:t>
      </w:r>
      <w:r w:rsidR="00A856BF">
        <w:rPr>
          <w:sz w:val="24"/>
          <w:szCs w:val="24"/>
        </w:rPr>
        <w:t>b</w:t>
      </w:r>
      <w:r w:rsidR="00A856BF">
        <w:rPr>
          <w:spacing w:val="-1"/>
          <w:sz w:val="24"/>
          <w:szCs w:val="24"/>
        </w:rPr>
        <w:t>e</w:t>
      </w:r>
      <w:r w:rsidR="00A856BF">
        <w:rPr>
          <w:sz w:val="24"/>
          <w:szCs w:val="24"/>
        </w:rPr>
        <w:t>rk</w:t>
      </w:r>
      <w:r w:rsidR="00A856BF">
        <w:rPr>
          <w:spacing w:val="-1"/>
          <w:sz w:val="24"/>
          <w:szCs w:val="24"/>
        </w:rPr>
        <w:t>rea</w:t>
      </w:r>
      <w:r w:rsidR="00A856BF">
        <w:rPr>
          <w:sz w:val="24"/>
          <w:szCs w:val="24"/>
        </w:rPr>
        <w:t>si, h</w:t>
      </w:r>
      <w:r w:rsidR="00A856BF">
        <w:rPr>
          <w:spacing w:val="-1"/>
          <w:sz w:val="24"/>
          <w:szCs w:val="24"/>
        </w:rPr>
        <w:t>a</w:t>
      </w:r>
      <w:r w:rsidR="001A64AA">
        <w:rPr>
          <w:sz w:val="24"/>
          <w:szCs w:val="24"/>
        </w:rPr>
        <w:t>rmoni,</w:t>
      </w:r>
      <w:r w:rsidR="00A856BF">
        <w:rPr>
          <w:spacing w:val="1"/>
          <w:sz w:val="24"/>
          <w:szCs w:val="24"/>
        </w:rPr>
        <w:t xml:space="preserve"> </w:t>
      </w:r>
      <w:r w:rsidR="00A856BF">
        <w:rPr>
          <w:spacing w:val="-1"/>
          <w:sz w:val="24"/>
          <w:szCs w:val="24"/>
        </w:rPr>
        <w:t>e</w:t>
      </w:r>
      <w:r w:rsidR="00A856BF">
        <w:rPr>
          <w:sz w:val="24"/>
          <w:szCs w:val="24"/>
        </w:rPr>
        <w:t>stetik</w:t>
      </w:r>
      <w:r w:rsidR="00A856BF">
        <w:rPr>
          <w:spacing w:val="3"/>
          <w:sz w:val="24"/>
          <w:szCs w:val="24"/>
        </w:rPr>
        <w:t>a</w:t>
      </w:r>
      <w:r w:rsidR="00BC7179">
        <w:rPr>
          <w:sz w:val="24"/>
          <w:szCs w:val="24"/>
        </w:rPr>
        <w:t>,</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rta  p</w:t>
      </w:r>
      <w:r w:rsidR="00A856BF">
        <w:rPr>
          <w:spacing w:val="-1"/>
          <w:sz w:val="24"/>
          <w:szCs w:val="24"/>
        </w:rPr>
        <w:t>e</w:t>
      </w:r>
      <w:r w:rsidR="00A856BF">
        <w:rPr>
          <w:sz w:val="24"/>
          <w:szCs w:val="24"/>
        </w:rPr>
        <w:t>mbel</w:t>
      </w:r>
      <w:r w:rsidR="00A856BF">
        <w:rPr>
          <w:spacing w:val="-1"/>
          <w:sz w:val="24"/>
          <w:szCs w:val="24"/>
        </w:rPr>
        <w:t>a</w:t>
      </w:r>
      <w:r w:rsidR="00A856BF">
        <w:rPr>
          <w:sz w:val="24"/>
          <w:szCs w:val="24"/>
        </w:rPr>
        <w:t>ja</w:t>
      </w:r>
      <w:r w:rsidR="00A856BF">
        <w:rPr>
          <w:spacing w:val="1"/>
          <w:sz w:val="24"/>
          <w:szCs w:val="24"/>
        </w:rPr>
        <w:t>r</w:t>
      </w:r>
      <w:r w:rsidR="00A856BF">
        <w:rPr>
          <w:spacing w:val="-1"/>
          <w:sz w:val="24"/>
          <w:szCs w:val="24"/>
        </w:rPr>
        <w:t>a</w:t>
      </w:r>
      <w:r w:rsidR="00A856BF">
        <w:rPr>
          <w:sz w:val="24"/>
          <w:szCs w:val="24"/>
        </w:rPr>
        <w:t>n</w:t>
      </w:r>
      <w:r w:rsidR="00D32F11">
        <w:rPr>
          <w:sz w:val="24"/>
          <w:szCs w:val="24"/>
        </w:rPr>
        <w:t>nya juga</w:t>
      </w:r>
      <w:r w:rsidR="00A856BF">
        <w:rPr>
          <w:spacing w:val="3"/>
          <w:sz w:val="24"/>
          <w:szCs w:val="24"/>
        </w:rPr>
        <w:t xml:space="preserve"> </w:t>
      </w:r>
      <w:r w:rsidR="00A856BF">
        <w:rPr>
          <w:sz w:val="24"/>
          <w:szCs w:val="24"/>
        </w:rPr>
        <w:t xml:space="preserve">belum </w:t>
      </w:r>
      <w:r w:rsidR="00A856BF">
        <w:rPr>
          <w:spacing w:val="2"/>
          <w:sz w:val="24"/>
          <w:szCs w:val="24"/>
        </w:rPr>
        <w:t xml:space="preserve"> </w:t>
      </w:r>
      <w:r w:rsidR="00A856BF">
        <w:rPr>
          <w:sz w:val="24"/>
          <w:szCs w:val="24"/>
        </w:rPr>
        <w:t>memp</w:t>
      </w:r>
      <w:r w:rsidR="00A856BF">
        <w:rPr>
          <w:spacing w:val="-1"/>
          <w:sz w:val="24"/>
          <w:szCs w:val="24"/>
        </w:rPr>
        <w:t>e</w:t>
      </w:r>
      <w:r w:rsidR="00A856BF">
        <w:rPr>
          <w:sz w:val="24"/>
          <w:szCs w:val="24"/>
        </w:rPr>
        <w:t>rh</w:t>
      </w:r>
      <w:r w:rsidR="00A856BF">
        <w:rPr>
          <w:spacing w:val="-2"/>
          <w:sz w:val="24"/>
          <w:szCs w:val="24"/>
        </w:rPr>
        <w:t>a</w:t>
      </w:r>
      <w:r w:rsidR="00A856BF">
        <w:rPr>
          <w:sz w:val="24"/>
          <w:szCs w:val="24"/>
        </w:rPr>
        <w:t>t</w:t>
      </w:r>
      <w:r w:rsidR="00A856BF">
        <w:rPr>
          <w:spacing w:val="1"/>
          <w:sz w:val="24"/>
          <w:szCs w:val="24"/>
        </w:rPr>
        <w:t>i</w:t>
      </w:r>
      <w:r w:rsidR="00A856BF">
        <w:rPr>
          <w:sz w:val="24"/>
          <w:szCs w:val="24"/>
        </w:rPr>
        <w:t>k</w:t>
      </w:r>
      <w:r w:rsidR="00A856BF">
        <w:rPr>
          <w:spacing w:val="-1"/>
          <w:sz w:val="24"/>
          <w:szCs w:val="24"/>
        </w:rPr>
        <w:t>a</w:t>
      </w:r>
      <w:r w:rsidR="00A856BF">
        <w:rPr>
          <w:sz w:val="24"/>
          <w:szCs w:val="24"/>
        </w:rPr>
        <w:t>n  k</w:t>
      </w:r>
      <w:r w:rsidR="00A856BF">
        <w:rPr>
          <w:spacing w:val="-1"/>
          <w:sz w:val="24"/>
          <w:szCs w:val="24"/>
        </w:rPr>
        <w:t>a</w:t>
      </w:r>
      <w:r w:rsidR="00A856BF">
        <w:rPr>
          <w:sz w:val="24"/>
          <w:szCs w:val="24"/>
        </w:rPr>
        <w:t>r</w:t>
      </w:r>
      <w:r w:rsidR="00A856BF">
        <w:rPr>
          <w:spacing w:val="-2"/>
          <w:sz w:val="24"/>
          <w:szCs w:val="24"/>
        </w:rPr>
        <w:t>a</w:t>
      </w:r>
      <w:r w:rsidR="00A856BF">
        <w:rPr>
          <w:sz w:val="24"/>
          <w:szCs w:val="24"/>
        </w:rPr>
        <w:t>kt</w:t>
      </w:r>
      <w:r w:rsidR="00A856BF">
        <w:rPr>
          <w:spacing w:val="2"/>
          <w:sz w:val="24"/>
          <w:szCs w:val="24"/>
        </w:rPr>
        <w:t>e</w:t>
      </w:r>
      <w:r w:rsidR="00A856BF">
        <w:rPr>
          <w:sz w:val="24"/>
          <w:szCs w:val="24"/>
        </w:rPr>
        <w:t>rist</w:t>
      </w:r>
      <w:r w:rsidR="00A856BF">
        <w:rPr>
          <w:spacing w:val="1"/>
          <w:sz w:val="24"/>
          <w:szCs w:val="24"/>
        </w:rPr>
        <w:t>i</w:t>
      </w:r>
      <w:r w:rsidR="001A64AA">
        <w:rPr>
          <w:sz w:val="24"/>
          <w:szCs w:val="24"/>
        </w:rPr>
        <w:t>k,</w:t>
      </w:r>
      <w:r w:rsidR="00A856BF">
        <w:rPr>
          <w:spacing w:val="2"/>
          <w:sz w:val="24"/>
          <w:szCs w:val="24"/>
        </w:rPr>
        <w:t xml:space="preserve"> </w:t>
      </w:r>
      <w:r w:rsidR="00A856BF">
        <w:rPr>
          <w:sz w:val="24"/>
          <w:szCs w:val="24"/>
        </w:rPr>
        <w:t>d</w:t>
      </w:r>
      <w:r w:rsidR="00A856BF">
        <w:rPr>
          <w:spacing w:val="-1"/>
          <w:sz w:val="24"/>
          <w:szCs w:val="24"/>
        </w:rPr>
        <w:t>a</w:t>
      </w:r>
      <w:r w:rsidR="001A64AA">
        <w:rPr>
          <w:sz w:val="24"/>
          <w:szCs w:val="24"/>
        </w:rPr>
        <w:t>n</w:t>
      </w:r>
      <w:r w:rsidR="00A856BF">
        <w:rPr>
          <w:spacing w:val="2"/>
          <w:sz w:val="24"/>
          <w:szCs w:val="24"/>
        </w:rPr>
        <w:t xml:space="preserve"> </w:t>
      </w:r>
      <w:r w:rsidR="00A856BF">
        <w:rPr>
          <w:sz w:val="24"/>
          <w:szCs w:val="24"/>
        </w:rPr>
        <w:t>t</w:t>
      </w:r>
      <w:r w:rsidR="00A856BF">
        <w:rPr>
          <w:spacing w:val="1"/>
          <w:sz w:val="24"/>
          <w:szCs w:val="24"/>
        </w:rPr>
        <w:t>i</w:t>
      </w:r>
      <w:r w:rsidR="00A856BF">
        <w:rPr>
          <w:sz w:val="24"/>
          <w:szCs w:val="24"/>
        </w:rPr>
        <w:t>n</w:t>
      </w:r>
      <w:r w:rsidR="00A856BF">
        <w:rPr>
          <w:spacing w:val="-2"/>
          <w:sz w:val="24"/>
          <w:szCs w:val="24"/>
        </w:rPr>
        <w:t>g</w:t>
      </w:r>
      <w:r w:rsidR="00A856BF">
        <w:rPr>
          <w:spacing w:val="2"/>
          <w:sz w:val="24"/>
          <w:szCs w:val="24"/>
        </w:rPr>
        <w:t>k</w:t>
      </w:r>
      <w:r w:rsidR="00A856BF">
        <w:rPr>
          <w:spacing w:val="-1"/>
          <w:sz w:val="24"/>
          <w:szCs w:val="24"/>
        </w:rPr>
        <w:t>a</w:t>
      </w:r>
      <w:r w:rsidR="00DF0089">
        <w:rPr>
          <w:sz w:val="24"/>
          <w:szCs w:val="24"/>
        </w:rPr>
        <w:t>t</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rk</w:t>
      </w:r>
      <w:r w:rsidR="00A856BF">
        <w:rPr>
          <w:spacing w:val="-2"/>
          <w:sz w:val="24"/>
          <w:szCs w:val="24"/>
        </w:rPr>
        <w:t>e</w:t>
      </w:r>
      <w:r w:rsidR="00A856BF">
        <w:rPr>
          <w:sz w:val="24"/>
          <w:szCs w:val="24"/>
        </w:rPr>
        <w:t>m</w:t>
      </w:r>
      <w:r w:rsidR="00A856BF">
        <w:rPr>
          <w:spacing w:val="3"/>
          <w:sz w:val="24"/>
          <w:szCs w:val="24"/>
        </w:rPr>
        <w:t>b</w:t>
      </w:r>
      <w:r w:rsidR="00A856BF">
        <w:rPr>
          <w:spacing w:val="-1"/>
          <w:sz w:val="24"/>
          <w:szCs w:val="24"/>
        </w:rPr>
        <w:t>a</w:t>
      </w:r>
      <w:r w:rsidR="00A856BF">
        <w:rPr>
          <w:spacing w:val="2"/>
          <w:sz w:val="24"/>
          <w:szCs w:val="24"/>
        </w:rPr>
        <w:t>n</w:t>
      </w:r>
      <w:r w:rsidR="00A856BF">
        <w:rPr>
          <w:spacing w:val="-2"/>
          <w:sz w:val="24"/>
          <w:szCs w:val="24"/>
        </w:rPr>
        <w:t>g</w:t>
      </w:r>
      <w:r w:rsidR="00A856BF">
        <w:rPr>
          <w:spacing w:val="-1"/>
          <w:sz w:val="24"/>
          <w:szCs w:val="24"/>
        </w:rPr>
        <w:t>a</w:t>
      </w:r>
      <w:r w:rsidR="00DF0089">
        <w:rPr>
          <w:sz w:val="24"/>
          <w:szCs w:val="24"/>
        </w:rPr>
        <w:t>n</w:t>
      </w:r>
      <w:r w:rsidR="00A856BF">
        <w:rPr>
          <w:spacing w:val="2"/>
          <w:sz w:val="24"/>
          <w:szCs w:val="24"/>
        </w:rPr>
        <w:t xml:space="preserve"> </w:t>
      </w:r>
      <w:r w:rsidR="00A856BF">
        <w:rPr>
          <w:sz w:val="24"/>
          <w:szCs w:val="24"/>
        </w:rPr>
        <w:t>ind</w:t>
      </w:r>
      <w:r w:rsidR="00A856BF">
        <w:rPr>
          <w:spacing w:val="1"/>
          <w:sz w:val="24"/>
          <w:szCs w:val="24"/>
        </w:rPr>
        <w:t>i</w:t>
      </w:r>
      <w:r w:rsidR="00A856BF">
        <w:rPr>
          <w:spacing w:val="2"/>
          <w:sz w:val="24"/>
          <w:szCs w:val="24"/>
        </w:rPr>
        <w:t>v</w:t>
      </w:r>
      <w:r w:rsidR="00D32F11">
        <w:rPr>
          <w:sz w:val="24"/>
          <w:szCs w:val="24"/>
        </w:rPr>
        <w:t>idual</w:t>
      </w:r>
      <w:r w:rsidR="00A856BF">
        <w:rPr>
          <w:sz w:val="24"/>
          <w:szCs w:val="24"/>
        </w:rPr>
        <w:t xml:space="preserve"> </w:t>
      </w:r>
      <w:r w:rsidR="00A856BF">
        <w:rPr>
          <w:spacing w:val="2"/>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w:t>
      </w:r>
      <w:r w:rsidR="00D32F11">
        <w:rPr>
          <w:sz w:val="24"/>
          <w:szCs w:val="24"/>
        </w:rPr>
        <w:t>t</w:t>
      </w:r>
      <w:r w:rsidR="00DF0089">
        <w:rPr>
          <w:sz w:val="24"/>
          <w:szCs w:val="24"/>
        </w:rPr>
        <w:t>a</w:t>
      </w:r>
      <w:r w:rsidR="00A856BF">
        <w:rPr>
          <w:spacing w:val="2"/>
          <w:sz w:val="24"/>
          <w:szCs w:val="24"/>
        </w:rPr>
        <w:t xml:space="preserve"> </w:t>
      </w:r>
      <w:r w:rsidR="00A856BF">
        <w:rPr>
          <w:sz w:val="24"/>
          <w:szCs w:val="24"/>
        </w:rPr>
        <w:t>did</w:t>
      </w:r>
      <w:r w:rsidR="00A856BF">
        <w:rPr>
          <w:spacing w:val="1"/>
          <w:sz w:val="24"/>
          <w:szCs w:val="24"/>
        </w:rPr>
        <w:t>i</w:t>
      </w:r>
      <w:r w:rsidR="00A856BF">
        <w:rPr>
          <w:spacing w:val="2"/>
          <w:sz w:val="24"/>
          <w:szCs w:val="24"/>
        </w:rPr>
        <w:t>k</w:t>
      </w:r>
      <w:r w:rsidR="00A856BF">
        <w:rPr>
          <w:sz w:val="24"/>
          <w:szCs w:val="24"/>
        </w:rPr>
        <w:t xml:space="preserve">. </w:t>
      </w:r>
      <w:r w:rsidR="00D32F11">
        <w:rPr>
          <w:sz w:val="24"/>
          <w:szCs w:val="24"/>
        </w:rPr>
        <w:t>Melihat k</w:t>
      </w:r>
      <w:r w:rsidR="00A856BF">
        <w:rPr>
          <w:sz w:val="24"/>
          <w:szCs w:val="24"/>
        </w:rPr>
        <w:t>ondisi</w:t>
      </w:r>
      <w:r w:rsidR="00A856BF">
        <w:rPr>
          <w:spacing w:val="3"/>
          <w:sz w:val="24"/>
          <w:szCs w:val="24"/>
        </w:rPr>
        <w:t xml:space="preserve"> </w:t>
      </w:r>
      <w:r w:rsidR="00DF0089">
        <w:rPr>
          <w:sz w:val="24"/>
          <w:szCs w:val="24"/>
        </w:rPr>
        <w:t>tersebut</w:t>
      </w:r>
      <w:r w:rsidR="00A856BF">
        <w:rPr>
          <w:spacing w:val="3"/>
          <w:sz w:val="24"/>
          <w:szCs w:val="24"/>
        </w:rPr>
        <w:t xml:space="preserve"> </w:t>
      </w:r>
      <w:r w:rsidR="00A856BF">
        <w:rPr>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1"/>
          <w:sz w:val="24"/>
          <w:szCs w:val="24"/>
        </w:rPr>
        <w:t xml:space="preserve"> </w:t>
      </w:r>
      <w:r w:rsidR="00DF0089">
        <w:rPr>
          <w:spacing w:val="1"/>
          <w:sz w:val="24"/>
          <w:szCs w:val="24"/>
        </w:rPr>
        <w:t>dinyatakan dalam sebuah hipotesa bahwa</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3"/>
          <w:sz w:val="24"/>
          <w:szCs w:val="24"/>
        </w:rPr>
        <w:t>i</w:t>
      </w:r>
      <w:r w:rsidR="00A856BF">
        <w:rPr>
          <w:sz w:val="24"/>
          <w:szCs w:val="24"/>
        </w:rPr>
        <w:t>k</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3"/>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di</w:t>
      </w:r>
      <w:r w:rsidR="00A856BF">
        <w:rPr>
          <w:spacing w:val="1"/>
          <w:sz w:val="24"/>
          <w:szCs w:val="24"/>
        </w:rPr>
        <w:t>l</w:t>
      </w:r>
      <w:r w:rsidR="00A856BF">
        <w:rPr>
          <w:spacing w:val="-1"/>
          <w:sz w:val="24"/>
          <w:szCs w:val="24"/>
        </w:rPr>
        <w:t>a</w:t>
      </w:r>
      <w:r w:rsidR="00A856BF">
        <w:rPr>
          <w:sz w:val="24"/>
          <w:szCs w:val="24"/>
        </w:rPr>
        <w:t>kuk</w:t>
      </w:r>
      <w:r w:rsidR="00A856BF">
        <w:rPr>
          <w:spacing w:val="-1"/>
          <w:sz w:val="24"/>
          <w:szCs w:val="24"/>
        </w:rPr>
        <w:t>a</w:t>
      </w:r>
      <w:r w:rsidR="00A856BF">
        <w:rPr>
          <w:sz w:val="24"/>
          <w:szCs w:val="24"/>
        </w:rPr>
        <w:t>n</w:t>
      </w:r>
      <w:r w:rsidR="00D32F11">
        <w:rPr>
          <w:sz w:val="24"/>
          <w:szCs w:val="24"/>
        </w:rPr>
        <w:t xml:space="preserve"> </w:t>
      </w:r>
      <w:r w:rsidR="00DF0089">
        <w:rPr>
          <w:sz w:val="24"/>
          <w:szCs w:val="24"/>
        </w:rPr>
        <w:t>masih</w:t>
      </w:r>
      <w:r w:rsidR="00A856BF">
        <w:rPr>
          <w:spacing w:val="8"/>
          <w:sz w:val="24"/>
          <w:szCs w:val="24"/>
        </w:rPr>
        <w:t xml:space="preserve"> </w:t>
      </w:r>
      <w:r w:rsidR="00A856BF">
        <w:rPr>
          <w:sz w:val="24"/>
          <w:szCs w:val="24"/>
        </w:rPr>
        <w:t>h</w:t>
      </w:r>
      <w:r w:rsidR="00A856BF">
        <w:rPr>
          <w:spacing w:val="-1"/>
          <w:sz w:val="24"/>
          <w:szCs w:val="24"/>
        </w:rPr>
        <w:t>a</w:t>
      </w:r>
      <w:r w:rsidR="00A856BF">
        <w:rPr>
          <w:spacing w:val="5"/>
          <w:sz w:val="24"/>
          <w:szCs w:val="24"/>
        </w:rPr>
        <w:t>n</w:t>
      </w:r>
      <w:r w:rsidR="00A856BF">
        <w:rPr>
          <w:spacing w:val="-5"/>
          <w:sz w:val="24"/>
          <w:szCs w:val="24"/>
        </w:rPr>
        <w:t>y</w:t>
      </w:r>
      <w:r w:rsidR="00A856BF">
        <w:rPr>
          <w:sz w:val="24"/>
          <w:szCs w:val="24"/>
        </w:rPr>
        <w:t>a s</w:t>
      </w:r>
      <w:r w:rsidR="00A856BF">
        <w:rPr>
          <w:spacing w:val="-1"/>
          <w:sz w:val="24"/>
          <w:szCs w:val="24"/>
        </w:rPr>
        <w:t>e</w:t>
      </w:r>
      <w:r w:rsidR="00A856BF">
        <w:rPr>
          <w:sz w:val="24"/>
          <w:szCs w:val="24"/>
        </w:rPr>
        <w:t>b</w:t>
      </w:r>
      <w:r w:rsidR="00A856BF">
        <w:rPr>
          <w:spacing w:val="-1"/>
          <w:sz w:val="24"/>
          <w:szCs w:val="24"/>
        </w:rPr>
        <w:t>a</w:t>
      </w:r>
      <w:r w:rsidR="00A856BF">
        <w:rPr>
          <w:sz w:val="24"/>
          <w:szCs w:val="24"/>
        </w:rPr>
        <w:t>t</w:t>
      </w:r>
      <w:r w:rsidR="00A856BF">
        <w:rPr>
          <w:spacing w:val="-1"/>
          <w:sz w:val="24"/>
          <w:szCs w:val="24"/>
        </w:rPr>
        <w:t>a</w:t>
      </w:r>
      <w:r w:rsidR="00A856BF">
        <w:rPr>
          <w:sz w:val="24"/>
          <w:szCs w:val="24"/>
        </w:rPr>
        <w:t>s me</w:t>
      </w:r>
      <w:r w:rsidR="00A856BF">
        <w:rPr>
          <w:spacing w:val="2"/>
          <w:sz w:val="24"/>
          <w:szCs w:val="24"/>
        </w:rPr>
        <w:t>n</w:t>
      </w:r>
      <w:r w:rsidR="00A856BF">
        <w:rPr>
          <w:spacing w:val="-2"/>
          <w:sz w:val="24"/>
          <w:szCs w:val="24"/>
        </w:rPr>
        <w:t>g</w:t>
      </w:r>
      <w:r w:rsidR="00A856BF">
        <w:rPr>
          <w:spacing w:val="2"/>
          <w:sz w:val="24"/>
          <w:szCs w:val="24"/>
        </w:rPr>
        <w:t>h</w:t>
      </w:r>
      <w:r w:rsidR="00A856BF">
        <w:rPr>
          <w:spacing w:val="-1"/>
          <w:sz w:val="24"/>
          <w:szCs w:val="24"/>
        </w:rPr>
        <w:t>a</w:t>
      </w:r>
      <w:r w:rsidR="00A856BF">
        <w:rPr>
          <w:spacing w:val="1"/>
          <w:sz w:val="24"/>
          <w:szCs w:val="24"/>
        </w:rPr>
        <w:t>f</w:t>
      </w:r>
      <w:r w:rsidR="00A856BF">
        <w:rPr>
          <w:spacing w:val="-1"/>
          <w:sz w:val="24"/>
          <w:szCs w:val="24"/>
        </w:rPr>
        <w:t>a</w:t>
      </w:r>
      <w:r w:rsidR="00A856BF">
        <w:rPr>
          <w:sz w:val="24"/>
          <w:szCs w:val="24"/>
        </w:rPr>
        <w:t>l notasi</w:t>
      </w:r>
      <w:r w:rsidR="00A856BF">
        <w:rPr>
          <w:spacing w:val="4"/>
          <w:sz w:val="24"/>
          <w:szCs w:val="24"/>
        </w:rPr>
        <w:t xml:space="preserve"> </w:t>
      </w:r>
      <w:r w:rsidR="00E80726">
        <w:rPr>
          <w:sz w:val="24"/>
          <w:szCs w:val="24"/>
        </w:rPr>
        <w:t>musik</w:t>
      </w:r>
      <w:r w:rsidR="001A64AA">
        <w:rPr>
          <w:sz w:val="24"/>
          <w:szCs w:val="24"/>
        </w:rPr>
        <w:t xml:space="preserve"> dan</w:t>
      </w:r>
      <w:r w:rsidR="00A856BF">
        <w:rPr>
          <w:sz w:val="24"/>
          <w:szCs w:val="24"/>
        </w:rPr>
        <w:t xml:space="preserve"> l</w:t>
      </w:r>
      <w:r w:rsidR="00A856BF">
        <w:rPr>
          <w:spacing w:val="2"/>
          <w:sz w:val="24"/>
          <w:szCs w:val="24"/>
        </w:rPr>
        <w:t>a</w:t>
      </w:r>
      <w:r w:rsidR="00A856BF">
        <w:rPr>
          <w:spacing w:val="-2"/>
          <w:sz w:val="24"/>
          <w:szCs w:val="24"/>
        </w:rPr>
        <w:t>g</w:t>
      </w:r>
      <w:r w:rsidR="00A856BF">
        <w:rPr>
          <w:sz w:val="24"/>
          <w:szCs w:val="24"/>
        </w:rPr>
        <w:t xml:space="preserve">u, </w:t>
      </w:r>
      <w:r w:rsidR="001A64AA">
        <w:rPr>
          <w:spacing w:val="2"/>
          <w:sz w:val="24"/>
          <w:szCs w:val="24"/>
        </w:rPr>
        <w:t xml:space="preserve">artinya semua itu </w:t>
      </w:r>
      <w:r w:rsidR="00DF0089">
        <w:rPr>
          <w:spacing w:val="2"/>
          <w:sz w:val="24"/>
          <w:szCs w:val="24"/>
        </w:rPr>
        <w:t xml:space="preserve">masih </w:t>
      </w:r>
      <w:r w:rsidR="00A856BF">
        <w:rPr>
          <w:sz w:val="24"/>
          <w:szCs w:val="24"/>
        </w:rPr>
        <w:t>s</w:t>
      </w:r>
      <w:r w:rsidR="00A856BF">
        <w:rPr>
          <w:spacing w:val="-1"/>
          <w:sz w:val="24"/>
          <w:szCs w:val="24"/>
        </w:rPr>
        <w:t>e</w:t>
      </w:r>
      <w:r w:rsidR="00D32F11">
        <w:rPr>
          <w:sz w:val="24"/>
          <w:szCs w:val="24"/>
        </w:rPr>
        <w:t>kedar sebagai</w:t>
      </w:r>
      <w:r w:rsidR="00A856BF">
        <w:rPr>
          <w:sz w:val="24"/>
          <w:szCs w:val="24"/>
        </w:rPr>
        <w:t xml:space="preserve"> hibu</w:t>
      </w:r>
      <w:r w:rsidR="00A856BF">
        <w:rPr>
          <w:spacing w:val="2"/>
          <w:sz w:val="24"/>
          <w:szCs w:val="24"/>
        </w:rPr>
        <w:t>r</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untuk</w:t>
      </w:r>
      <w:r w:rsidR="00A856BF">
        <w:rPr>
          <w:spacing w:val="2"/>
          <w:sz w:val="24"/>
          <w:szCs w:val="24"/>
        </w:rPr>
        <w:t xml:space="preserve"> </w:t>
      </w:r>
      <w:r w:rsidR="00A856BF">
        <w:rPr>
          <w:sz w:val="24"/>
          <w:szCs w:val="24"/>
        </w:rPr>
        <w:t>men</w:t>
      </w:r>
      <w:r w:rsidR="00A856BF">
        <w:rPr>
          <w:spacing w:val="-3"/>
          <w:sz w:val="24"/>
          <w:szCs w:val="24"/>
        </w:rPr>
        <w:t>g</w:t>
      </w:r>
      <w:r w:rsidR="00A856BF">
        <w:rPr>
          <w:sz w:val="24"/>
          <w:szCs w:val="24"/>
        </w:rPr>
        <w:t>hi</w:t>
      </w:r>
      <w:r w:rsidR="00A856BF">
        <w:rPr>
          <w:spacing w:val="1"/>
          <w:sz w:val="24"/>
          <w:szCs w:val="24"/>
        </w:rPr>
        <w:t>l</w:t>
      </w:r>
      <w:r w:rsidR="00A856BF">
        <w:rPr>
          <w:spacing w:val="-1"/>
          <w:sz w:val="24"/>
          <w:szCs w:val="24"/>
        </w:rPr>
        <w:t>a</w:t>
      </w:r>
      <w:r w:rsidR="00A856BF">
        <w:rPr>
          <w:spacing w:val="2"/>
          <w:sz w:val="24"/>
          <w:szCs w:val="24"/>
        </w:rPr>
        <w:t>n</w:t>
      </w:r>
      <w:r w:rsidR="00A856BF">
        <w:rPr>
          <w:spacing w:val="-2"/>
          <w:sz w:val="24"/>
          <w:szCs w:val="24"/>
        </w:rPr>
        <w:t>g</w:t>
      </w:r>
      <w:r w:rsidR="00A856BF">
        <w:rPr>
          <w:spacing w:val="2"/>
          <w:sz w:val="24"/>
          <w:szCs w:val="24"/>
        </w:rPr>
        <w:t>k</w:t>
      </w:r>
      <w:r w:rsidR="00A856BF">
        <w:rPr>
          <w:spacing w:val="-1"/>
          <w:sz w:val="24"/>
          <w:szCs w:val="24"/>
        </w:rPr>
        <w:t>a</w:t>
      </w:r>
      <w:r w:rsidR="00A856BF">
        <w:rPr>
          <w:sz w:val="24"/>
          <w:szCs w:val="24"/>
        </w:rPr>
        <w:t>n k</w:t>
      </w:r>
      <w:r w:rsidR="00A856BF">
        <w:rPr>
          <w:spacing w:val="-1"/>
          <w:sz w:val="24"/>
          <w:szCs w:val="24"/>
        </w:rPr>
        <w:t>e</w:t>
      </w:r>
      <w:r w:rsidR="00A856BF">
        <w:rPr>
          <w:sz w:val="24"/>
          <w:szCs w:val="24"/>
        </w:rPr>
        <w:t>jenuh</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w:t>
      </w:r>
      <w:r w:rsidR="00A856BF">
        <w:rPr>
          <w:spacing w:val="1"/>
          <w:sz w:val="24"/>
          <w:szCs w:val="24"/>
        </w:rPr>
        <w:t xml:space="preserve"> </w:t>
      </w:r>
      <w:r w:rsidR="00A856BF">
        <w:rPr>
          <w:sz w:val="24"/>
          <w:szCs w:val="24"/>
        </w:rPr>
        <w:t>did</w:t>
      </w:r>
      <w:r w:rsidR="00A856BF">
        <w:rPr>
          <w:spacing w:val="1"/>
          <w:sz w:val="24"/>
          <w:szCs w:val="24"/>
        </w:rPr>
        <w:t>i</w:t>
      </w:r>
      <w:r w:rsidR="00A856BF">
        <w:rPr>
          <w:sz w:val="24"/>
          <w:szCs w:val="24"/>
        </w:rPr>
        <w:t>k</w:t>
      </w:r>
      <w:r w:rsidR="00A856BF">
        <w:rPr>
          <w:spacing w:val="4"/>
          <w:sz w:val="24"/>
          <w:szCs w:val="24"/>
        </w:rPr>
        <w:t xml:space="preserve"> </w:t>
      </w:r>
      <w:r w:rsidR="00DF0089">
        <w:rPr>
          <w:spacing w:val="4"/>
          <w:sz w:val="24"/>
          <w:szCs w:val="24"/>
        </w:rPr>
        <w:t xml:space="preserve">saja. </w:t>
      </w:r>
      <w:r w:rsidR="00DF0089">
        <w:rPr>
          <w:spacing w:val="-1"/>
          <w:sz w:val="24"/>
          <w:szCs w:val="24"/>
        </w:rPr>
        <w:t>Sederhananya</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z w:val="24"/>
          <w:szCs w:val="24"/>
        </w:rPr>
        <w:t>ja</w:t>
      </w:r>
      <w:r w:rsidR="00A856BF">
        <w:rPr>
          <w:spacing w:val="-1"/>
          <w:sz w:val="24"/>
          <w:szCs w:val="24"/>
        </w:rPr>
        <w:t>ra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3"/>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5"/>
          <w:sz w:val="24"/>
          <w:szCs w:val="24"/>
        </w:rPr>
        <w:t xml:space="preserve"> </w:t>
      </w:r>
      <w:r w:rsidR="00A856BF">
        <w:rPr>
          <w:spacing w:val="-2"/>
          <w:sz w:val="24"/>
          <w:szCs w:val="24"/>
        </w:rPr>
        <w:t>y</w:t>
      </w:r>
      <w:r w:rsidR="00A856BF">
        <w:rPr>
          <w:spacing w:val="-1"/>
          <w:sz w:val="24"/>
          <w:szCs w:val="24"/>
        </w:rPr>
        <w:t>a</w:t>
      </w:r>
      <w:r w:rsidR="00A856BF">
        <w:rPr>
          <w:sz w:val="24"/>
          <w:szCs w:val="24"/>
        </w:rPr>
        <w:t>ng di</w:t>
      </w:r>
      <w:r w:rsidR="00DF0089">
        <w:rPr>
          <w:spacing w:val="1"/>
          <w:sz w:val="24"/>
          <w:szCs w:val="24"/>
        </w:rPr>
        <w:t>terapkan</w:t>
      </w:r>
      <w:r w:rsidR="00A856BF">
        <w:rPr>
          <w:sz w:val="24"/>
          <w:szCs w:val="24"/>
        </w:rPr>
        <w:t xml:space="preserve"> </w:t>
      </w:r>
      <w:r w:rsidR="00DF0089">
        <w:rPr>
          <w:sz w:val="24"/>
          <w:szCs w:val="24"/>
        </w:rPr>
        <w:t xml:space="preserve">masih </w:t>
      </w:r>
      <w:r w:rsidR="00A856BF">
        <w:rPr>
          <w:sz w:val="24"/>
          <w:szCs w:val="24"/>
        </w:rPr>
        <w:t>h</w:t>
      </w:r>
      <w:r w:rsidR="00A856BF">
        <w:rPr>
          <w:spacing w:val="-1"/>
          <w:sz w:val="24"/>
          <w:szCs w:val="24"/>
        </w:rPr>
        <w:t>a</w:t>
      </w:r>
      <w:r w:rsidR="00A856BF">
        <w:rPr>
          <w:spacing w:val="2"/>
          <w:sz w:val="24"/>
          <w:szCs w:val="24"/>
        </w:rPr>
        <w:t>n</w:t>
      </w:r>
      <w:r w:rsidR="00A856BF">
        <w:rPr>
          <w:spacing w:val="-5"/>
          <w:sz w:val="24"/>
          <w:szCs w:val="24"/>
        </w:rPr>
        <w:t>y</w:t>
      </w:r>
      <w:r w:rsidR="00A856BF">
        <w:rPr>
          <w:sz w:val="24"/>
          <w:szCs w:val="24"/>
        </w:rPr>
        <w:t>a</w:t>
      </w:r>
      <w:r w:rsidR="00A856BF">
        <w:rPr>
          <w:spacing w:val="2"/>
          <w:sz w:val="24"/>
          <w:szCs w:val="24"/>
        </w:rPr>
        <w:t xml:space="preserve"> </w:t>
      </w:r>
      <w:r w:rsidR="00DF0089">
        <w:rPr>
          <w:sz w:val="24"/>
          <w:szCs w:val="24"/>
        </w:rPr>
        <w:t>dalam ruang lingkup</w:t>
      </w:r>
      <w:r w:rsidR="00A856BF">
        <w:rPr>
          <w:sz w:val="24"/>
          <w:szCs w:val="24"/>
        </w:rPr>
        <w:t xml:space="preserve"> p</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e</w:t>
      </w:r>
      <w:r w:rsidR="00A856BF">
        <w:rPr>
          <w:spacing w:val="3"/>
          <w:sz w:val="24"/>
          <w:szCs w:val="24"/>
        </w:rPr>
        <w:t>t</w:t>
      </w:r>
      <w:r w:rsidR="00A856BF">
        <w:rPr>
          <w:spacing w:val="-1"/>
          <w:sz w:val="24"/>
          <w:szCs w:val="24"/>
        </w:rPr>
        <w:t>a</w:t>
      </w:r>
      <w:r w:rsidR="00A856BF">
        <w:rPr>
          <w:sz w:val="24"/>
          <w:szCs w:val="24"/>
        </w:rPr>
        <w:t>hu</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n hib</w:t>
      </w:r>
      <w:r w:rsidR="00A856BF">
        <w:rPr>
          <w:spacing w:val="3"/>
          <w:sz w:val="24"/>
          <w:szCs w:val="24"/>
        </w:rPr>
        <w:t>u</w:t>
      </w:r>
      <w:r w:rsidR="00A856BF">
        <w:rPr>
          <w:sz w:val="24"/>
          <w:szCs w:val="24"/>
        </w:rPr>
        <w:t>r</w:t>
      </w:r>
      <w:r w:rsidR="00A856BF">
        <w:rPr>
          <w:spacing w:val="-2"/>
          <w:sz w:val="24"/>
          <w:szCs w:val="24"/>
        </w:rPr>
        <w:t>a</w:t>
      </w:r>
      <w:r w:rsidR="00A856BF">
        <w:rPr>
          <w:sz w:val="24"/>
          <w:szCs w:val="24"/>
        </w:rPr>
        <w:t>n</w:t>
      </w:r>
      <w:r w:rsidR="00A856BF">
        <w:rPr>
          <w:spacing w:val="1"/>
          <w:sz w:val="24"/>
          <w:szCs w:val="24"/>
        </w:rPr>
        <w:t xml:space="preserve"> </w:t>
      </w:r>
      <w:r w:rsidR="00A856BF">
        <w:rPr>
          <w:sz w:val="24"/>
          <w:szCs w:val="24"/>
        </w:rPr>
        <w:t>s</w:t>
      </w:r>
      <w:r w:rsidR="00A856BF">
        <w:rPr>
          <w:spacing w:val="1"/>
          <w:sz w:val="24"/>
          <w:szCs w:val="24"/>
        </w:rPr>
        <w:t>a</w:t>
      </w:r>
      <w:r w:rsidR="00A856BF">
        <w:rPr>
          <w:sz w:val="24"/>
          <w:szCs w:val="24"/>
        </w:rPr>
        <w:t>ja. Kondisi</w:t>
      </w:r>
      <w:r w:rsidR="00A856BF">
        <w:rPr>
          <w:spacing w:val="1"/>
          <w:sz w:val="24"/>
          <w:szCs w:val="24"/>
        </w:rPr>
        <w:t xml:space="preserve"> </w:t>
      </w:r>
      <w:r w:rsidR="00A856BF">
        <w:rPr>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z w:val="24"/>
          <w:szCs w:val="24"/>
        </w:rPr>
        <w:t>ja</w:t>
      </w:r>
      <w:r w:rsidR="00A856BF">
        <w:rPr>
          <w:spacing w:val="1"/>
          <w:sz w:val="24"/>
          <w:szCs w:val="24"/>
        </w:rPr>
        <w:t>ra</w:t>
      </w:r>
      <w:r w:rsidR="00A856BF">
        <w:rPr>
          <w:sz w:val="24"/>
          <w:szCs w:val="24"/>
        </w:rPr>
        <w:t>n s</w:t>
      </w:r>
      <w:r w:rsidR="00A856BF">
        <w:rPr>
          <w:spacing w:val="-1"/>
          <w:sz w:val="24"/>
          <w:szCs w:val="24"/>
        </w:rPr>
        <w:t>e</w:t>
      </w:r>
      <w:r w:rsidR="00A856BF">
        <w:rPr>
          <w:sz w:val="24"/>
          <w:szCs w:val="24"/>
        </w:rPr>
        <w:t>p</w:t>
      </w:r>
      <w:r w:rsidR="00A856BF">
        <w:rPr>
          <w:spacing w:val="-1"/>
          <w:sz w:val="24"/>
          <w:szCs w:val="24"/>
        </w:rPr>
        <w:t>e</w:t>
      </w:r>
      <w:r w:rsidR="00A73C53">
        <w:rPr>
          <w:sz w:val="24"/>
          <w:szCs w:val="24"/>
        </w:rPr>
        <w:t xml:space="preserve">rti itu </w:t>
      </w:r>
      <w:r w:rsidR="00A856BF">
        <w:rPr>
          <w:sz w:val="24"/>
          <w:szCs w:val="24"/>
        </w:rPr>
        <w:t>b</w:t>
      </w:r>
      <w:r w:rsidR="00A856BF">
        <w:rPr>
          <w:spacing w:val="-1"/>
          <w:sz w:val="24"/>
          <w:szCs w:val="24"/>
        </w:rPr>
        <w:t>e</w:t>
      </w:r>
      <w:r w:rsidR="00A856BF">
        <w:rPr>
          <w:sz w:val="24"/>
          <w:szCs w:val="24"/>
        </w:rPr>
        <w:t>lum</w:t>
      </w:r>
      <w:r w:rsidR="00A856BF">
        <w:rPr>
          <w:spacing w:val="3"/>
          <w:sz w:val="24"/>
          <w:szCs w:val="24"/>
        </w:rPr>
        <w:t xml:space="preserve"> </w:t>
      </w:r>
      <w:r w:rsidR="001A64AA">
        <w:rPr>
          <w:sz w:val="24"/>
          <w:szCs w:val="24"/>
        </w:rPr>
        <w:t>dapat</w:t>
      </w:r>
      <w:r w:rsidR="00A856BF">
        <w:rPr>
          <w:spacing w:val="1"/>
          <w:sz w:val="24"/>
          <w:szCs w:val="24"/>
        </w:rPr>
        <w:t xml:space="preserve"> </w:t>
      </w:r>
      <w:r w:rsidR="00A73C53">
        <w:rPr>
          <w:spacing w:val="1"/>
          <w:sz w:val="24"/>
          <w:szCs w:val="24"/>
        </w:rPr>
        <w:t xml:space="preserve">dikatakan </w:t>
      </w:r>
      <w:r w:rsidR="001A64AA">
        <w:rPr>
          <w:spacing w:val="1"/>
          <w:sz w:val="24"/>
          <w:szCs w:val="24"/>
        </w:rPr>
        <w:t xml:space="preserve">sepenuhnya </w:t>
      </w:r>
      <w:r w:rsidR="00D27B8E">
        <w:rPr>
          <w:spacing w:val="1"/>
          <w:sz w:val="24"/>
          <w:szCs w:val="24"/>
        </w:rPr>
        <w:t>optimal dan maksimal</w:t>
      </w:r>
      <w:r w:rsidR="00A73C53">
        <w:rPr>
          <w:spacing w:val="1"/>
          <w:sz w:val="24"/>
          <w:szCs w:val="24"/>
        </w:rPr>
        <w:t>,</w:t>
      </w:r>
      <w:r w:rsidR="00A856BF">
        <w:rPr>
          <w:spacing w:val="1"/>
          <w:sz w:val="24"/>
          <w:szCs w:val="24"/>
        </w:rPr>
        <w:t xml:space="preserve"> </w:t>
      </w:r>
      <w:r w:rsidR="001A64AA">
        <w:rPr>
          <w:spacing w:val="2"/>
          <w:sz w:val="24"/>
          <w:szCs w:val="24"/>
        </w:rPr>
        <w:t xml:space="preserve">mengingat </w:t>
      </w:r>
      <w:r w:rsidR="00A856BF">
        <w:rPr>
          <w:sz w:val="24"/>
          <w:szCs w:val="24"/>
        </w:rPr>
        <w:t>t</w:t>
      </w:r>
      <w:r w:rsidR="00A856BF">
        <w:rPr>
          <w:spacing w:val="1"/>
          <w:sz w:val="24"/>
          <w:szCs w:val="24"/>
        </w:rPr>
        <w:t>i</w:t>
      </w:r>
      <w:r w:rsidR="00A856BF">
        <w:rPr>
          <w:sz w:val="24"/>
          <w:szCs w:val="24"/>
        </w:rPr>
        <w:t>d</w:t>
      </w:r>
      <w:r w:rsidR="00A856BF">
        <w:rPr>
          <w:spacing w:val="-1"/>
          <w:sz w:val="24"/>
          <w:szCs w:val="24"/>
        </w:rPr>
        <w:t>a</w:t>
      </w:r>
      <w:r w:rsidR="00A856BF">
        <w:rPr>
          <w:sz w:val="24"/>
          <w:szCs w:val="24"/>
        </w:rPr>
        <w:t>k</w:t>
      </w:r>
      <w:r w:rsidR="00A856BF">
        <w:rPr>
          <w:spacing w:val="1"/>
          <w:sz w:val="24"/>
          <w:szCs w:val="24"/>
        </w:rPr>
        <w:t xml:space="preserve"> </w:t>
      </w:r>
      <w:r w:rsidR="00A856BF">
        <w:rPr>
          <w:sz w:val="24"/>
          <w:szCs w:val="24"/>
        </w:rPr>
        <w:t>te</w:t>
      </w:r>
      <w:r w:rsidR="00A856BF">
        <w:rPr>
          <w:spacing w:val="1"/>
          <w:sz w:val="24"/>
          <w:szCs w:val="24"/>
        </w:rPr>
        <w:t>r</w:t>
      </w:r>
      <w:r w:rsidR="00A856BF">
        <w:rPr>
          <w:sz w:val="24"/>
          <w:szCs w:val="24"/>
        </w:rPr>
        <w:t>p</w:t>
      </w:r>
      <w:r w:rsidR="00A856BF">
        <w:rPr>
          <w:spacing w:val="-1"/>
          <w:sz w:val="24"/>
          <w:szCs w:val="24"/>
        </w:rPr>
        <w:t>e</w:t>
      </w:r>
      <w:r w:rsidR="00A856BF">
        <w:rPr>
          <w:sz w:val="24"/>
          <w:szCs w:val="24"/>
        </w:rPr>
        <w:t>nuhi</w:t>
      </w:r>
      <w:r w:rsidR="001A64AA">
        <w:rPr>
          <w:sz w:val="24"/>
          <w:szCs w:val="24"/>
        </w:rPr>
        <w:t>nya</w:t>
      </w:r>
      <w:r w:rsidR="00A856BF">
        <w:rPr>
          <w:sz w:val="24"/>
          <w:szCs w:val="24"/>
        </w:rPr>
        <w:t xml:space="preserve"> </w:t>
      </w:r>
      <w:r w:rsidR="00A856BF">
        <w:rPr>
          <w:spacing w:val="2"/>
          <w:sz w:val="24"/>
          <w:szCs w:val="24"/>
        </w:rPr>
        <w:t>h</w:t>
      </w:r>
      <w:r w:rsidR="00A856BF">
        <w:rPr>
          <w:spacing w:val="-1"/>
          <w:sz w:val="24"/>
          <w:szCs w:val="24"/>
        </w:rPr>
        <w:t>a</w:t>
      </w:r>
      <w:r w:rsidR="00A856BF">
        <w:rPr>
          <w:sz w:val="24"/>
          <w:szCs w:val="24"/>
        </w:rPr>
        <w:t>k</w:t>
      </w:r>
      <w:r w:rsidR="00A856BF">
        <w:rPr>
          <w:spacing w:val="-1"/>
          <w:sz w:val="24"/>
          <w:szCs w:val="24"/>
        </w:rPr>
        <w:t>e</w:t>
      </w:r>
      <w:r w:rsidR="00A856BF">
        <w:rPr>
          <w:sz w:val="24"/>
          <w:szCs w:val="24"/>
        </w:rPr>
        <w:t>k</w:t>
      </w:r>
      <w:r w:rsidR="00A856BF">
        <w:rPr>
          <w:spacing w:val="-1"/>
          <w:sz w:val="24"/>
          <w:szCs w:val="24"/>
        </w:rPr>
        <w:t>a</w:t>
      </w:r>
      <w:r w:rsidR="00A856BF">
        <w:rPr>
          <w:sz w:val="24"/>
          <w:szCs w:val="24"/>
        </w:rPr>
        <w:t>t</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m</w:t>
      </w:r>
      <w:r w:rsidR="00A856BF">
        <w:rPr>
          <w:spacing w:val="7"/>
          <w:sz w:val="24"/>
          <w:szCs w:val="24"/>
        </w:rPr>
        <w:t>b</w:t>
      </w:r>
      <w:r w:rsidR="00A856BF">
        <w:rPr>
          <w:spacing w:val="-1"/>
          <w:sz w:val="24"/>
          <w:szCs w:val="24"/>
        </w:rPr>
        <w:t>e</w:t>
      </w:r>
      <w:r w:rsidR="00A856BF">
        <w:rPr>
          <w:sz w:val="24"/>
          <w:szCs w:val="24"/>
        </w:rPr>
        <w:t>laj</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sidR="001A64AA">
        <w:rPr>
          <w:sz w:val="24"/>
          <w:szCs w:val="24"/>
        </w:rPr>
        <w:t xml:space="preserve"> yang sesungguhnya</w:t>
      </w:r>
      <w:r w:rsidR="00A856BF">
        <w:rPr>
          <w:sz w:val="24"/>
          <w:szCs w:val="24"/>
        </w:rPr>
        <w:t>,</w:t>
      </w:r>
      <w:r w:rsidR="00A856BF">
        <w:rPr>
          <w:spacing w:val="1"/>
          <w:sz w:val="24"/>
          <w:szCs w:val="24"/>
        </w:rPr>
        <w:t xml:space="preserve"> </w:t>
      </w:r>
      <w:r w:rsidR="00A73C53">
        <w:rPr>
          <w:sz w:val="24"/>
          <w:szCs w:val="24"/>
        </w:rPr>
        <w:t>karena</w:t>
      </w:r>
      <w:r w:rsidR="00A856BF">
        <w:rPr>
          <w:sz w:val="24"/>
          <w:szCs w:val="24"/>
        </w:rPr>
        <w:t xml:space="preserve"> meng</w:t>
      </w:r>
      <w:r w:rsidR="00A856BF">
        <w:rPr>
          <w:spacing w:val="-1"/>
          <w:sz w:val="24"/>
          <w:szCs w:val="24"/>
        </w:rPr>
        <w:t>a</w:t>
      </w:r>
      <w:r w:rsidR="00A856BF">
        <w:rPr>
          <w:sz w:val="24"/>
          <w:szCs w:val="24"/>
        </w:rPr>
        <w:t>b</w:t>
      </w:r>
      <w:r w:rsidR="00A856BF">
        <w:rPr>
          <w:spacing w:val="-1"/>
          <w:sz w:val="24"/>
          <w:szCs w:val="24"/>
        </w:rPr>
        <w:t>a</w:t>
      </w:r>
      <w:r w:rsidR="00A856BF">
        <w:rPr>
          <w:sz w:val="24"/>
          <w:szCs w:val="24"/>
        </w:rPr>
        <w:t>ikan tu</w:t>
      </w:r>
      <w:r w:rsidR="00A856BF">
        <w:rPr>
          <w:spacing w:val="1"/>
          <w:sz w:val="24"/>
          <w:szCs w:val="24"/>
        </w:rPr>
        <w:t>j</w:t>
      </w:r>
      <w:r w:rsidR="00A856BF">
        <w:rPr>
          <w:sz w:val="24"/>
          <w:szCs w:val="24"/>
        </w:rPr>
        <w:t>u</w:t>
      </w:r>
      <w:r w:rsidR="00A856BF">
        <w:rPr>
          <w:spacing w:val="-1"/>
          <w:sz w:val="24"/>
          <w:szCs w:val="24"/>
        </w:rPr>
        <w:t>a</w:t>
      </w:r>
      <w:r w:rsidR="00A856BF">
        <w:rPr>
          <w:sz w:val="24"/>
          <w:szCs w:val="24"/>
        </w:rPr>
        <w:t>n</w:t>
      </w:r>
      <w:r w:rsidR="00A856BF">
        <w:rPr>
          <w:spacing w:val="1"/>
          <w:sz w:val="24"/>
          <w:szCs w:val="24"/>
        </w:rPr>
        <w:t xml:space="preserve"> </w:t>
      </w:r>
      <w:r w:rsidR="00A856BF">
        <w:rPr>
          <w:spacing w:val="2"/>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z w:val="24"/>
          <w:szCs w:val="24"/>
        </w:rPr>
        <w:t>ja</w:t>
      </w:r>
      <w:r w:rsidR="00A856BF">
        <w:rPr>
          <w:spacing w:val="-1"/>
          <w:sz w:val="24"/>
          <w:szCs w:val="24"/>
        </w:rPr>
        <w:t>ra</w:t>
      </w:r>
      <w:r w:rsidR="00A856BF">
        <w:rPr>
          <w:sz w:val="24"/>
          <w:szCs w:val="24"/>
        </w:rPr>
        <w:t>n</w:t>
      </w:r>
      <w:r w:rsidR="00A856BF">
        <w:rPr>
          <w:spacing w:val="1"/>
          <w:sz w:val="24"/>
          <w:szCs w:val="24"/>
        </w:rPr>
        <w:t xml:space="preserve"> </w:t>
      </w:r>
      <w:r w:rsidR="00A856BF">
        <w:rPr>
          <w:spacing w:val="2"/>
          <w:sz w:val="24"/>
          <w:szCs w:val="24"/>
        </w:rPr>
        <w:t>s</w:t>
      </w:r>
      <w:r w:rsidR="00A856BF">
        <w:rPr>
          <w:spacing w:val="-1"/>
          <w:sz w:val="24"/>
          <w:szCs w:val="24"/>
        </w:rPr>
        <w:t>e</w:t>
      </w:r>
      <w:r w:rsidR="00A856BF">
        <w:rPr>
          <w:sz w:val="24"/>
          <w:szCs w:val="24"/>
        </w:rPr>
        <w:t>ni</w:t>
      </w:r>
      <w:r w:rsidR="00A856BF">
        <w:rPr>
          <w:spacing w:val="1"/>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i</w:t>
      </w:r>
      <w:r w:rsidR="00A856BF">
        <w:rPr>
          <w:spacing w:val="1"/>
          <w:sz w:val="24"/>
          <w:szCs w:val="24"/>
        </w:rPr>
        <w:t>t</w:t>
      </w:r>
      <w:r w:rsidR="00A856BF">
        <w:rPr>
          <w:sz w:val="24"/>
          <w:szCs w:val="24"/>
        </w:rPr>
        <w:t>u</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ndiri.</w:t>
      </w:r>
      <w:r w:rsidR="00A856BF">
        <w:rPr>
          <w:spacing w:val="1"/>
          <w:sz w:val="24"/>
          <w:szCs w:val="24"/>
        </w:rPr>
        <w:t xml:space="preserve"> </w:t>
      </w:r>
    </w:p>
    <w:p w:rsidR="002A2BF4" w:rsidRDefault="00A73C53" w:rsidP="00902B52">
      <w:pPr>
        <w:spacing w:before="4" w:line="360" w:lineRule="auto"/>
        <w:ind w:right="8" w:firstLine="720"/>
        <w:jc w:val="both"/>
        <w:rPr>
          <w:sz w:val="24"/>
          <w:szCs w:val="24"/>
        </w:rPr>
      </w:pPr>
      <w:r>
        <w:rPr>
          <w:sz w:val="24"/>
          <w:szCs w:val="24"/>
        </w:rPr>
        <w:t>Selain hal tersebut</w:t>
      </w:r>
      <w:r w:rsidR="00327EEB">
        <w:rPr>
          <w:sz w:val="24"/>
          <w:szCs w:val="24"/>
        </w:rPr>
        <w:t>,</w:t>
      </w:r>
      <w:r>
        <w:rPr>
          <w:sz w:val="24"/>
          <w:szCs w:val="24"/>
        </w:rPr>
        <w:t xml:space="preserve"> </w:t>
      </w:r>
      <w:r w:rsidR="00320E0E">
        <w:rPr>
          <w:sz w:val="24"/>
          <w:szCs w:val="24"/>
        </w:rPr>
        <w:t xml:space="preserve">sisi lain </w:t>
      </w:r>
      <w:r w:rsidR="00E80726">
        <w:rPr>
          <w:sz w:val="24"/>
          <w:szCs w:val="24"/>
        </w:rPr>
        <w:t xml:space="preserve">dari </w:t>
      </w:r>
      <w:r>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Pr>
          <w:sz w:val="24"/>
          <w:szCs w:val="24"/>
        </w:rPr>
        <w:t xml:space="preserve">n </w:t>
      </w:r>
      <w:r w:rsidR="00A856BF">
        <w:rPr>
          <w:sz w:val="24"/>
          <w:szCs w:val="24"/>
        </w:rPr>
        <w:t>s</w:t>
      </w:r>
      <w:r w:rsidR="00A856BF">
        <w:rPr>
          <w:spacing w:val="-1"/>
          <w:sz w:val="24"/>
          <w:szCs w:val="24"/>
        </w:rPr>
        <w:t>e</w:t>
      </w:r>
      <w:r>
        <w:rPr>
          <w:sz w:val="24"/>
          <w:szCs w:val="24"/>
        </w:rPr>
        <w:t>ni</w:t>
      </w:r>
      <w:r w:rsidR="00A856BF">
        <w:rPr>
          <w:spacing w:val="4"/>
          <w:sz w:val="24"/>
          <w:szCs w:val="24"/>
        </w:rPr>
        <w:t xml:space="preserve"> </w:t>
      </w:r>
      <w:r w:rsidR="00E80726">
        <w:rPr>
          <w:sz w:val="24"/>
          <w:szCs w:val="24"/>
        </w:rPr>
        <w:t>ini</w:t>
      </w:r>
      <w:r w:rsidR="00A856BF">
        <w:rPr>
          <w:spacing w:val="4"/>
          <w:sz w:val="24"/>
          <w:szCs w:val="24"/>
        </w:rPr>
        <w:t xml:space="preserve"> </w:t>
      </w:r>
      <w:r w:rsidR="00320E0E">
        <w:rPr>
          <w:spacing w:val="4"/>
          <w:sz w:val="24"/>
          <w:szCs w:val="24"/>
        </w:rPr>
        <w:t xml:space="preserve">juga </w:t>
      </w:r>
      <w:r w:rsidR="00A856BF">
        <w:rPr>
          <w:sz w:val="24"/>
          <w:szCs w:val="24"/>
        </w:rPr>
        <w:t>b</w:t>
      </w:r>
      <w:r w:rsidR="00A856BF">
        <w:rPr>
          <w:spacing w:val="-1"/>
          <w:sz w:val="24"/>
          <w:szCs w:val="24"/>
        </w:rPr>
        <w:t>e</w:t>
      </w:r>
      <w:r>
        <w:rPr>
          <w:sz w:val="24"/>
          <w:szCs w:val="24"/>
        </w:rPr>
        <w:t>lum</w:t>
      </w:r>
      <w:r w:rsidR="00A856BF">
        <w:rPr>
          <w:sz w:val="24"/>
          <w:szCs w:val="24"/>
        </w:rPr>
        <w:t xml:space="preserve"> </w:t>
      </w:r>
      <w:r>
        <w:rPr>
          <w:sz w:val="24"/>
          <w:szCs w:val="24"/>
        </w:rPr>
        <w:t xml:space="preserve">mampu </w:t>
      </w:r>
      <w:r w:rsidR="00A856BF">
        <w:rPr>
          <w:sz w:val="24"/>
          <w:szCs w:val="24"/>
        </w:rPr>
        <w:t>memb</w:t>
      </w:r>
      <w:r w:rsidR="00A856BF">
        <w:rPr>
          <w:spacing w:val="-1"/>
          <w:sz w:val="24"/>
          <w:szCs w:val="24"/>
        </w:rPr>
        <w:t>e</w:t>
      </w:r>
      <w:r w:rsidR="00A856BF">
        <w:rPr>
          <w:sz w:val="24"/>
          <w:szCs w:val="24"/>
        </w:rPr>
        <w:t>rik</w:t>
      </w:r>
      <w:r w:rsidR="00A856BF">
        <w:rPr>
          <w:spacing w:val="-1"/>
          <w:sz w:val="24"/>
          <w:szCs w:val="24"/>
        </w:rPr>
        <w:t>a</w:t>
      </w:r>
      <w:r w:rsidR="00327EEB">
        <w:rPr>
          <w:sz w:val="24"/>
          <w:szCs w:val="24"/>
        </w:rPr>
        <w:t>n</w:t>
      </w:r>
      <w:r w:rsidR="00327EEB">
        <w:rPr>
          <w:spacing w:val="4"/>
          <w:sz w:val="24"/>
          <w:szCs w:val="24"/>
        </w:rPr>
        <w:t xml:space="preserve"> </w:t>
      </w:r>
      <w:r w:rsidR="00A856BF">
        <w:rPr>
          <w:sz w:val="24"/>
          <w:szCs w:val="24"/>
        </w:rPr>
        <w:t>k</w:t>
      </w:r>
      <w:r w:rsidR="00A856BF">
        <w:rPr>
          <w:spacing w:val="-1"/>
          <w:sz w:val="24"/>
          <w:szCs w:val="24"/>
        </w:rPr>
        <w:t>e</w:t>
      </w:r>
      <w:r w:rsidR="00A856BF">
        <w:rPr>
          <w:sz w:val="24"/>
          <w:szCs w:val="24"/>
        </w:rPr>
        <w:t>b</w:t>
      </w:r>
      <w:r w:rsidR="00A856BF">
        <w:rPr>
          <w:spacing w:val="-1"/>
          <w:sz w:val="24"/>
          <w:szCs w:val="24"/>
        </w:rPr>
        <w:t>e</w:t>
      </w:r>
      <w:r w:rsidR="00A856BF">
        <w:rPr>
          <w:spacing w:val="2"/>
          <w:sz w:val="24"/>
          <w:szCs w:val="24"/>
        </w:rPr>
        <w:t>b</w:t>
      </w:r>
      <w:r w:rsidR="00A856BF">
        <w:rPr>
          <w:spacing w:val="-1"/>
          <w:sz w:val="24"/>
          <w:szCs w:val="24"/>
        </w:rPr>
        <w:t>a</w:t>
      </w:r>
      <w:r w:rsidR="00A856BF">
        <w:rPr>
          <w:sz w:val="24"/>
          <w:szCs w:val="24"/>
        </w:rPr>
        <w:t>s</w:t>
      </w:r>
      <w:r w:rsidR="00A856BF">
        <w:rPr>
          <w:spacing w:val="-1"/>
          <w:sz w:val="24"/>
          <w:szCs w:val="24"/>
        </w:rPr>
        <w:t>a</w:t>
      </w:r>
      <w:r>
        <w:rPr>
          <w:sz w:val="24"/>
          <w:szCs w:val="24"/>
        </w:rPr>
        <w:t xml:space="preserve">n </w:t>
      </w:r>
      <w:r w:rsidR="00A856BF">
        <w:rPr>
          <w:sz w:val="24"/>
          <w:szCs w:val="24"/>
        </w:rPr>
        <w:t>d</w:t>
      </w:r>
      <w:r w:rsidR="00A856BF">
        <w:rPr>
          <w:spacing w:val="-1"/>
          <w:sz w:val="24"/>
          <w:szCs w:val="24"/>
        </w:rPr>
        <w:t>a</w:t>
      </w:r>
      <w:r w:rsidR="00A856BF">
        <w:rPr>
          <w:sz w:val="24"/>
          <w:szCs w:val="24"/>
        </w:rPr>
        <w:t>n k</w:t>
      </w:r>
      <w:r w:rsidR="00A856BF">
        <w:rPr>
          <w:spacing w:val="-1"/>
          <w:sz w:val="24"/>
          <w:szCs w:val="24"/>
        </w:rPr>
        <w:t>e</w:t>
      </w:r>
      <w:r w:rsidR="00A856BF">
        <w:rPr>
          <w:sz w:val="24"/>
          <w:szCs w:val="24"/>
        </w:rPr>
        <w:t>mat</w:t>
      </w:r>
      <w:r w:rsidR="00A856BF">
        <w:rPr>
          <w:spacing w:val="-1"/>
          <w:sz w:val="24"/>
          <w:szCs w:val="24"/>
        </w:rPr>
        <w:t>a</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1"/>
          <w:sz w:val="24"/>
          <w:szCs w:val="24"/>
        </w:rPr>
        <w:t xml:space="preserve"> </w:t>
      </w:r>
      <w:r>
        <w:rPr>
          <w:sz w:val="24"/>
          <w:szCs w:val="24"/>
        </w:rPr>
        <w:t>personal</w:t>
      </w:r>
      <w:r w:rsidR="00A856BF">
        <w:rPr>
          <w:sz w:val="24"/>
          <w:szCs w:val="24"/>
        </w:rPr>
        <w:t xml:space="preserve"> s</w:t>
      </w:r>
      <w:r w:rsidR="00A856BF">
        <w:rPr>
          <w:spacing w:val="-1"/>
          <w:sz w:val="24"/>
          <w:szCs w:val="24"/>
        </w:rPr>
        <w:t>e</w:t>
      </w:r>
      <w:r w:rsidR="00A856BF">
        <w:rPr>
          <w:spacing w:val="2"/>
          <w:sz w:val="24"/>
          <w:szCs w:val="24"/>
        </w:rPr>
        <w:t>b</w:t>
      </w:r>
      <w:r w:rsidR="00A856BF">
        <w:rPr>
          <w:spacing w:val="-1"/>
          <w:sz w:val="24"/>
          <w:szCs w:val="24"/>
        </w:rPr>
        <w:t>a</w:t>
      </w:r>
      <w:r w:rsidR="00A856BF">
        <w:rPr>
          <w:sz w:val="24"/>
          <w:szCs w:val="24"/>
        </w:rPr>
        <w:t>g</w:t>
      </w:r>
      <w:r w:rsidR="00A856BF">
        <w:rPr>
          <w:spacing w:val="-1"/>
          <w:sz w:val="24"/>
          <w:szCs w:val="24"/>
        </w:rPr>
        <w:t>a</w:t>
      </w:r>
      <w:r w:rsidR="00A856BF">
        <w:rPr>
          <w:sz w:val="24"/>
          <w:szCs w:val="24"/>
        </w:rPr>
        <w:t>i</w:t>
      </w:r>
      <w:r>
        <w:rPr>
          <w:spacing w:val="1"/>
          <w:sz w:val="24"/>
          <w:szCs w:val="24"/>
        </w:rPr>
        <w:t xml:space="preserve"> </w:t>
      </w:r>
      <w:r w:rsidR="00A856BF">
        <w:rPr>
          <w:sz w:val="24"/>
          <w:szCs w:val="24"/>
        </w:rPr>
        <w:t>subj</w:t>
      </w:r>
      <w:r w:rsidR="00A856BF">
        <w:rPr>
          <w:spacing w:val="-1"/>
          <w:sz w:val="24"/>
          <w:szCs w:val="24"/>
        </w:rPr>
        <w:t>e</w:t>
      </w:r>
      <w:r w:rsidR="00A856BF">
        <w:rPr>
          <w:sz w:val="24"/>
          <w:szCs w:val="24"/>
        </w:rPr>
        <w:t>kt</w:t>
      </w:r>
      <w:r w:rsidR="00A856BF">
        <w:rPr>
          <w:spacing w:val="1"/>
          <w:sz w:val="24"/>
          <w:szCs w:val="24"/>
        </w:rPr>
        <w:t>i</w:t>
      </w:r>
      <w:r w:rsidR="00A856BF">
        <w:rPr>
          <w:sz w:val="24"/>
          <w:szCs w:val="24"/>
        </w:rPr>
        <w:t>vi</w:t>
      </w:r>
      <w:r w:rsidR="00A856BF">
        <w:rPr>
          <w:spacing w:val="-1"/>
          <w:sz w:val="24"/>
          <w:szCs w:val="24"/>
        </w:rPr>
        <w:t>ta</w:t>
      </w:r>
      <w:r w:rsidR="00A856BF">
        <w:rPr>
          <w:sz w:val="24"/>
          <w:szCs w:val="24"/>
        </w:rPr>
        <w:t>s.</w:t>
      </w:r>
      <w:r w:rsidR="00320E0E">
        <w:rPr>
          <w:spacing w:val="1"/>
          <w:sz w:val="24"/>
          <w:szCs w:val="24"/>
        </w:rPr>
        <w:t xml:space="preserve"> Salah satu penyebabnya yakni kurang</w:t>
      </w:r>
      <w:r w:rsidR="00A856BF">
        <w:rPr>
          <w:spacing w:val="1"/>
          <w:sz w:val="24"/>
          <w:szCs w:val="24"/>
        </w:rPr>
        <w:t xml:space="preserve"> </w:t>
      </w:r>
      <w:r w:rsidR="00327EEB">
        <w:rPr>
          <w:spacing w:val="1"/>
          <w:sz w:val="24"/>
          <w:szCs w:val="24"/>
        </w:rPr>
        <w:t xml:space="preserve">adanya </w:t>
      </w:r>
      <w:r w:rsidR="00A856BF">
        <w:rPr>
          <w:sz w:val="24"/>
          <w:szCs w:val="24"/>
        </w:rPr>
        <w:t>us</w:t>
      </w:r>
      <w:r w:rsidR="00A856BF">
        <w:rPr>
          <w:spacing w:val="-1"/>
          <w:sz w:val="24"/>
          <w:szCs w:val="24"/>
        </w:rPr>
        <w:t>a</w:t>
      </w:r>
      <w:r w:rsidR="00A856BF">
        <w:rPr>
          <w:sz w:val="24"/>
          <w:szCs w:val="24"/>
        </w:rPr>
        <w:t>ha untuk menumbuhk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r</w:t>
      </w:r>
      <w:r w:rsidR="00A856BF">
        <w:rPr>
          <w:spacing w:val="-2"/>
          <w:sz w:val="24"/>
          <w:szCs w:val="24"/>
        </w:rPr>
        <w:t>a</w:t>
      </w:r>
      <w:r w:rsidR="00A856BF">
        <w:rPr>
          <w:spacing w:val="2"/>
          <w:sz w:val="24"/>
          <w:szCs w:val="24"/>
        </w:rPr>
        <w:t>s</w:t>
      </w:r>
      <w:r w:rsidR="00A856BF">
        <w:rPr>
          <w:sz w:val="24"/>
          <w:szCs w:val="24"/>
        </w:rPr>
        <w:t>a</w:t>
      </w:r>
      <w:r w:rsidR="00A856BF">
        <w:rPr>
          <w:spacing w:val="1"/>
          <w:sz w:val="24"/>
          <w:szCs w:val="24"/>
        </w:rPr>
        <w:t xml:space="preserve"> </w:t>
      </w:r>
      <w:r w:rsidR="00A856BF">
        <w:rPr>
          <w:spacing w:val="2"/>
          <w:sz w:val="24"/>
          <w:szCs w:val="24"/>
        </w:rPr>
        <w:t>k</w:t>
      </w:r>
      <w:r w:rsidR="00A856BF">
        <w:rPr>
          <w:spacing w:val="-1"/>
          <w:sz w:val="24"/>
          <w:szCs w:val="24"/>
        </w:rPr>
        <w:t>e</w:t>
      </w:r>
      <w:r w:rsidR="00A856BF">
        <w:rPr>
          <w:sz w:val="24"/>
          <w:szCs w:val="24"/>
        </w:rPr>
        <w:t>s</w:t>
      </w:r>
      <w:r w:rsidR="00A856BF">
        <w:rPr>
          <w:spacing w:val="1"/>
          <w:sz w:val="24"/>
          <w:szCs w:val="24"/>
        </w:rPr>
        <w:t>a</w:t>
      </w:r>
      <w:r w:rsidR="00A856BF">
        <w:rPr>
          <w:sz w:val="24"/>
          <w:szCs w:val="24"/>
        </w:rPr>
        <w:t>d</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sidR="00A856BF">
        <w:rPr>
          <w:spacing w:val="2"/>
          <w:sz w:val="24"/>
          <w:szCs w:val="24"/>
        </w:rPr>
        <w:t xml:space="preserve"> </w:t>
      </w:r>
      <w:r w:rsidR="00A856BF">
        <w:rPr>
          <w:sz w:val="24"/>
          <w:szCs w:val="24"/>
        </w:rPr>
        <w:t>d</w:t>
      </w:r>
      <w:r w:rsidR="00A856BF">
        <w:rPr>
          <w:spacing w:val="3"/>
          <w:sz w:val="24"/>
          <w:szCs w:val="24"/>
        </w:rPr>
        <w:t>i</w:t>
      </w:r>
      <w:r w:rsidR="00A856BF">
        <w:rPr>
          <w:sz w:val="24"/>
          <w:szCs w:val="24"/>
        </w:rPr>
        <w:t>ri</w:t>
      </w:r>
      <w:r w:rsidR="00A856BF">
        <w:rPr>
          <w:spacing w:val="2"/>
          <w:sz w:val="24"/>
          <w:szCs w:val="24"/>
        </w:rPr>
        <w:t xml:space="preserve"> </w:t>
      </w:r>
      <w:r w:rsidR="00320E0E">
        <w:rPr>
          <w:sz w:val="24"/>
          <w:szCs w:val="24"/>
        </w:rPr>
        <w:t>serta</w:t>
      </w:r>
      <w:r w:rsidR="00A856BF">
        <w:rPr>
          <w:spacing w:val="2"/>
          <w:sz w:val="24"/>
          <w:szCs w:val="24"/>
        </w:rPr>
        <w:t xml:space="preserve"> </w:t>
      </w:r>
      <w:r w:rsidR="00A856BF">
        <w:rPr>
          <w:spacing w:val="3"/>
          <w:sz w:val="24"/>
          <w:szCs w:val="24"/>
        </w:rPr>
        <w:t>t</w:t>
      </w:r>
      <w:r w:rsidR="00A856BF">
        <w:rPr>
          <w:spacing w:val="-1"/>
          <w:sz w:val="24"/>
          <w:szCs w:val="24"/>
        </w:rPr>
        <w:t>a</w:t>
      </w:r>
      <w:r w:rsidR="00A856BF">
        <w:rPr>
          <w:spacing w:val="2"/>
          <w:sz w:val="24"/>
          <w:szCs w:val="24"/>
        </w:rPr>
        <w:t>n</w:t>
      </w:r>
      <w:r w:rsidR="00A856BF">
        <w:rPr>
          <w:sz w:val="24"/>
          <w:szCs w:val="24"/>
        </w:rPr>
        <w:t>g</w:t>
      </w:r>
      <w:r w:rsidR="00A856BF">
        <w:rPr>
          <w:spacing w:val="-2"/>
          <w:sz w:val="24"/>
          <w:szCs w:val="24"/>
        </w:rPr>
        <w:t>g</w:t>
      </w:r>
      <w:r w:rsidR="00A856BF">
        <w:rPr>
          <w:sz w:val="24"/>
          <w:szCs w:val="24"/>
        </w:rPr>
        <w:t>u</w:t>
      </w:r>
      <w:r w:rsidR="00A856BF">
        <w:rPr>
          <w:spacing w:val="2"/>
          <w:sz w:val="24"/>
          <w:szCs w:val="24"/>
        </w:rPr>
        <w:t>n</w:t>
      </w:r>
      <w:r w:rsidR="00A856BF">
        <w:rPr>
          <w:sz w:val="24"/>
          <w:szCs w:val="24"/>
        </w:rPr>
        <w:t>g</w:t>
      </w:r>
      <w:r w:rsidR="00A856BF">
        <w:rPr>
          <w:spacing w:val="2"/>
          <w:sz w:val="24"/>
          <w:szCs w:val="24"/>
        </w:rPr>
        <w:t xml:space="preserve"> </w:t>
      </w:r>
      <w:r w:rsidR="00A856BF">
        <w:rPr>
          <w:sz w:val="24"/>
          <w:szCs w:val="24"/>
        </w:rPr>
        <w:t>ja</w:t>
      </w:r>
      <w:r w:rsidR="00A856BF">
        <w:rPr>
          <w:spacing w:val="-1"/>
          <w:sz w:val="24"/>
          <w:szCs w:val="24"/>
        </w:rPr>
        <w:t>wa</w:t>
      </w:r>
      <w:r w:rsidR="00A856BF">
        <w:rPr>
          <w:sz w:val="24"/>
          <w:szCs w:val="24"/>
        </w:rPr>
        <w:t>b</w:t>
      </w:r>
      <w:r w:rsidR="00A856BF">
        <w:rPr>
          <w:spacing w:val="14"/>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t</w:t>
      </w:r>
      <w:r w:rsidR="00A856BF">
        <w:rPr>
          <w:spacing w:val="1"/>
          <w:sz w:val="24"/>
          <w:szCs w:val="24"/>
        </w:rPr>
        <w:t>i</w:t>
      </w:r>
      <w:r w:rsidR="00A856BF">
        <w:rPr>
          <w:spacing w:val="2"/>
          <w:sz w:val="24"/>
          <w:szCs w:val="24"/>
        </w:rPr>
        <w:t>n</w:t>
      </w:r>
      <w:r w:rsidR="00A856BF">
        <w:rPr>
          <w:sz w:val="24"/>
          <w:szCs w:val="24"/>
        </w:rPr>
        <w:t>g</w:t>
      </w:r>
      <w:r w:rsidR="00A856BF">
        <w:rPr>
          <w:spacing w:val="-2"/>
          <w:sz w:val="24"/>
          <w:szCs w:val="24"/>
        </w:rPr>
        <w:t>g</w:t>
      </w:r>
      <w:r w:rsidR="00A856BF">
        <w:rPr>
          <w:sz w:val="24"/>
          <w:szCs w:val="24"/>
        </w:rPr>
        <w:t>i</w:t>
      </w:r>
      <w:r w:rsidR="00A856BF">
        <w:rPr>
          <w:spacing w:val="4"/>
          <w:sz w:val="24"/>
          <w:szCs w:val="24"/>
        </w:rPr>
        <w:t xml:space="preserve"> </w:t>
      </w:r>
      <w:r w:rsidR="00A856BF">
        <w:rPr>
          <w:sz w:val="24"/>
          <w:szCs w:val="24"/>
        </w:rPr>
        <w:t>p</w:t>
      </w:r>
      <w:r w:rsidR="00A856BF">
        <w:rPr>
          <w:spacing w:val="-1"/>
          <w:sz w:val="24"/>
          <w:szCs w:val="24"/>
        </w:rPr>
        <w:t>a</w:t>
      </w:r>
      <w:r w:rsidR="00A856BF">
        <w:rPr>
          <w:spacing w:val="2"/>
          <w:sz w:val="24"/>
          <w:szCs w:val="24"/>
        </w:rPr>
        <w:t>d</w:t>
      </w:r>
      <w:r w:rsidR="00A856BF">
        <w:rPr>
          <w:sz w:val="24"/>
          <w:szCs w:val="24"/>
        </w:rPr>
        <w:t>a</w:t>
      </w:r>
      <w:r w:rsidR="00A856BF">
        <w:rPr>
          <w:spacing w:val="3"/>
          <w:sz w:val="24"/>
          <w:szCs w:val="24"/>
        </w:rPr>
        <w:t xml:space="preserve"> </w:t>
      </w:r>
      <w:r w:rsidR="00327EEB">
        <w:rPr>
          <w:sz w:val="24"/>
          <w:szCs w:val="24"/>
        </w:rPr>
        <w:t>individu siswa</w:t>
      </w:r>
      <w:r w:rsidR="00A856BF">
        <w:rPr>
          <w:sz w:val="24"/>
          <w:szCs w:val="24"/>
        </w:rPr>
        <w:t>.</w:t>
      </w:r>
      <w:r w:rsidR="00A856BF">
        <w:rPr>
          <w:spacing w:val="2"/>
          <w:sz w:val="24"/>
          <w:szCs w:val="24"/>
        </w:rPr>
        <w:t xml:space="preserve"> </w:t>
      </w:r>
      <w:r w:rsidR="00A47749">
        <w:rPr>
          <w:spacing w:val="2"/>
          <w:sz w:val="24"/>
          <w:szCs w:val="24"/>
        </w:rPr>
        <w:t>Ter</w:t>
      </w:r>
      <w:r w:rsidR="00A47749">
        <w:rPr>
          <w:sz w:val="24"/>
          <w:szCs w:val="24"/>
        </w:rPr>
        <w:t>li</w:t>
      </w:r>
      <w:r w:rsidR="00327EEB">
        <w:rPr>
          <w:sz w:val="24"/>
          <w:szCs w:val="24"/>
        </w:rPr>
        <w:t>hat</w:t>
      </w:r>
      <w:r w:rsidR="00A856BF">
        <w:rPr>
          <w:sz w:val="24"/>
          <w:szCs w:val="24"/>
        </w:rPr>
        <w:t xml:space="preserve"> </w:t>
      </w:r>
      <w:r w:rsidR="00327EEB">
        <w:rPr>
          <w:sz w:val="24"/>
          <w:szCs w:val="24"/>
        </w:rPr>
        <w:t>dari bukti</w:t>
      </w:r>
      <w:r w:rsidR="00A47749">
        <w:rPr>
          <w:sz w:val="24"/>
          <w:szCs w:val="24"/>
        </w:rPr>
        <w:t>-bukti fakta di lapangan</w:t>
      </w:r>
      <w:r w:rsidR="00327EEB">
        <w:rPr>
          <w:sz w:val="24"/>
          <w:szCs w:val="24"/>
        </w:rPr>
        <w:t xml:space="preserve"> </w:t>
      </w:r>
      <w:r w:rsidR="00A856BF">
        <w:rPr>
          <w:spacing w:val="2"/>
          <w:sz w:val="24"/>
          <w:szCs w:val="24"/>
        </w:rPr>
        <w:t>b</w:t>
      </w:r>
      <w:r w:rsidR="00A856BF">
        <w:rPr>
          <w:spacing w:val="-1"/>
          <w:sz w:val="24"/>
          <w:szCs w:val="24"/>
        </w:rPr>
        <w:t>a</w:t>
      </w:r>
      <w:r w:rsidR="00A856BF">
        <w:rPr>
          <w:sz w:val="24"/>
          <w:szCs w:val="24"/>
        </w:rPr>
        <w:t>hwa</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4"/>
          <w:sz w:val="24"/>
          <w:szCs w:val="24"/>
        </w:rPr>
        <w:t xml:space="preserve"> </w:t>
      </w:r>
      <w:r w:rsidR="00327EEB">
        <w:rPr>
          <w:spacing w:val="4"/>
          <w:sz w:val="24"/>
          <w:szCs w:val="24"/>
        </w:rPr>
        <w:t>masih</w:t>
      </w:r>
      <w:r w:rsidR="00A856BF">
        <w:rPr>
          <w:spacing w:val="5"/>
          <w:sz w:val="24"/>
          <w:szCs w:val="24"/>
        </w:rPr>
        <w:t xml:space="preserve"> </w:t>
      </w:r>
      <w:r w:rsidR="00B45E81">
        <w:rPr>
          <w:spacing w:val="5"/>
          <w:sz w:val="24"/>
          <w:szCs w:val="24"/>
        </w:rPr>
        <w:t xml:space="preserve">terlalu </w:t>
      </w:r>
      <w:r w:rsidR="00A856BF">
        <w:rPr>
          <w:sz w:val="24"/>
          <w:szCs w:val="24"/>
        </w:rPr>
        <w:t>mendomin</w:t>
      </w:r>
      <w:r w:rsidR="00A856BF">
        <w:rPr>
          <w:spacing w:val="2"/>
          <w:sz w:val="24"/>
          <w:szCs w:val="24"/>
        </w:rPr>
        <w:t>a</w:t>
      </w:r>
      <w:r w:rsidR="00A856BF">
        <w:rPr>
          <w:sz w:val="24"/>
          <w:szCs w:val="24"/>
        </w:rPr>
        <w:t>si</w:t>
      </w:r>
      <w:r w:rsidR="00A856BF">
        <w:rPr>
          <w:spacing w:val="2"/>
          <w:sz w:val="24"/>
          <w:szCs w:val="24"/>
        </w:rPr>
        <w:t xml:space="preserve"> </w:t>
      </w:r>
      <w:r w:rsidR="00B45E81">
        <w:rPr>
          <w:spacing w:val="2"/>
          <w:sz w:val="24"/>
          <w:szCs w:val="24"/>
        </w:rPr>
        <w:t xml:space="preserve">seperti halnya </w:t>
      </w:r>
      <w:r w:rsidR="00A856BF">
        <w:rPr>
          <w:sz w:val="24"/>
          <w:szCs w:val="24"/>
        </w:rPr>
        <w:t>p</w:t>
      </w:r>
      <w:r w:rsidR="00A856BF">
        <w:rPr>
          <w:spacing w:val="-1"/>
          <w:sz w:val="24"/>
          <w:szCs w:val="24"/>
        </w:rPr>
        <w:t>e</w:t>
      </w:r>
      <w:r w:rsidR="00A856BF">
        <w:rPr>
          <w:sz w:val="24"/>
          <w:szCs w:val="24"/>
        </w:rPr>
        <w:t>m</w:t>
      </w:r>
      <w:r w:rsidR="00A856BF">
        <w:rPr>
          <w:spacing w:val="1"/>
          <w:sz w:val="24"/>
          <w:szCs w:val="24"/>
        </w:rPr>
        <w:t>i</w:t>
      </w:r>
      <w:r w:rsidR="00A856BF">
        <w:rPr>
          <w:sz w:val="24"/>
          <w:szCs w:val="24"/>
        </w:rPr>
        <w:t>l</w:t>
      </w:r>
      <w:r w:rsidR="00A856BF">
        <w:rPr>
          <w:spacing w:val="1"/>
          <w:sz w:val="24"/>
          <w:szCs w:val="24"/>
        </w:rPr>
        <w:t>i</w:t>
      </w:r>
      <w:r w:rsidR="00A856BF">
        <w:rPr>
          <w:sz w:val="24"/>
          <w:szCs w:val="24"/>
        </w:rPr>
        <w:t>h</w:t>
      </w:r>
      <w:r w:rsidR="00A856BF">
        <w:rPr>
          <w:spacing w:val="-1"/>
          <w:sz w:val="24"/>
          <w:szCs w:val="24"/>
        </w:rPr>
        <w:t>a</w:t>
      </w:r>
      <w:r w:rsidR="00A856BF">
        <w:rPr>
          <w:spacing w:val="2"/>
          <w:sz w:val="24"/>
          <w:szCs w:val="24"/>
        </w:rPr>
        <w:t>n</w:t>
      </w:r>
      <w:r w:rsidR="00A856BF">
        <w:rPr>
          <w:sz w:val="24"/>
          <w:szCs w:val="24"/>
        </w:rPr>
        <w:t xml:space="preserve"> mat</w:t>
      </w:r>
      <w:r w:rsidR="00A856BF">
        <w:rPr>
          <w:spacing w:val="-1"/>
          <w:sz w:val="24"/>
          <w:szCs w:val="24"/>
        </w:rPr>
        <w:t>e</w:t>
      </w:r>
      <w:r w:rsidR="008B78C3">
        <w:rPr>
          <w:sz w:val="24"/>
          <w:szCs w:val="24"/>
        </w:rPr>
        <w:t>ri,</w:t>
      </w:r>
      <w:r w:rsidR="00327EEB">
        <w:rPr>
          <w:sz w:val="24"/>
          <w:szCs w:val="24"/>
        </w:rPr>
        <w:t xml:space="preserve"> juga</w:t>
      </w:r>
      <w:r w:rsidR="00B45E81">
        <w:rPr>
          <w:sz w:val="24"/>
          <w:szCs w:val="24"/>
        </w:rPr>
        <w:t xml:space="preserve"> pe</w:t>
      </w:r>
      <w:r w:rsidR="00A856BF">
        <w:rPr>
          <w:spacing w:val="2"/>
          <w:sz w:val="24"/>
          <w:szCs w:val="24"/>
        </w:rPr>
        <w:t>n</w:t>
      </w:r>
      <w:r w:rsidR="00A856BF">
        <w:rPr>
          <w:spacing w:val="-1"/>
          <w:sz w:val="24"/>
          <w:szCs w:val="24"/>
        </w:rPr>
        <w:t>e</w:t>
      </w:r>
      <w:r w:rsidR="00A856BF">
        <w:rPr>
          <w:spacing w:val="2"/>
          <w:sz w:val="24"/>
          <w:szCs w:val="24"/>
        </w:rPr>
        <w:t>n</w:t>
      </w:r>
      <w:r w:rsidR="00B45E81">
        <w:rPr>
          <w:sz w:val="24"/>
          <w:szCs w:val="24"/>
        </w:rPr>
        <w:t>tuan</w:t>
      </w:r>
      <w:r w:rsidR="00A856BF">
        <w:rPr>
          <w:sz w:val="24"/>
          <w:szCs w:val="24"/>
        </w:rPr>
        <w:t xml:space="preserve"> </w:t>
      </w:r>
      <w:r w:rsidR="00A856BF">
        <w:rPr>
          <w:spacing w:val="3"/>
          <w:sz w:val="24"/>
          <w:szCs w:val="24"/>
        </w:rPr>
        <w:t>l</w:t>
      </w:r>
      <w:r w:rsidR="00A856BF">
        <w:rPr>
          <w:spacing w:val="1"/>
          <w:sz w:val="24"/>
          <w:szCs w:val="24"/>
        </w:rPr>
        <w:t>a</w:t>
      </w:r>
      <w:r w:rsidR="00A856BF">
        <w:rPr>
          <w:spacing w:val="-2"/>
          <w:sz w:val="24"/>
          <w:szCs w:val="24"/>
        </w:rPr>
        <w:t>g</w:t>
      </w:r>
      <w:r w:rsidR="00A47749">
        <w:rPr>
          <w:sz w:val="24"/>
          <w:szCs w:val="24"/>
        </w:rPr>
        <w:t xml:space="preserve">u yang </w:t>
      </w:r>
      <w:r w:rsidR="00A856BF">
        <w:rPr>
          <w:sz w:val="24"/>
          <w:szCs w:val="24"/>
        </w:rPr>
        <w:t>dipel</w:t>
      </w:r>
      <w:r w:rsidR="00A856BF">
        <w:rPr>
          <w:spacing w:val="-1"/>
          <w:sz w:val="24"/>
          <w:szCs w:val="24"/>
        </w:rPr>
        <w:t>a</w:t>
      </w:r>
      <w:r w:rsidR="00A856BF">
        <w:rPr>
          <w:sz w:val="24"/>
          <w:szCs w:val="24"/>
        </w:rPr>
        <w:t>ja</w:t>
      </w:r>
      <w:r w:rsidR="00A856BF">
        <w:rPr>
          <w:spacing w:val="-1"/>
          <w:sz w:val="24"/>
          <w:szCs w:val="24"/>
        </w:rPr>
        <w:t>r</w:t>
      </w:r>
      <w:r w:rsidR="00B45E81">
        <w:rPr>
          <w:sz w:val="24"/>
          <w:szCs w:val="24"/>
        </w:rPr>
        <w:t>i</w:t>
      </w:r>
      <w:r w:rsidR="00A47749">
        <w:rPr>
          <w:sz w:val="24"/>
          <w:szCs w:val="24"/>
        </w:rPr>
        <w:t>,</w:t>
      </w:r>
      <w:r w:rsidR="0099438C">
        <w:rPr>
          <w:sz w:val="24"/>
          <w:szCs w:val="24"/>
        </w:rPr>
        <w:t xml:space="preserve"> </w:t>
      </w:r>
      <w:r w:rsidR="008B78C3">
        <w:rPr>
          <w:sz w:val="24"/>
          <w:szCs w:val="24"/>
        </w:rPr>
        <w:t>tidak hanya itu melainkan</w:t>
      </w:r>
      <w:r w:rsidR="00A856BF">
        <w:rPr>
          <w:spacing w:val="3"/>
          <w:sz w:val="24"/>
          <w:szCs w:val="24"/>
        </w:rPr>
        <w:t xml:space="preserve"> </w:t>
      </w:r>
      <w:r w:rsidR="00A856BF">
        <w:rPr>
          <w:sz w:val="24"/>
          <w:szCs w:val="24"/>
        </w:rPr>
        <w:t>refl</w:t>
      </w:r>
      <w:r w:rsidR="00A856BF">
        <w:rPr>
          <w:spacing w:val="-1"/>
          <w:sz w:val="24"/>
          <w:szCs w:val="24"/>
        </w:rPr>
        <w:t>e</w:t>
      </w:r>
      <w:r w:rsidR="00A856BF">
        <w:rPr>
          <w:sz w:val="24"/>
          <w:szCs w:val="24"/>
        </w:rPr>
        <w:t>ksi</w:t>
      </w:r>
      <w:r w:rsidR="00A856BF">
        <w:rPr>
          <w:spacing w:val="6"/>
          <w:sz w:val="24"/>
          <w:szCs w:val="24"/>
        </w:rPr>
        <w:t xml:space="preserve"> </w:t>
      </w:r>
      <w:r w:rsidR="00A856BF">
        <w:rPr>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z w:val="24"/>
          <w:szCs w:val="24"/>
        </w:rPr>
        <w:t>ja</w:t>
      </w:r>
      <w:r w:rsidR="00A856BF">
        <w:rPr>
          <w:spacing w:val="1"/>
          <w:sz w:val="24"/>
          <w:szCs w:val="24"/>
        </w:rPr>
        <w:t>r</w:t>
      </w:r>
      <w:r w:rsidR="00A856BF">
        <w:rPr>
          <w:spacing w:val="-1"/>
          <w:sz w:val="24"/>
          <w:szCs w:val="24"/>
        </w:rPr>
        <w:t>a</w:t>
      </w:r>
      <w:r w:rsidR="00A856BF">
        <w:rPr>
          <w:sz w:val="24"/>
          <w:szCs w:val="24"/>
        </w:rPr>
        <w:t xml:space="preserve">n </w:t>
      </w:r>
      <w:r w:rsidR="008B78C3">
        <w:rPr>
          <w:sz w:val="24"/>
          <w:szCs w:val="24"/>
        </w:rPr>
        <w:t xml:space="preserve">juga </w:t>
      </w:r>
      <w:r w:rsidR="00A856BF">
        <w:rPr>
          <w:sz w:val="24"/>
          <w:szCs w:val="24"/>
        </w:rPr>
        <w:t>masih</w:t>
      </w:r>
      <w:r w:rsidR="00A856BF">
        <w:rPr>
          <w:spacing w:val="34"/>
          <w:sz w:val="24"/>
          <w:szCs w:val="24"/>
        </w:rPr>
        <w:t xml:space="preserve"> </w:t>
      </w:r>
      <w:r w:rsidR="00A856BF">
        <w:rPr>
          <w:sz w:val="24"/>
          <w:szCs w:val="24"/>
        </w:rPr>
        <w:t>di</w:t>
      </w:r>
      <w:r w:rsidR="00A856BF">
        <w:rPr>
          <w:spacing w:val="1"/>
          <w:sz w:val="24"/>
          <w:szCs w:val="24"/>
        </w:rPr>
        <w:t>t</w:t>
      </w:r>
      <w:r w:rsidR="00A856BF">
        <w:rPr>
          <w:spacing w:val="-1"/>
          <w:sz w:val="24"/>
          <w:szCs w:val="24"/>
        </w:rPr>
        <w:t>e</w:t>
      </w:r>
      <w:r w:rsidR="00A856BF">
        <w:rPr>
          <w:sz w:val="24"/>
          <w:szCs w:val="24"/>
        </w:rPr>
        <w:t>ntukan</w:t>
      </w:r>
      <w:r w:rsidR="00B45E81">
        <w:rPr>
          <w:spacing w:val="33"/>
          <w:sz w:val="24"/>
          <w:szCs w:val="24"/>
        </w:rPr>
        <w:t xml:space="preserve"> </w:t>
      </w:r>
      <w:r w:rsidR="00A856BF">
        <w:rPr>
          <w:sz w:val="24"/>
          <w:szCs w:val="24"/>
        </w:rPr>
        <w:t>oleh</w:t>
      </w:r>
      <w:r w:rsidR="00A856BF">
        <w:rPr>
          <w:spacing w:val="33"/>
          <w:sz w:val="24"/>
          <w:szCs w:val="24"/>
        </w:rPr>
        <w:t xml:space="preserve"> </w:t>
      </w:r>
      <w:r w:rsidR="00A856BF">
        <w:rPr>
          <w:spacing w:val="2"/>
          <w:sz w:val="24"/>
          <w:szCs w:val="24"/>
        </w:rPr>
        <w:t>p</w:t>
      </w:r>
      <w:r w:rsidR="00A856BF">
        <w:rPr>
          <w:spacing w:val="-1"/>
          <w:sz w:val="24"/>
          <w:szCs w:val="24"/>
        </w:rPr>
        <w:t>e</w:t>
      </w:r>
      <w:r w:rsidR="00A856BF">
        <w:rPr>
          <w:sz w:val="24"/>
          <w:szCs w:val="24"/>
        </w:rPr>
        <w:t>ndid</w:t>
      </w:r>
      <w:r w:rsidR="00A856BF">
        <w:rPr>
          <w:spacing w:val="1"/>
          <w:sz w:val="24"/>
          <w:szCs w:val="24"/>
        </w:rPr>
        <w:t>i</w:t>
      </w:r>
      <w:r w:rsidR="00B45E81">
        <w:rPr>
          <w:sz w:val="24"/>
          <w:szCs w:val="24"/>
        </w:rPr>
        <w:t>k</w:t>
      </w:r>
      <w:r w:rsidR="00320E0E">
        <w:rPr>
          <w:sz w:val="24"/>
          <w:szCs w:val="24"/>
        </w:rPr>
        <w:t xml:space="preserve"> itu sendiri</w:t>
      </w:r>
      <w:r w:rsidR="00A47749">
        <w:rPr>
          <w:sz w:val="24"/>
          <w:szCs w:val="24"/>
        </w:rPr>
        <w:t>,</w:t>
      </w:r>
      <w:r w:rsidR="00B45E81">
        <w:rPr>
          <w:sz w:val="24"/>
          <w:szCs w:val="24"/>
        </w:rPr>
        <w:t xml:space="preserve"> </w:t>
      </w:r>
      <w:r w:rsidR="00A47749">
        <w:rPr>
          <w:sz w:val="24"/>
          <w:szCs w:val="24"/>
        </w:rPr>
        <w:t xml:space="preserve">serta </w:t>
      </w:r>
      <w:r w:rsidR="00B45E81">
        <w:rPr>
          <w:sz w:val="24"/>
          <w:szCs w:val="24"/>
        </w:rPr>
        <w:t xml:space="preserve">evaluasi </w:t>
      </w:r>
      <w:r w:rsidR="00A856BF">
        <w:rPr>
          <w:sz w:val="24"/>
          <w:szCs w:val="24"/>
        </w:rPr>
        <w:t>p</w:t>
      </w:r>
      <w:r w:rsidR="00A856BF">
        <w:rPr>
          <w:spacing w:val="-1"/>
          <w:sz w:val="24"/>
          <w:szCs w:val="24"/>
        </w:rPr>
        <w:t>e</w:t>
      </w:r>
      <w:r w:rsidR="00A856BF">
        <w:rPr>
          <w:sz w:val="24"/>
          <w:szCs w:val="24"/>
        </w:rPr>
        <w:t>ni</w:t>
      </w:r>
      <w:r w:rsidR="00A856BF">
        <w:rPr>
          <w:spacing w:val="1"/>
          <w:sz w:val="24"/>
          <w:szCs w:val="24"/>
        </w:rPr>
        <w:t>l</w:t>
      </w:r>
      <w:r w:rsidR="00A856BF">
        <w:rPr>
          <w:spacing w:val="-1"/>
          <w:sz w:val="24"/>
          <w:szCs w:val="24"/>
        </w:rPr>
        <w:t>a</w:t>
      </w:r>
      <w:r w:rsidR="00A856BF">
        <w:rPr>
          <w:sz w:val="24"/>
          <w:szCs w:val="24"/>
        </w:rPr>
        <w:t>ian</w:t>
      </w:r>
      <w:r w:rsidR="00A856BF">
        <w:rPr>
          <w:spacing w:val="38"/>
          <w:sz w:val="24"/>
          <w:szCs w:val="24"/>
        </w:rPr>
        <w:t xml:space="preserve"> </w:t>
      </w:r>
      <w:r w:rsidR="00B45E81">
        <w:rPr>
          <w:spacing w:val="-2"/>
          <w:sz w:val="24"/>
          <w:szCs w:val="24"/>
        </w:rPr>
        <w:t>juga</w:t>
      </w:r>
      <w:r w:rsidR="00A856BF">
        <w:rPr>
          <w:spacing w:val="33"/>
          <w:sz w:val="24"/>
          <w:szCs w:val="24"/>
        </w:rPr>
        <w:t xml:space="preserve"> </w:t>
      </w:r>
      <w:r w:rsidR="00A856BF">
        <w:rPr>
          <w:sz w:val="24"/>
          <w:szCs w:val="24"/>
        </w:rPr>
        <w:t>b</w:t>
      </w:r>
      <w:r w:rsidR="00A856BF">
        <w:rPr>
          <w:spacing w:val="-1"/>
          <w:sz w:val="24"/>
          <w:szCs w:val="24"/>
        </w:rPr>
        <w:t>e</w:t>
      </w:r>
      <w:r w:rsidR="00A856BF">
        <w:rPr>
          <w:sz w:val="24"/>
          <w:szCs w:val="24"/>
        </w:rPr>
        <w:t>lum</w:t>
      </w:r>
      <w:r w:rsidR="00A856BF">
        <w:rPr>
          <w:spacing w:val="34"/>
          <w:sz w:val="24"/>
          <w:szCs w:val="24"/>
        </w:rPr>
        <w:t xml:space="preserve"> </w:t>
      </w:r>
      <w:r w:rsidR="00A856BF">
        <w:rPr>
          <w:sz w:val="24"/>
          <w:szCs w:val="24"/>
        </w:rPr>
        <w:t>didas</w:t>
      </w:r>
      <w:r w:rsidR="00A856BF">
        <w:rPr>
          <w:spacing w:val="-1"/>
          <w:sz w:val="24"/>
          <w:szCs w:val="24"/>
        </w:rPr>
        <w:t>a</w:t>
      </w:r>
      <w:r w:rsidR="00A856BF">
        <w:rPr>
          <w:sz w:val="24"/>
          <w:szCs w:val="24"/>
        </w:rPr>
        <w:t>r</w:t>
      </w:r>
      <w:r w:rsidR="00A856BF">
        <w:rPr>
          <w:spacing w:val="1"/>
          <w:sz w:val="24"/>
          <w:szCs w:val="24"/>
        </w:rPr>
        <w:t>k</w:t>
      </w:r>
      <w:r w:rsidR="00A856BF">
        <w:rPr>
          <w:spacing w:val="-1"/>
          <w:sz w:val="24"/>
          <w:szCs w:val="24"/>
        </w:rPr>
        <w:t>a</w:t>
      </w:r>
      <w:r w:rsidR="00A856BF">
        <w:rPr>
          <w:sz w:val="24"/>
          <w:szCs w:val="24"/>
        </w:rPr>
        <w:t>n</w:t>
      </w:r>
      <w:r w:rsidR="00A856BF">
        <w:rPr>
          <w:spacing w:val="33"/>
          <w:sz w:val="24"/>
          <w:szCs w:val="24"/>
        </w:rPr>
        <w:t xml:space="preserve"> </w:t>
      </w:r>
      <w:r w:rsidR="00A856BF">
        <w:rPr>
          <w:spacing w:val="2"/>
          <w:sz w:val="24"/>
          <w:szCs w:val="24"/>
        </w:rPr>
        <w:t>p</w:t>
      </w:r>
      <w:r w:rsidR="00A856BF">
        <w:rPr>
          <w:spacing w:val="-1"/>
          <w:sz w:val="24"/>
          <w:szCs w:val="24"/>
        </w:rPr>
        <w:t>a</w:t>
      </w:r>
      <w:r w:rsidR="00A856BF">
        <w:rPr>
          <w:sz w:val="24"/>
          <w:szCs w:val="24"/>
        </w:rPr>
        <w:t>da</w:t>
      </w:r>
      <w:r w:rsidR="00A47749">
        <w:rPr>
          <w:spacing w:val="32"/>
          <w:sz w:val="24"/>
          <w:szCs w:val="24"/>
        </w:rPr>
        <w:t xml:space="preserve"> </w:t>
      </w:r>
      <w:r w:rsidR="00A856BF">
        <w:rPr>
          <w:sz w:val="24"/>
          <w:szCs w:val="24"/>
        </w:rPr>
        <w:t>k</w:t>
      </w:r>
      <w:r w:rsidR="00A856BF">
        <w:rPr>
          <w:spacing w:val="-1"/>
          <w:sz w:val="24"/>
          <w:szCs w:val="24"/>
        </w:rPr>
        <w:t>a</w:t>
      </w:r>
      <w:r w:rsidR="00A856BF">
        <w:rPr>
          <w:sz w:val="24"/>
          <w:szCs w:val="24"/>
        </w:rPr>
        <w:t>r</w:t>
      </w:r>
      <w:r w:rsidR="00A856BF">
        <w:rPr>
          <w:spacing w:val="-2"/>
          <w:sz w:val="24"/>
          <w:szCs w:val="24"/>
        </w:rPr>
        <w:t>a</w:t>
      </w:r>
      <w:r w:rsidR="00A856BF">
        <w:rPr>
          <w:sz w:val="24"/>
          <w:szCs w:val="24"/>
        </w:rPr>
        <w:t>k</w:t>
      </w:r>
      <w:r w:rsidR="00A856BF">
        <w:rPr>
          <w:spacing w:val="3"/>
          <w:sz w:val="24"/>
          <w:szCs w:val="24"/>
        </w:rPr>
        <w:t>t</w:t>
      </w:r>
      <w:r w:rsidR="00A856BF">
        <w:rPr>
          <w:spacing w:val="-1"/>
          <w:sz w:val="24"/>
          <w:szCs w:val="24"/>
        </w:rPr>
        <w:t>e</w:t>
      </w:r>
      <w:r w:rsidR="00A856BF">
        <w:rPr>
          <w:sz w:val="24"/>
          <w:szCs w:val="24"/>
        </w:rPr>
        <w:t>rist</w:t>
      </w:r>
      <w:r w:rsidR="00A856BF">
        <w:rPr>
          <w:spacing w:val="1"/>
          <w:sz w:val="24"/>
          <w:szCs w:val="24"/>
        </w:rPr>
        <w:t>i</w:t>
      </w:r>
      <w:r w:rsidR="00A856BF">
        <w:rPr>
          <w:sz w:val="24"/>
          <w:szCs w:val="24"/>
        </w:rPr>
        <w:t>k prib</w:t>
      </w:r>
      <w:r w:rsidR="00A856BF">
        <w:rPr>
          <w:spacing w:val="-1"/>
          <w:sz w:val="24"/>
          <w:szCs w:val="24"/>
        </w:rPr>
        <w:t>a</w:t>
      </w:r>
      <w:r w:rsidR="00A856BF">
        <w:rPr>
          <w:sz w:val="24"/>
          <w:szCs w:val="24"/>
        </w:rPr>
        <w:t>di</w:t>
      </w:r>
      <w:r w:rsidR="00A856BF">
        <w:rPr>
          <w:spacing w:val="3"/>
          <w:sz w:val="24"/>
          <w:szCs w:val="24"/>
        </w:rPr>
        <w:t xml:space="preserve"> </w:t>
      </w:r>
      <w:r w:rsidR="00A47749">
        <w:rPr>
          <w:sz w:val="24"/>
          <w:szCs w:val="24"/>
        </w:rPr>
        <w:t>peserta didik</w:t>
      </w:r>
      <w:r w:rsidR="00A856BF">
        <w:rPr>
          <w:sz w:val="24"/>
          <w:szCs w:val="24"/>
        </w:rPr>
        <w:t>.</w:t>
      </w:r>
    </w:p>
    <w:p w:rsidR="005A5131" w:rsidRPr="00CE5431" w:rsidRDefault="0099438C" w:rsidP="00902B52">
      <w:pPr>
        <w:spacing w:before="4" w:line="360" w:lineRule="auto"/>
        <w:ind w:right="8" w:firstLine="720"/>
        <w:jc w:val="both"/>
        <w:rPr>
          <w:sz w:val="24"/>
          <w:szCs w:val="24"/>
        </w:rPr>
      </w:pPr>
      <w:r>
        <w:rPr>
          <w:sz w:val="24"/>
          <w:szCs w:val="24"/>
        </w:rPr>
        <w:t xml:space="preserve">Pendidik disini seolah-olah seperti satu-satunya sumber pengetahuan, </w:t>
      </w:r>
      <w:r w:rsidR="00A856BF">
        <w:rPr>
          <w:sz w:val="24"/>
          <w:szCs w:val="24"/>
        </w:rPr>
        <w:t>b</w:t>
      </w:r>
      <w:r w:rsidR="00A856BF">
        <w:rPr>
          <w:spacing w:val="-1"/>
          <w:sz w:val="24"/>
          <w:szCs w:val="24"/>
        </w:rPr>
        <w:t>e</w:t>
      </w:r>
      <w:r w:rsidR="00A856BF">
        <w:rPr>
          <w:sz w:val="24"/>
          <w:szCs w:val="24"/>
        </w:rPr>
        <w:t>lum</w:t>
      </w:r>
      <w:r w:rsidR="00A856BF">
        <w:rPr>
          <w:spacing w:val="3"/>
          <w:sz w:val="24"/>
          <w:szCs w:val="24"/>
        </w:rPr>
        <w:t xml:space="preserve"> </w:t>
      </w:r>
      <w:r w:rsidR="00A856BF">
        <w:rPr>
          <w:sz w:val="24"/>
          <w:szCs w:val="24"/>
        </w:rPr>
        <w:t>memposis</w:t>
      </w:r>
      <w:r w:rsidR="008B78C3">
        <w:rPr>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diri</w:t>
      </w:r>
      <w:r w:rsidR="00A856BF">
        <w:rPr>
          <w:spacing w:val="2"/>
          <w:sz w:val="24"/>
          <w:szCs w:val="24"/>
        </w:rPr>
        <w:t>n</w:t>
      </w:r>
      <w:r w:rsidR="00A856BF">
        <w:rPr>
          <w:spacing w:val="-5"/>
          <w:sz w:val="24"/>
          <w:szCs w:val="24"/>
        </w:rPr>
        <w:t>y</w:t>
      </w:r>
      <w:r w:rsidR="00A856BF">
        <w:rPr>
          <w:sz w:val="24"/>
          <w:szCs w:val="24"/>
        </w:rPr>
        <w:t>a</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z w:val="24"/>
          <w:szCs w:val="24"/>
        </w:rPr>
        <w:t>g</w:t>
      </w:r>
      <w:r w:rsidR="00A856BF">
        <w:rPr>
          <w:spacing w:val="-1"/>
          <w:sz w:val="24"/>
          <w:szCs w:val="24"/>
        </w:rPr>
        <w:t>a</w:t>
      </w:r>
      <w:r w:rsidR="00A856BF">
        <w:rPr>
          <w:sz w:val="24"/>
          <w:szCs w:val="24"/>
        </w:rPr>
        <w:t>i</w:t>
      </w:r>
      <w:r w:rsidR="00A856BF">
        <w:rPr>
          <w:spacing w:val="3"/>
          <w:sz w:val="24"/>
          <w:szCs w:val="24"/>
        </w:rPr>
        <w:t xml:space="preserve"> </w:t>
      </w:r>
      <w:r w:rsidR="00A856BF">
        <w:rPr>
          <w:sz w:val="24"/>
          <w:szCs w:val="24"/>
        </w:rPr>
        <w:t>f</w:t>
      </w:r>
      <w:r w:rsidR="00A856BF">
        <w:rPr>
          <w:spacing w:val="-2"/>
          <w:sz w:val="24"/>
          <w:szCs w:val="24"/>
        </w:rPr>
        <w:t>a</w:t>
      </w:r>
      <w:r w:rsidR="00A856BF">
        <w:rPr>
          <w:sz w:val="24"/>
          <w:szCs w:val="24"/>
        </w:rPr>
        <w:t>si</w:t>
      </w:r>
      <w:r w:rsidR="00A856BF">
        <w:rPr>
          <w:spacing w:val="1"/>
          <w:sz w:val="24"/>
          <w:szCs w:val="24"/>
        </w:rPr>
        <w:t>l</w:t>
      </w:r>
      <w:r w:rsidR="00A856BF">
        <w:rPr>
          <w:sz w:val="24"/>
          <w:szCs w:val="24"/>
        </w:rPr>
        <w:t>i</w:t>
      </w:r>
      <w:r w:rsidR="00A856BF">
        <w:rPr>
          <w:spacing w:val="1"/>
          <w:sz w:val="24"/>
          <w:szCs w:val="24"/>
        </w:rPr>
        <w:t>t</w:t>
      </w:r>
      <w:r w:rsidR="00A856BF">
        <w:rPr>
          <w:spacing w:val="-1"/>
          <w:sz w:val="24"/>
          <w:szCs w:val="24"/>
        </w:rPr>
        <w:t>a</w:t>
      </w:r>
      <w:r w:rsidR="00A856BF">
        <w:rPr>
          <w:sz w:val="24"/>
          <w:szCs w:val="24"/>
        </w:rPr>
        <w:t>tor</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mb</w:t>
      </w:r>
      <w:r w:rsidR="00A856BF">
        <w:rPr>
          <w:spacing w:val="1"/>
          <w:sz w:val="24"/>
          <w:szCs w:val="24"/>
        </w:rPr>
        <w:t>i</w:t>
      </w:r>
      <w:r w:rsidR="00A856BF">
        <w:rPr>
          <w:sz w:val="24"/>
          <w:szCs w:val="24"/>
        </w:rPr>
        <w:t>mb</w:t>
      </w:r>
      <w:r w:rsidR="00A856BF">
        <w:rPr>
          <w:spacing w:val="1"/>
          <w:sz w:val="24"/>
          <w:szCs w:val="24"/>
        </w:rPr>
        <w:t>i</w:t>
      </w:r>
      <w:r w:rsidR="00A856BF">
        <w:rPr>
          <w:sz w:val="24"/>
          <w:szCs w:val="24"/>
        </w:rPr>
        <w:t>ng</w:t>
      </w:r>
      <w:r w:rsidR="00A856BF">
        <w:rPr>
          <w:spacing w:val="2"/>
          <w:sz w:val="24"/>
          <w:szCs w:val="24"/>
        </w:rPr>
        <w:t xml:space="preserve"> </w:t>
      </w:r>
      <w:r w:rsidR="00A856BF">
        <w:rPr>
          <w:spacing w:val="-5"/>
          <w:sz w:val="24"/>
          <w:szCs w:val="24"/>
        </w:rPr>
        <w:t>y</w:t>
      </w:r>
      <w:r w:rsidR="00A856BF">
        <w:rPr>
          <w:spacing w:val="4"/>
          <w:sz w:val="24"/>
          <w:szCs w:val="24"/>
        </w:rPr>
        <w:t>a</w:t>
      </w:r>
      <w:r w:rsidR="00A856BF">
        <w:rPr>
          <w:sz w:val="24"/>
          <w:szCs w:val="24"/>
        </w:rPr>
        <w:t xml:space="preserve">ng </w:t>
      </w:r>
      <w:r>
        <w:rPr>
          <w:sz w:val="24"/>
          <w:szCs w:val="24"/>
        </w:rPr>
        <w:t xml:space="preserve">tepat bagi </w:t>
      </w:r>
      <w:r>
        <w:rPr>
          <w:sz w:val="24"/>
          <w:szCs w:val="24"/>
        </w:rPr>
        <w:lastRenderedPageBreak/>
        <w:t xml:space="preserve">siswa. Seharusnya pendidik sadar sebagaimana perannya dalam </w:t>
      </w:r>
      <w:r w:rsidR="00A856BF">
        <w:rPr>
          <w:sz w:val="24"/>
          <w:szCs w:val="24"/>
        </w:rPr>
        <w:t>memb</w:t>
      </w:r>
      <w:r w:rsidR="00A856BF">
        <w:rPr>
          <w:spacing w:val="-1"/>
          <w:sz w:val="24"/>
          <w:szCs w:val="24"/>
        </w:rPr>
        <w:t>a</w:t>
      </w:r>
      <w:r>
        <w:rPr>
          <w:sz w:val="24"/>
          <w:szCs w:val="24"/>
        </w:rPr>
        <w:t>ntu</w:t>
      </w:r>
      <w:r w:rsidR="00A856BF">
        <w:rPr>
          <w:spacing w:val="17"/>
          <w:sz w:val="24"/>
          <w:szCs w:val="24"/>
        </w:rPr>
        <w:t xml:space="preserve"> </w:t>
      </w:r>
      <w:r>
        <w:rPr>
          <w:sz w:val="24"/>
          <w:szCs w:val="24"/>
        </w:rPr>
        <w:t>memberi arahan terhadap peserta didik agar</w:t>
      </w:r>
      <w:r w:rsidR="00A856BF">
        <w:rPr>
          <w:spacing w:val="17"/>
          <w:sz w:val="24"/>
          <w:szCs w:val="24"/>
        </w:rPr>
        <w:t xml:space="preserve"> </w:t>
      </w:r>
      <w:r w:rsidR="004F5121">
        <w:rPr>
          <w:sz w:val="24"/>
          <w:szCs w:val="24"/>
        </w:rPr>
        <w:t>melahirkan</w:t>
      </w:r>
      <w:r w:rsidR="004F5121">
        <w:rPr>
          <w:spacing w:val="1"/>
          <w:sz w:val="24"/>
          <w:szCs w:val="24"/>
        </w:rPr>
        <w:t xml:space="preserve"> </w:t>
      </w:r>
      <w:r w:rsidR="004F5121">
        <w:rPr>
          <w:spacing w:val="-1"/>
          <w:sz w:val="24"/>
          <w:szCs w:val="24"/>
        </w:rPr>
        <w:t>e</w:t>
      </w:r>
      <w:r w:rsidR="004F5121">
        <w:rPr>
          <w:sz w:val="24"/>
          <w:szCs w:val="24"/>
        </w:rPr>
        <w:t>mos</w:t>
      </w:r>
      <w:r w:rsidR="004F5121">
        <w:rPr>
          <w:spacing w:val="1"/>
          <w:sz w:val="24"/>
          <w:szCs w:val="24"/>
        </w:rPr>
        <w:t>i</w:t>
      </w:r>
      <w:r w:rsidR="004F5121">
        <w:rPr>
          <w:sz w:val="24"/>
          <w:szCs w:val="24"/>
        </w:rPr>
        <w:t>on</w:t>
      </w:r>
      <w:r w:rsidR="004F5121">
        <w:rPr>
          <w:spacing w:val="-1"/>
          <w:sz w:val="24"/>
          <w:szCs w:val="24"/>
        </w:rPr>
        <w:t>a</w:t>
      </w:r>
      <w:r w:rsidR="008B78C3">
        <w:rPr>
          <w:sz w:val="24"/>
          <w:szCs w:val="24"/>
        </w:rPr>
        <w:t>l dalam</w:t>
      </w:r>
      <w:r w:rsidR="00A856BF">
        <w:rPr>
          <w:spacing w:val="14"/>
          <w:sz w:val="24"/>
          <w:szCs w:val="24"/>
        </w:rPr>
        <w:t xml:space="preserve"> </w:t>
      </w:r>
      <w:r w:rsidR="00A856BF">
        <w:rPr>
          <w:sz w:val="24"/>
          <w:szCs w:val="24"/>
        </w:rPr>
        <w:t>b</w:t>
      </w:r>
      <w:r w:rsidR="00A856BF">
        <w:rPr>
          <w:spacing w:val="-1"/>
          <w:sz w:val="24"/>
          <w:szCs w:val="24"/>
        </w:rPr>
        <w:t>e</w:t>
      </w:r>
      <w:r w:rsidR="008B78C3">
        <w:rPr>
          <w:sz w:val="24"/>
          <w:szCs w:val="24"/>
        </w:rPr>
        <w:t xml:space="preserve">rmusik yang </w:t>
      </w:r>
      <w:r>
        <w:rPr>
          <w:sz w:val="24"/>
          <w:szCs w:val="24"/>
        </w:rPr>
        <w:t xml:space="preserve">baik, </w:t>
      </w:r>
      <w:r w:rsidR="004F5121">
        <w:rPr>
          <w:sz w:val="24"/>
          <w:szCs w:val="24"/>
        </w:rPr>
        <w:t>serta</w:t>
      </w:r>
      <w:r>
        <w:rPr>
          <w:sz w:val="24"/>
          <w:szCs w:val="24"/>
        </w:rPr>
        <w:t xml:space="preserve"> mampu</w:t>
      </w:r>
      <w:r w:rsidR="00A856BF">
        <w:rPr>
          <w:sz w:val="24"/>
          <w:szCs w:val="24"/>
        </w:rPr>
        <w:t xml:space="preserve"> mend</w:t>
      </w:r>
      <w:r w:rsidR="00A856BF">
        <w:rPr>
          <w:spacing w:val="-1"/>
          <w:sz w:val="24"/>
          <w:szCs w:val="24"/>
        </w:rPr>
        <w:t>e</w:t>
      </w:r>
      <w:r w:rsidR="00A856BF">
        <w:rPr>
          <w:spacing w:val="2"/>
          <w:sz w:val="24"/>
          <w:szCs w:val="24"/>
        </w:rPr>
        <w:t>k</w:t>
      </w:r>
      <w:r w:rsidR="00A856BF">
        <w:rPr>
          <w:spacing w:val="-1"/>
          <w:sz w:val="24"/>
          <w:szCs w:val="24"/>
        </w:rPr>
        <w:t>a</w:t>
      </w:r>
      <w:r w:rsidR="00A856BF">
        <w:rPr>
          <w:sz w:val="24"/>
          <w:szCs w:val="24"/>
        </w:rPr>
        <w:t>tk</w:t>
      </w:r>
      <w:r w:rsidR="00A856BF">
        <w:rPr>
          <w:spacing w:val="2"/>
          <w:sz w:val="24"/>
          <w:szCs w:val="24"/>
        </w:rPr>
        <w:t>a</w:t>
      </w:r>
      <w:r>
        <w:rPr>
          <w:sz w:val="24"/>
          <w:szCs w:val="24"/>
        </w:rPr>
        <w:t>n</w:t>
      </w:r>
      <w:r w:rsidR="00A856BF">
        <w:rPr>
          <w:spacing w:val="1"/>
          <w:sz w:val="24"/>
          <w:szCs w:val="24"/>
        </w:rPr>
        <w:t xml:space="preserve"> </w:t>
      </w:r>
      <w:r w:rsidR="00A856BF">
        <w:rPr>
          <w:sz w:val="24"/>
          <w:szCs w:val="24"/>
        </w:rPr>
        <w:t>me</w:t>
      </w:r>
      <w:r w:rsidR="00A856BF">
        <w:rPr>
          <w:spacing w:val="-1"/>
          <w:sz w:val="24"/>
          <w:szCs w:val="24"/>
        </w:rPr>
        <w:t>re</w:t>
      </w:r>
      <w:r>
        <w:rPr>
          <w:sz w:val="24"/>
          <w:szCs w:val="24"/>
        </w:rPr>
        <w:t xml:space="preserve">ka </w:t>
      </w:r>
      <w:r w:rsidR="00A856BF">
        <w:rPr>
          <w:spacing w:val="2"/>
          <w:sz w:val="24"/>
          <w:szCs w:val="24"/>
        </w:rPr>
        <w:t>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Pr>
          <w:sz w:val="24"/>
          <w:szCs w:val="24"/>
        </w:rPr>
        <w:t xml:space="preserve">n </w:t>
      </w:r>
      <w:r w:rsidR="00A856BF">
        <w:rPr>
          <w:sz w:val="24"/>
          <w:szCs w:val="24"/>
        </w:rPr>
        <w:t>l</w:t>
      </w:r>
      <w:r w:rsidR="00A856BF">
        <w:rPr>
          <w:spacing w:val="1"/>
          <w:sz w:val="24"/>
          <w:szCs w:val="24"/>
        </w:rPr>
        <w:t>i</w:t>
      </w:r>
      <w:r w:rsidR="00A856BF">
        <w:rPr>
          <w:sz w:val="24"/>
          <w:szCs w:val="24"/>
        </w:rPr>
        <w:t>n</w:t>
      </w:r>
      <w:r w:rsidR="00A856BF">
        <w:rPr>
          <w:spacing w:val="-2"/>
          <w:sz w:val="24"/>
          <w:szCs w:val="24"/>
        </w:rPr>
        <w:t>g</w:t>
      </w:r>
      <w:r w:rsidR="00A856BF">
        <w:rPr>
          <w:sz w:val="24"/>
          <w:szCs w:val="24"/>
        </w:rPr>
        <w:t>ku</w:t>
      </w:r>
      <w:r w:rsidR="00A856BF">
        <w:rPr>
          <w:spacing w:val="2"/>
          <w:sz w:val="24"/>
          <w:szCs w:val="24"/>
        </w:rPr>
        <w:t>n</w:t>
      </w:r>
      <w:r w:rsidR="00A856BF">
        <w:rPr>
          <w:spacing w:val="-2"/>
          <w:sz w:val="24"/>
          <w:szCs w:val="24"/>
        </w:rPr>
        <w:t>g</w:t>
      </w:r>
      <w:r w:rsidR="00A856BF">
        <w:rPr>
          <w:spacing w:val="-1"/>
          <w:sz w:val="24"/>
          <w:szCs w:val="24"/>
        </w:rPr>
        <w:t>a</w:t>
      </w:r>
      <w:r>
        <w:rPr>
          <w:sz w:val="24"/>
          <w:szCs w:val="24"/>
        </w:rPr>
        <w:t>n sekitarnya, terlebih untuk</w:t>
      </w:r>
      <w:r w:rsidR="00A856BF">
        <w:rPr>
          <w:spacing w:val="3"/>
          <w:sz w:val="24"/>
          <w:szCs w:val="24"/>
        </w:rPr>
        <w:t xml:space="preserve"> </w:t>
      </w:r>
      <w:r w:rsidR="00A856BF">
        <w:rPr>
          <w:sz w:val="24"/>
          <w:szCs w:val="24"/>
        </w:rPr>
        <w:t>menumb</w:t>
      </w:r>
      <w:r w:rsidR="00A856BF">
        <w:rPr>
          <w:spacing w:val="2"/>
          <w:sz w:val="24"/>
          <w:szCs w:val="24"/>
        </w:rPr>
        <w:t>u</w:t>
      </w:r>
      <w:r w:rsidR="00A856BF">
        <w:rPr>
          <w:sz w:val="24"/>
          <w:szCs w:val="24"/>
        </w:rPr>
        <w:t>hk</w:t>
      </w:r>
      <w:r w:rsidR="00A856BF">
        <w:rPr>
          <w:spacing w:val="-1"/>
          <w:sz w:val="24"/>
          <w:szCs w:val="24"/>
        </w:rPr>
        <w:t>a</w:t>
      </w:r>
      <w:r w:rsidR="00A856BF">
        <w:rPr>
          <w:sz w:val="24"/>
          <w:szCs w:val="24"/>
        </w:rPr>
        <w:t>n</w:t>
      </w:r>
      <w:r w:rsidR="00A856BF">
        <w:rPr>
          <w:spacing w:val="4"/>
          <w:sz w:val="24"/>
          <w:szCs w:val="24"/>
        </w:rPr>
        <w:t xml:space="preserve"> </w:t>
      </w:r>
      <w:r w:rsidR="00A856BF">
        <w:rPr>
          <w:sz w:val="24"/>
          <w:szCs w:val="24"/>
        </w:rPr>
        <w:t>r</w:t>
      </w:r>
      <w:r w:rsidR="00A856BF">
        <w:rPr>
          <w:spacing w:val="-2"/>
          <w:sz w:val="24"/>
          <w:szCs w:val="24"/>
        </w:rPr>
        <w:t>a</w:t>
      </w:r>
      <w:r w:rsidR="00A856BF">
        <w:rPr>
          <w:sz w:val="24"/>
          <w:szCs w:val="24"/>
        </w:rPr>
        <w:t>sa</w:t>
      </w:r>
      <w:r w:rsidR="00A856BF">
        <w:rPr>
          <w:spacing w:val="2"/>
          <w:sz w:val="24"/>
          <w:szCs w:val="24"/>
        </w:rPr>
        <w:t xml:space="preserve"> k</w:t>
      </w:r>
      <w:r w:rsidR="00A856BF">
        <w:rPr>
          <w:spacing w:val="-1"/>
          <w:sz w:val="24"/>
          <w:szCs w:val="24"/>
        </w:rPr>
        <w:t>e</w:t>
      </w:r>
      <w:r w:rsidR="00A856BF">
        <w:rPr>
          <w:sz w:val="24"/>
          <w:szCs w:val="24"/>
        </w:rPr>
        <w:t>s</w:t>
      </w:r>
      <w:r w:rsidR="00A856BF">
        <w:rPr>
          <w:spacing w:val="-1"/>
          <w:sz w:val="24"/>
          <w:szCs w:val="24"/>
        </w:rPr>
        <w:t>a</w:t>
      </w:r>
      <w:r w:rsidR="00A856BF">
        <w:rPr>
          <w:sz w:val="24"/>
          <w:szCs w:val="24"/>
        </w:rPr>
        <w:t>d</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sidR="00A856BF">
        <w:rPr>
          <w:spacing w:val="3"/>
          <w:sz w:val="24"/>
          <w:szCs w:val="24"/>
        </w:rPr>
        <w:t xml:space="preserve"> </w:t>
      </w:r>
      <w:r w:rsidR="00A856BF">
        <w:rPr>
          <w:sz w:val="24"/>
          <w:szCs w:val="24"/>
        </w:rPr>
        <w:t>diri</w:t>
      </w:r>
      <w:r w:rsidR="00A856BF">
        <w:rPr>
          <w:spacing w:val="5"/>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tang</w:t>
      </w:r>
      <w:r w:rsidR="00A856BF">
        <w:rPr>
          <w:spacing w:val="-3"/>
          <w:sz w:val="24"/>
          <w:szCs w:val="24"/>
        </w:rPr>
        <w:t>g</w:t>
      </w:r>
      <w:r w:rsidR="00A856BF">
        <w:rPr>
          <w:sz w:val="24"/>
          <w:szCs w:val="24"/>
        </w:rPr>
        <w:t>u</w:t>
      </w:r>
      <w:r w:rsidR="00A856BF">
        <w:rPr>
          <w:spacing w:val="2"/>
          <w:sz w:val="24"/>
          <w:szCs w:val="24"/>
        </w:rPr>
        <w:t>n</w:t>
      </w:r>
      <w:r w:rsidR="00A856BF">
        <w:rPr>
          <w:sz w:val="24"/>
          <w:szCs w:val="24"/>
        </w:rPr>
        <w:t>g ja</w:t>
      </w:r>
      <w:r w:rsidR="00A856BF">
        <w:rPr>
          <w:spacing w:val="-1"/>
          <w:sz w:val="24"/>
          <w:szCs w:val="24"/>
        </w:rPr>
        <w:t>wa</w:t>
      </w:r>
      <w:r w:rsidR="00A856BF">
        <w:rPr>
          <w:sz w:val="24"/>
          <w:szCs w:val="24"/>
        </w:rPr>
        <w:t>b</w:t>
      </w:r>
      <w:r w:rsidR="00A856BF">
        <w:rPr>
          <w:spacing w:val="5"/>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z w:val="24"/>
          <w:szCs w:val="24"/>
        </w:rPr>
        <w:t>g</w:t>
      </w:r>
      <w:r w:rsidR="00A856BF">
        <w:rPr>
          <w:spacing w:val="1"/>
          <w:sz w:val="24"/>
          <w:szCs w:val="24"/>
        </w:rPr>
        <w:t>a</w:t>
      </w:r>
      <w:r w:rsidR="00A856BF">
        <w:rPr>
          <w:sz w:val="24"/>
          <w:szCs w:val="24"/>
        </w:rPr>
        <w:t xml:space="preserve">i </w:t>
      </w:r>
      <w:r w:rsidR="00A856BF">
        <w:rPr>
          <w:spacing w:val="1"/>
          <w:sz w:val="24"/>
          <w:szCs w:val="24"/>
        </w:rPr>
        <w:t>m</w:t>
      </w:r>
      <w:r w:rsidR="00A856BF">
        <w:rPr>
          <w:spacing w:val="-1"/>
          <w:sz w:val="24"/>
          <w:szCs w:val="24"/>
        </w:rPr>
        <w:t>a</w:t>
      </w:r>
      <w:r w:rsidR="00A856BF">
        <w:rPr>
          <w:sz w:val="24"/>
          <w:szCs w:val="24"/>
        </w:rPr>
        <w:t>nusia</w:t>
      </w:r>
      <w:r w:rsidR="00A856BF">
        <w:rPr>
          <w:spacing w:val="-1"/>
          <w:sz w:val="24"/>
          <w:szCs w:val="24"/>
        </w:rPr>
        <w:t xml:space="preserve"> </w:t>
      </w:r>
      <w:r w:rsidR="004F5121">
        <w:rPr>
          <w:spacing w:val="-1"/>
          <w:sz w:val="24"/>
          <w:szCs w:val="24"/>
        </w:rPr>
        <w:t xml:space="preserve">yang </w:t>
      </w:r>
      <w:r w:rsidR="00A856BF">
        <w:rPr>
          <w:sz w:val="24"/>
          <w:szCs w:val="24"/>
        </w:rPr>
        <w:t>s</w:t>
      </w:r>
      <w:r w:rsidR="00A856BF">
        <w:rPr>
          <w:spacing w:val="-1"/>
          <w:sz w:val="24"/>
          <w:szCs w:val="24"/>
        </w:rPr>
        <w:t>e</w:t>
      </w:r>
      <w:r w:rsidR="00A856BF">
        <w:rPr>
          <w:sz w:val="24"/>
          <w:szCs w:val="24"/>
        </w:rPr>
        <w:t>utuh</w:t>
      </w:r>
      <w:r w:rsidR="00A856BF">
        <w:rPr>
          <w:spacing w:val="3"/>
          <w:sz w:val="24"/>
          <w:szCs w:val="24"/>
        </w:rPr>
        <w:t>n</w:t>
      </w:r>
      <w:r w:rsidR="00A856BF">
        <w:rPr>
          <w:spacing w:val="-5"/>
          <w:sz w:val="24"/>
          <w:szCs w:val="24"/>
        </w:rPr>
        <w:t>y</w:t>
      </w:r>
      <w:r w:rsidR="00A856BF">
        <w:rPr>
          <w:spacing w:val="1"/>
          <w:sz w:val="24"/>
          <w:szCs w:val="24"/>
        </w:rPr>
        <w:t>a</w:t>
      </w:r>
      <w:r w:rsidR="00A856BF">
        <w:rPr>
          <w:sz w:val="24"/>
          <w:szCs w:val="24"/>
        </w:rPr>
        <w:t>.</w:t>
      </w:r>
      <w:r w:rsidR="00902B52">
        <w:rPr>
          <w:sz w:val="24"/>
          <w:szCs w:val="24"/>
        </w:rPr>
        <w:t xml:space="preserve"> </w:t>
      </w:r>
      <w:r w:rsidR="00CE5431">
        <w:rPr>
          <w:spacing w:val="-2"/>
          <w:sz w:val="24"/>
          <w:szCs w:val="24"/>
        </w:rPr>
        <w:t xml:space="preserve">Menindaklanjuti </w:t>
      </w:r>
      <w:r w:rsidR="00A856BF">
        <w:rPr>
          <w:sz w:val="24"/>
          <w:szCs w:val="24"/>
        </w:rPr>
        <w:t>p</w:t>
      </w:r>
      <w:r w:rsidR="00A856BF">
        <w:rPr>
          <w:spacing w:val="1"/>
          <w:sz w:val="24"/>
          <w:szCs w:val="24"/>
        </w:rPr>
        <w:t>e</w:t>
      </w:r>
      <w:r w:rsidR="00A856BF">
        <w:rPr>
          <w:sz w:val="24"/>
          <w:szCs w:val="24"/>
        </w:rPr>
        <w:t>rm</w:t>
      </w:r>
      <w:r w:rsidR="00A856BF">
        <w:rPr>
          <w:spacing w:val="-1"/>
          <w:sz w:val="24"/>
          <w:szCs w:val="24"/>
        </w:rPr>
        <w:t>a</w:t>
      </w:r>
      <w:r w:rsidR="00A856BF">
        <w:rPr>
          <w:sz w:val="24"/>
          <w:szCs w:val="24"/>
        </w:rPr>
        <w:t>s</w:t>
      </w:r>
      <w:r w:rsidR="00A856BF">
        <w:rPr>
          <w:spacing w:val="-1"/>
          <w:sz w:val="24"/>
          <w:szCs w:val="24"/>
        </w:rPr>
        <w:t>a</w:t>
      </w:r>
      <w:r w:rsidR="00A856BF">
        <w:rPr>
          <w:sz w:val="24"/>
          <w:szCs w:val="24"/>
        </w:rPr>
        <w:t>la</w:t>
      </w:r>
      <w:r w:rsidR="00A856BF">
        <w:rPr>
          <w:spacing w:val="2"/>
          <w:sz w:val="24"/>
          <w:szCs w:val="24"/>
        </w:rPr>
        <w:t>h</w:t>
      </w:r>
      <w:r w:rsidR="00A856BF">
        <w:rPr>
          <w:spacing w:val="1"/>
          <w:sz w:val="24"/>
          <w:szCs w:val="24"/>
        </w:rPr>
        <w:t>a</w:t>
      </w:r>
      <w:r w:rsidR="00A856BF">
        <w:rPr>
          <w:sz w:val="24"/>
          <w:szCs w:val="24"/>
        </w:rPr>
        <w:t>n di</w:t>
      </w:r>
      <w:r w:rsidR="00A856BF">
        <w:rPr>
          <w:spacing w:val="1"/>
          <w:sz w:val="24"/>
          <w:szCs w:val="24"/>
        </w:rPr>
        <w:t xml:space="preserve"> </w:t>
      </w:r>
      <w:r w:rsidR="00A856BF">
        <w:rPr>
          <w:spacing w:val="-1"/>
          <w:sz w:val="24"/>
          <w:szCs w:val="24"/>
        </w:rPr>
        <w:t>a</w:t>
      </w:r>
      <w:r w:rsidR="00A856BF">
        <w:rPr>
          <w:sz w:val="24"/>
          <w:szCs w:val="24"/>
        </w:rPr>
        <w:t>tas,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 s</w:t>
      </w:r>
      <w:r w:rsidR="00A856BF">
        <w:rPr>
          <w:spacing w:val="1"/>
          <w:sz w:val="24"/>
          <w:szCs w:val="24"/>
        </w:rPr>
        <w:t>e</w:t>
      </w:r>
      <w:r w:rsidR="00A856BF">
        <w:rPr>
          <w:sz w:val="24"/>
          <w:szCs w:val="24"/>
        </w:rPr>
        <w:t>ni</w:t>
      </w:r>
      <w:r w:rsidR="00A856BF">
        <w:rPr>
          <w:spacing w:val="1"/>
          <w:sz w:val="24"/>
          <w:szCs w:val="24"/>
        </w:rPr>
        <w:t xml:space="preserve"> </w:t>
      </w:r>
      <w:r w:rsidR="00CE5431">
        <w:rPr>
          <w:spacing w:val="1"/>
          <w:sz w:val="24"/>
          <w:szCs w:val="24"/>
        </w:rPr>
        <w:t xml:space="preserve">terutama bidang seni </w:t>
      </w:r>
      <w:r w:rsidR="00A856BF">
        <w:rPr>
          <w:sz w:val="24"/>
          <w:szCs w:val="24"/>
        </w:rPr>
        <w:t>mus</w:t>
      </w:r>
      <w:r w:rsidR="00A856BF">
        <w:rPr>
          <w:spacing w:val="1"/>
          <w:sz w:val="24"/>
          <w:szCs w:val="24"/>
        </w:rPr>
        <w:t>i</w:t>
      </w:r>
      <w:r w:rsidR="00A856BF">
        <w:rPr>
          <w:sz w:val="24"/>
          <w:szCs w:val="24"/>
        </w:rPr>
        <w:t>k p</w:t>
      </w:r>
      <w:r w:rsidR="00A856BF">
        <w:rPr>
          <w:spacing w:val="-1"/>
          <w:sz w:val="24"/>
          <w:szCs w:val="24"/>
        </w:rPr>
        <w:t>e</w:t>
      </w:r>
      <w:r w:rsidR="00CE5431">
        <w:rPr>
          <w:sz w:val="24"/>
          <w:szCs w:val="24"/>
        </w:rPr>
        <w:t>rlu berbenah</w:t>
      </w:r>
      <w:r w:rsidR="00A856BF">
        <w:rPr>
          <w:spacing w:val="1"/>
          <w:sz w:val="24"/>
          <w:szCs w:val="24"/>
        </w:rPr>
        <w:t xml:space="preserve"> </w:t>
      </w:r>
      <w:r w:rsidR="00A856BF">
        <w:rPr>
          <w:sz w:val="24"/>
          <w:szCs w:val="24"/>
        </w:rPr>
        <w:t>diri d</w:t>
      </w:r>
      <w:r w:rsidR="00CE5431">
        <w:rPr>
          <w:spacing w:val="-1"/>
          <w:sz w:val="24"/>
          <w:szCs w:val="24"/>
        </w:rPr>
        <w:t xml:space="preserve">emi </w:t>
      </w:r>
      <w:r w:rsidR="00A856BF">
        <w:rPr>
          <w:spacing w:val="1"/>
          <w:sz w:val="24"/>
          <w:szCs w:val="24"/>
        </w:rPr>
        <w:t>m</w:t>
      </w:r>
      <w:r w:rsidR="00A856BF">
        <w:rPr>
          <w:spacing w:val="-1"/>
          <w:sz w:val="24"/>
          <w:szCs w:val="24"/>
        </w:rPr>
        <w:t>e</w:t>
      </w:r>
      <w:r w:rsidR="00A856BF">
        <w:rPr>
          <w:sz w:val="24"/>
          <w:szCs w:val="24"/>
        </w:rPr>
        <w:t>nin</w:t>
      </w:r>
      <w:r w:rsidR="00A856BF">
        <w:rPr>
          <w:spacing w:val="-2"/>
          <w:sz w:val="24"/>
          <w:szCs w:val="24"/>
        </w:rPr>
        <w:t>g</w:t>
      </w:r>
      <w:r w:rsidR="00A856BF">
        <w:rPr>
          <w:spacing w:val="2"/>
          <w:sz w:val="24"/>
          <w:szCs w:val="24"/>
        </w:rPr>
        <w:t>k</w:t>
      </w:r>
      <w:r w:rsidR="00A856BF">
        <w:rPr>
          <w:spacing w:val="-1"/>
          <w:sz w:val="24"/>
          <w:szCs w:val="24"/>
        </w:rPr>
        <w:t>a</w:t>
      </w:r>
      <w:r w:rsidR="00A856BF">
        <w:rPr>
          <w:sz w:val="24"/>
          <w:szCs w:val="24"/>
        </w:rPr>
        <w:t xml:space="preserve">tkan </w:t>
      </w:r>
      <w:r w:rsidR="00CE5431">
        <w:rPr>
          <w:sz w:val="24"/>
          <w:szCs w:val="24"/>
        </w:rPr>
        <w:t>tujuan</w:t>
      </w:r>
      <w:r w:rsidR="00A856BF">
        <w:rPr>
          <w:sz w:val="24"/>
          <w:szCs w:val="24"/>
        </w:rPr>
        <w:t xml:space="preserve"> </w:t>
      </w:r>
      <w:r w:rsidR="00A856BF">
        <w:rPr>
          <w:spacing w:val="2"/>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CE5431">
        <w:rPr>
          <w:sz w:val="24"/>
          <w:szCs w:val="24"/>
        </w:rPr>
        <w:t xml:space="preserve"> dan</w:t>
      </w:r>
      <w:r w:rsidR="00A856BF">
        <w:rPr>
          <w:sz w:val="24"/>
          <w:szCs w:val="24"/>
        </w:rPr>
        <w:t xml:space="preserve"> mem</w:t>
      </w:r>
      <w:r w:rsidR="00A856BF">
        <w:rPr>
          <w:spacing w:val="-1"/>
          <w:sz w:val="24"/>
          <w:szCs w:val="24"/>
        </w:rPr>
        <w:t>fa</w:t>
      </w:r>
      <w:r w:rsidR="00A856BF">
        <w:rPr>
          <w:sz w:val="24"/>
          <w:szCs w:val="24"/>
        </w:rPr>
        <w:t>si</w:t>
      </w:r>
      <w:r w:rsidR="00A856BF">
        <w:rPr>
          <w:spacing w:val="1"/>
          <w:sz w:val="24"/>
          <w:szCs w:val="24"/>
        </w:rPr>
        <w:t>l</w:t>
      </w:r>
      <w:r w:rsidR="00A856BF">
        <w:rPr>
          <w:sz w:val="24"/>
          <w:szCs w:val="24"/>
        </w:rPr>
        <w:t>i</w:t>
      </w:r>
      <w:r w:rsidR="00A856BF">
        <w:rPr>
          <w:spacing w:val="1"/>
          <w:sz w:val="24"/>
          <w:szCs w:val="24"/>
        </w:rPr>
        <w:t>t</w:t>
      </w:r>
      <w:r w:rsidR="00A856BF">
        <w:rPr>
          <w:spacing w:val="-1"/>
          <w:sz w:val="24"/>
          <w:szCs w:val="24"/>
        </w:rPr>
        <w:t>a</w:t>
      </w:r>
      <w:r w:rsidR="00CE5431">
        <w:rPr>
          <w:sz w:val="24"/>
          <w:szCs w:val="24"/>
        </w:rPr>
        <w:t>si</w:t>
      </w:r>
      <w:r w:rsidR="00A856BF">
        <w:rPr>
          <w:sz w:val="24"/>
          <w:szCs w:val="24"/>
        </w:rPr>
        <w:t xml:space="preserve"> p</w:t>
      </w:r>
      <w:r w:rsidR="00A856BF">
        <w:rPr>
          <w:spacing w:val="-1"/>
          <w:sz w:val="24"/>
          <w:szCs w:val="24"/>
        </w:rPr>
        <w:t>e</w:t>
      </w:r>
      <w:r w:rsidR="00A856BF">
        <w:rPr>
          <w:sz w:val="24"/>
          <w:szCs w:val="24"/>
        </w:rPr>
        <w:t>s</w:t>
      </w:r>
      <w:r w:rsidR="00A856BF">
        <w:rPr>
          <w:spacing w:val="-1"/>
          <w:sz w:val="24"/>
          <w:szCs w:val="24"/>
        </w:rPr>
        <w:t>e</w:t>
      </w:r>
      <w:r w:rsidR="00A856BF">
        <w:rPr>
          <w:sz w:val="24"/>
          <w:szCs w:val="24"/>
        </w:rPr>
        <w:t>rta</w:t>
      </w:r>
      <w:r w:rsidR="00A856BF">
        <w:rPr>
          <w:spacing w:val="59"/>
          <w:sz w:val="24"/>
          <w:szCs w:val="24"/>
        </w:rPr>
        <w:t xml:space="preserve"> </w:t>
      </w:r>
      <w:r w:rsidR="00A856BF">
        <w:rPr>
          <w:sz w:val="24"/>
          <w:szCs w:val="24"/>
        </w:rPr>
        <w:t>did</w:t>
      </w:r>
      <w:r w:rsidR="00A856BF">
        <w:rPr>
          <w:spacing w:val="1"/>
          <w:sz w:val="24"/>
          <w:szCs w:val="24"/>
        </w:rPr>
        <w:t>i</w:t>
      </w:r>
      <w:r w:rsidR="00CE5431">
        <w:rPr>
          <w:sz w:val="24"/>
          <w:szCs w:val="24"/>
        </w:rPr>
        <w:t xml:space="preserve">k agar mampu </w:t>
      </w:r>
      <w:r w:rsidR="00A856BF">
        <w:rPr>
          <w:sz w:val="24"/>
          <w:szCs w:val="24"/>
        </w:rPr>
        <w:t>menumb</w:t>
      </w:r>
      <w:r w:rsidR="00A856BF">
        <w:rPr>
          <w:spacing w:val="2"/>
          <w:sz w:val="24"/>
          <w:szCs w:val="24"/>
        </w:rPr>
        <w:t>u</w:t>
      </w:r>
      <w:r w:rsidR="00A856BF">
        <w:rPr>
          <w:sz w:val="24"/>
          <w:szCs w:val="24"/>
        </w:rPr>
        <w:t>hk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k</w:t>
      </w:r>
      <w:r w:rsidR="00A856BF">
        <w:rPr>
          <w:spacing w:val="-1"/>
          <w:sz w:val="24"/>
          <w:szCs w:val="24"/>
        </w:rPr>
        <w:t>e</w:t>
      </w:r>
      <w:r w:rsidR="00A856BF">
        <w:rPr>
          <w:sz w:val="24"/>
          <w:szCs w:val="24"/>
        </w:rPr>
        <w:t>s</w:t>
      </w:r>
      <w:r w:rsidR="00A856BF">
        <w:rPr>
          <w:spacing w:val="-1"/>
          <w:sz w:val="24"/>
          <w:szCs w:val="24"/>
        </w:rPr>
        <w:t>a</w:t>
      </w:r>
      <w:r w:rsidR="00A856BF">
        <w:rPr>
          <w:spacing w:val="2"/>
          <w:sz w:val="24"/>
          <w:szCs w:val="24"/>
        </w:rPr>
        <w:t>d</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sidR="00A856BF">
        <w:rPr>
          <w:spacing w:val="2"/>
          <w:sz w:val="24"/>
          <w:szCs w:val="24"/>
        </w:rPr>
        <w:t xml:space="preserve"> </w:t>
      </w:r>
      <w:r w:rsidR="00A856BF">
        <w:rPr>
          <w:sz w:val="24"/>
          <w:szCs w:val="24"/>
        </w:rPr>
        <w:t>diri</w:t>
      </w:r>
      <w:r w:rsidR="00A856BF">
        <w:rPr>
          <w:spacing w:val="2"/>
          <w:sz w:val="24"/>
          <w:szCs w:val="24"/>
        </w:rPr>
        <w:t xml:space="preserve"> d</w:t>
      </w:r>
      <w:r w:rsidR="00A856BF">
        <w:rPr>
          <w:spacing w:val="-1"/>
          <w:sz w:val="24"/>
          <w:szCs w:val="24"/>
        </w:rPr>
        <w:t>a</w:t>
      </w:r>
      <w:r w:rsidR="00A856BF">
        <w:rPr>
          <w:sz w:val="24"/>
          <w:szCs w:val="24"/>
        </w:rPr>
        <w:t>n</w:t>
      </w:r>
      <w:r w:rsidR="00A856BF">
        <w:rPr>
          <w:spacing w:val="4"/>
          <w:sz w:val="24"/>
          <w:szCs w:val="24"/>
        </w:rPr>
        <w:t xml:space="preserve"> </w:t>
      </w:r>
      <w:r w:rsidR="00A856BF">
        <w:rPr>
          <w:sz w:val="24"/>
          <w:szCs w:val="24"/>
        </w:rPr>
        <w:t>tang</w:t>
      </w:r>
      <w:r w:rsidR="00A856BF">
        <w:rPr>
          <w:spacing w:val="-3"/>
          <w:sz w:val="24"/>
          <w:szCs w:val="24"/>
        </w:rPr>
        <w:t>g</w:t>
      </w:r>
      <w:r w:rsidR="00A856BF">
        <w:rPr>
          <w:sz w:val="24"/>
          <w:szCs w:val="24"/>
        </w:rPr>
        <w:t>u</w:t>
      </w:r>
      <w:r w:rsidR="00A856BF">
        <w:rPr>
          <w:spacing w:val="2"/>
          <w:sz w:val="24"/>
          <w:szCs w:val="24"/>
        </w:rPr>
        <w:t>n</w:t>
      </w:r>
      <w:r w:rsidR="00A856BF">
        <w:rPr>
          <w:sz w:val="24"/>
          <w:szCs w:val="24"/>
        </w:rPr>
        <w:t xml:space="preserve">g </w:t>
      </w:r>
      <w:r w:rsidR="00A856BF">
        <w:rPr>
          <w:spacing w:val="3"/>
          <w:sz w:val="24"/>
          <w:szCs w:val="24"/>
        </w:rPr>
        <w:t>j</w:t>
      </w:r>
      <w:r w:rsidR="00A856BF">
        <w:rPr>
          <w:spacing w:val="-1"/>
          <w:sz w:val="24"/>
          <w:szCs w:val="24"/>
        </w:rPr>
        <w:t>a</w:t>
      </w:r>
      <w:r w:rsidR="00A856BF">
        <w:rPr>
          <w:sz w:val="24"/>
          <w:szCs w:val="24"/>
        </w:rPr>
        <w:t>w</w:t>
      </w:r>
      <w:r w:rsidR="00A856BF">
        <w:rPr>
          <w:spacing w:val="-1"/>
          <w:sz w:val="24"/>
          <w:szCs w:val="24"/>
        </w:rPr>
        <w:t>a</w:t>
      </w:r>
      <w:r w:rsidR="00A856BF">
        <w:rPr>
          <w:sz w:val="24"/>
          <w:szCs w:val="24"/>
        </w:rPr>
        <w:t>b</w:t>
      </w:r>
      <w:r w:rsidR="00CE5431">
        <w:rPr>
          <w:sz w:val="24"/>
          <w:szCs w:val="24"/>
        </w:rPr>
        <w:t xml:space="preserve">nya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z w:val="24"/>
          <w:szCs w:val="24"/>
        </w:rPr>
        <w:t>g</w:t>
      </w:r>
      <w:r w:rsidR="00A856BF">
        <w:rPr>
          <w:spacing w:val="-1"/>
          <w:sz w:val="24"/>
          <w:szCs w:val="24"/>
        </w:rPr>
        <w:t>a</w:t>
      </w:r>
      <w:r w:rsidR="00A856BF">
        <w:rPr>
          <w:sz w:val="24"/>
          <w:szCs w:val="24"/>
        </w:rPr>
        <w:t>i manusia.</w:t>
      </w:r>
      <w:r w:rsidR="00A856BF">
        <w:rPr>
          <w:spacing w:val="3"/>
          <w:sz w:val="24"/>
          <w:szCs w:val="24"/>
        </w:rPr>
        <w:t xml:space="preserve"> </w:t>
      </w:r>
      <w:r w:rsidR="006D56CE">
        <w:rPr>
          <w:sz w:val="24"/>
          <w:szCs w:val="24"/>
        </w:rPr>
        <w:t>Oleh sebab</w:t>
      </w:r>
      <w:r w:rsidR="00CE5431">
        <w:rPr>
          <w:sz w:val="24"/>
          <w:szCs w:val="24"/>
        </w:rPr>
        <w:t xml:space="preserve"> itu,</w:t>
      </w:r>
      <w:r w:rsidR="00A856BF">
        <w:rPr>
          <w:sz w:val="24"/>
          <w:szCs w:val="24"/>
        </w:rPr>
        <w:t xml:space="preserve"> p</w:t>
      </w:r>
      <w:r w:rsidR="00A856BF">
        <w:rPr>
          <w:spacing w:val="-1"/>
          <w:sz w:val="24"/>
          <w:szCs w:val="24"/>
        </w:rPr>
        <w:t>e</w:t>
      </w:r>
      <w:r w:rsidR="00A856BF">
        <w:rPr>
          <w:sz w:val="24"/>
          <w:szCs w:val="24"/>
        </w:rPr>
        <w:t>rlu</w:t>
      </w:r>
      <w:r w:rsidR="00A856BF">
        <w:rPr>
          <w:spacing w:val="3"/>
          <w:sz w:val="24"/>
          <w:szCs w:val="24"/>
        </w:rPr>
        <w:t xml:space="preserve"> </w:t>
      </w:r>
      <w:r w:rsidR="00A856BF">
        <w:rPr>
          <w:sz w:val="24"/>
          <w:szCs w:val="24"/>
        </w:rPr>
        <w:t>di</w:t>
      </w:r>
      <w:r w:rsidR="00A856BF">
        <w:rPr>
          <w:spacing w:val="1"/>
          <w:sz w:val="24"/>
          <w:szCs w:val="24"/>
        </w:rPr>
        <w:t>l</w:t>
      </w:r>
      <w:r w:rsidR="00A856BF">
        <w:rPr>
          <w:spacing w:val="-1"/>
          <w:sz w:val="24"/>
          <w:szCs w:val="24"/>
        </w:rPr>
        <w:t>a</w:t>
      </w:r>
      <w:r w:rsidR="00A856BF">
        <w:rPr>
          <w:spacing w:val="-2"/>
          <w:sz w:val="24"/>
          <w:szCs w:val="24"/>
        </w:rPr>
        <w:t>k</w:t>
      </w:r>
      <w:r w:rsidR="00A856BF">
        <w:rPr>
          <w:sz w:val="24"/>
          <w:szCs w:val="24"/>
        </w:rPr>
        <w:t>uk</w:t>
      </w:r>
      <w:r w:rsidR="00A856BF">
        <w:rPr>
          <w:spacing w:val="-1"/>
          <w:sz w:val="24"/>
          <w:szCs w:val="24"/>
        </w:rPr>
        <w:t>a</w:t>
      </w:r>
      <w:r w:rsidR="00A856BF">
        <w:rPr>
          <w:sz w:val="24"/>
          <w:szCs w:val="24"/>
        </w:rPr>
        <w:t>n</w:t>
      </w:r>
      <w:r w:rsidR="00A856BF">
        <w:rPr>
          <w:spacing w:val="3"/>
          <w:sz w:val="24"/>
          <w:szCs w:val="24"/>
        </w:rPr>
        <w:t xml:space="preserve"> </w:t>
      </w:r>
      <w:r w:rsidR="00CE5431">
        <w:rPr>
          <w:spacing w:val="3"/>
          <w:sz w:val="24"/>
          <w:szCs w:val="24"/>
        </w:rPr>
        <w:t xml:space="preserve">upaya </w:t>
      </w:r>
      <w:r w:rsidR="00A856BF">
        <w:rPr>
          <w:sz w:val="24"/>
          <w:szCs w:val="24"/>
        </w:rPr>
        <w:t>p</w:t>
      </w:r>
      <w:r w:rsidR="00A856BF">
        <w:rPr>
          <w:spacing w:val="-1"/>
          <w:sz w:val="24"/>
          <w:szCs w:val="24"/>
        </w:rPr>
        <w:t>e</w:t>
      </w:r>
      <w:r w:rsidR="00A856BF">
        <w:rPr>
          <w:sz w:val="24"/>
          <w:szCs w:val="24"/>
        </w:rPr>
        <w:t>mba</w:t>
      </w:r>
      <w:r w:rsidR="00A856BF">
        <w:rPr>
          <w:spacing w:val="-1"/>
          <w:sz w:val="24"/>
          <w:szCs w:val="24"/>
        </w:rPr>
        <w:t>r</w:t>
      </w:r>
      <w:r w:rsidR="00A856BF">
        <w:rPr>
          <w:sz w:val="24"/>
          <w:szCs w:val="24"/>
        </w:rPr>
        <w:t>u</w:t>
      </w:r>
      <w:r w:rsidR="00A856BF">
        <w:rPr>
          <w:spacing w:val="-1"/>
          <w:sz w:val="24"/>
          <w:szCs w:val="24"/>
        </w:rPr>
        <w:t>a</w:t>
      </w:r>
      <w:r w:rsidR="00A856BF">
        <w:rPr>
          <w:sz w:val="24"/>
          <w:szCs w:val="24"/>
        </w:rPr>
        <w:t>n</w:t>
      </w:r>
      <w:r w:rsidR="00A856BF">
        <w:rPr>
          <w:spacing w:val="5"/>
          <w:sz w:val="24"/>
          <w:szCs w:val="24"/>
        </w:rPr>
        <w:t xml:space="preserve"> </w:t>
      </w:r>
      <w:r w:rsidR="00A856BF">
        <w:rPr>
          <w:sz w:val="24"/>
          <w:szCs w:val="24"/>
        </w:rPr>
        <w:t>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 xml:space="preserve">n </w:t>
      </w:r>
      <w:r w:rsidR="00CE5431">
        <w:rPr>
          <w:sz w:val="24"/>
          <w:szCs w:val="24"/>
        </w:rPr>
        <w:t>pendekatan h</w:t>
      </w:r>
      <w:r w:rsidR="00A856BF" w:rsidRPr="00CE5431">
        <w:rPr>
          <w:sz w:val="24"/>
          <w:szCs w:val="24"/>
        </w:rPr>
        <w:t>umanis</w:t>
      </w:r>
      <w:r w:rsidR="00CE5431" w:rsidRPr="00CE5431">
        <w:rPr>
          <w:sz w:val="24"/>
          <w:szCs w:val="24"/>
        </w:rPr>
        <w:t>tik</w:t>
      </w:r>
      <w:r w:rsidR="00A856BF" w:rsidRPr="00CE5431">
        <w:rPr>
          <w:sz w:val="24"/>
          <w:szCs w:val="24"/>
        </w:rPr>
        <w:t>.</w:t>
      </w:r>
    </w:p>
    <w:p w:rsidR="005A5131" w:rsidRDefault="005A5131">
      <w:pPr>
        <w:spacing w:line="200" w:lineRule="exact"/>
      </w:pPr>
    </w:p>
    <w:p w:rsidR="005A5131" w:rsidRDefault="005A5131">
      <w:pPr>
        <w:spacing w:before="4" w:line="220" w:lineRule="exact"/>
        <w:rPr>
          <w:sz w:val="22"/>
          <w:szCs w:val="22"/>
        </w:rPr>
      </w:pPr>
    </w:p>
    <w:p w:rsidR="005A5131" w:rsidRDefault="00A856BF" w:rsidP="00C40061">
      <w:pPr>
        <w:ind w:right="13"/>
        <w:jc w:val="both"/>
        <w:rPr>
          <w:sz w:val="24"/>
          <w:szCs w:val="24"/>
        </w:rPr>
      </w:pPr>
      <w:r>
        <w:rPr>
          <w:b/>
          <w:spacing w:val="1"/>
          <w:sz w:val="24"/>
          <w:szCs w:val="24"/>
        </w:rPr>
        <w:t>B</w:t>
      </w:r>
      <w:r>
        <w:rPr>
          <w:b/>
          <w:sz w:val="24"/>
          <w:szCs w:val="24"/>
        </w:rPr>
        <w:t>.</w:t>
      </w:r>
      <w:r>
        <w:rPr>
          <w:b/>
          <w:spacing w:val="2"/>
          <w:sz w:val="24"/>
          <w:szCs w:val="24"/>
        </w:rPr>
        <w:t xml:space="preserve"> </w:t>
      </w:r>
      <w:r>
        <w:rPr>
          <w:b/>
          <w:spacing w:val="-3"/>
          <w:sz w:val="24"/>
          <w:szCs w:val="24"/>
        </w:rPr>
        <w:t>P</w:t>
      </w:r>
      <w:r>
        <w:rPr>
          <w:b/>
          <w:spacing w:val="1"/>
          <w:sz w:val="24"/>
          <w:szCs w:val="24"/>
        </w:rPr>
        <w:t>e</w:t>
      </w:r>
      <w:r>
        <w:rPr>
          <w:b/>
          <w:spacing w:val="-3"/>
          <w:sz w:val="24"/>
          <w:szCs w:val="24"/>
        </w:rPr>
        <w:t>m</w:t>
      </w:r>
      <w:r>
        <w:rPr>
          <w:b/>
          <w:spacing w:val="1"/>
          <w:sz w:val="24"/>
          <w:szCs w:val="24"/>
        </w:rPr>
        <w:t>b</w:t>
      </w:r>
      <w:r>
        <w:rPr>
          <w:b/>
          <w:sz w:val="24"/>
          <w:szCs w:val="24"/>
        </w:rPr>
        <w:t>a</w:t>
      </w:r>
      <w:r>
        <w:rPr>
          <w:b/>
          <w:spacing w:val="1"/>
          <w:sz w:val="24"/>
          <w:szCs w:val="24"/>
        </w:rPr>
        <w:t>h</w:t>
      </w:r>
      <w:r>
        <w:rPr>
          <w:b/>
          <w:sz w:val="24"/>
          <w:szCs w:val="24"/>
        </w:rPr>
        <w:t>asan</w:t>
      </w:r>
    </w:p>
    <w:p w:rsidR="005A5131" w:rsidRDefault="005A5131">
      <w:pPr>
        <w:spacing w:before="5" w:line="120" w:lineRule="exact"/>
        <w:rPr>
          <w:sz w:val="13"/>
          <w:szCs w:val="13"/>
        </w:rPr>
      </w:pPr>
    </w:p>
    <w:p w:rsidR="005A5131" w:rsidRDefault="00A856BF" w:rsidP="003C6792">
      <w:pPr>
        <w:spacing w:line="360" w:lineRule="auto"/>
        <w:ind w:right="214" w:firstLine="305"/>
        <w:jc w:val="both"/>
        <w:rPr>
          <w:sz w:val="24"/>
          <w:szCs w:val="24"/>
        </w:rPr>
      </w:pPr>
      <w:r>
        <w:rPr>
          <w:spacing w:val="-2"/>
          <w:sz w:val="24"/>
          <w:szCs w:val="24"/>
        </w:rPr>
        <w:t>B</w:t>
      </w:r>
      <w:r>
        <w:rPr>
          <w:spacing w:val="-1"/>
          <w:sz w:val="24"/>
          <w:szCs w:val="24"/>
        </w:rPr>
        <w:t>e</w:t>
      </w:r>
      <w:r w:rsidR="003C6792">
        <w:rPr>
          <w:sz w:val="24"/>
          <w:szCs w:val="24"/>
        </w:rPr>
        <w:t xml:space="preserve">rikut merupakan beberapa </w:t>
      </w:r>
      <w:r>
        <w:rPr>
          <w:sz w:val="24"/>
          <w:szCs w:val="24"/>
        </w:rPr>
        <w:t>pa</w:t>
      </w:r>
      <w:r>
        <w:rPr>
          <w:spacing w:val="2"/>
          <w:sz w:val="24"/>
          <w:szCs w:val="24"/>
        </w:rPr>
        <w:t>p</w:t>
      </w:r>
      <w:r>
        <w:rPr>
          <w:spacing w:val="1"/>
          <w:sz w:val="24"/>
          <w:szCs w:val="24"/>
        </w:rPr>
        <w:t>a</w:t>
      </w:r>
      <w:r w:rsidR="003C6792">
        <w:rPr>
          <w:sz w:val="24"/>
          <w:szCs w:val="24"/>
        </w:rPr>
        <w:t>ran</w:t>
      </w:r>
      <w:r>
        <w:rPr>
          <w:spacing w:val="2"/>
          <w:sz w:val="24"/>
          <w:szCs w:val="24"/>
        </w:rPr>
        <w:t xml:space="preserve"> </w:t>
      </w:r>
      <w:r w:rsidR="003C6792">
        <w:rPr>
          <w:sz w:val="24"/>
          <w:szCs w:val="24"/>
        </w:rPr>
        <w:t xml:space="preserve">kritis </w:t>
      </w:r>
      <w:r>
        <w:rPr>
          <w:sz w:val="24"/>
          <w:szCs w:val="24"/>
        </w:rPr>
        <w:t>d</w:t>
      </w:r>
      <w:r>
        <w:rPr>
          <w:spacing w:val="-1"/>
          <w:sz w:val="24"/>
          <w:szCs w:val="24"/>
        </w:rPr>
        <w:t>a</w:t>
      </w:r>
      <w:r w:rsidR="003C6792">
        <w:rPr>
          <w:sz w:val="24"/>
          <w:szCs w:val="24"/>
        </w:rPr>
        <w:t xml:space="preserve">n </w:t>
      </w:r>
      <w:r>
        <w:rPr>
          <w:spacing w:val="-1"/>
          <w:sz w:val="24"/>
          <w:szCs w:val="24"/>
        </w:rPr>
        <w:t>a</w:t>
      </w:r>
      <w:r>
        <w:rPr>
          <w:spacing w:val="2"/>
          <w:sz w:val="24"/>
          <w:szCs w:val="24"/>
        </w:rPr>
        <w:t>n</w:t>
      </w:r>
      <w:r>
        <w:rPr>
          <w:spacing w:val="-1"/>
          <w:sz w:val="24"/>
          <w:szCs w:val="24"/>
        </w:rPr>
        <w:t>a</w:t>
      </w:r>
      <w:r>
        <w:rPr>
          <w:sz w:val="24"/>
          <w:szCs w:val="24"/>
        </w:rPr>
        <w:t>l</w:t>
      </w:r>
      <w:r>
        <w:rPr>
          <w:spacing w:val="1"/>
          <w:sz w:val="24"/>
          <w:szCs w:val="24"/>
        </w:rPr>
        <w:t>i</w:t>
      </w:r>
      <w:r>
        <w:rPr>
          <w:spacing w:val="3"/>
          <w:sz w:val="24"/>
          <w:szCs w:val="24"/>
        </w:rPr>
        <w:t>t</w:t>
      </w:r>
      <w:r w:rsidR="003C6792">
        <w:rPr>
          <w:sz w:val="24"/>
          <w:szCs w:val="24"/>
        </w:rPr>
        <w:t xml:space="preserve">is </w:t>
      </w:r>
      <w:r w:rsidR="0038486E">
        <w:rPr>
          <w:sz w:val="24"/>
          <w:szCs w:val="24"/>
        </w:rPr>
        <w:t xml:space="preserve">mengenai </w:t>
      </w:r>
      <w:r>
        <w:rPr>
          <w:sz w:val="24"/>
          <w:szCs w:val="24"/>
        </w:rPr>
        <w:t>kons</w:t>
      </w:r>
      <w:r>
        <w:rPr>
          <w:spacing w:val="-1"/>
          <w:sz w:val="24"/>
          <w:szCs w:val="24"/>
        </w:rPr>
        <w:t>e</w:t>
      </w:r>
      <w:r>
        <w:rPr>
          <w:sz w:val="24"/>
          <w:szCs w:val="24"/>
        </w:rPr>
        <w:t>p</w:t>
      </w:r>
      <w:r>
        <w:rPr>
          <w:spacing w:val="2"/>
          <w:sz w:val="24"/>
          <w:szCs w:val="24"/>
        </w:rPr>
        <w:t xml:space="preserve"> </w:t>
      </w:r>
      <w:r w:rsidR="0038486E">
        <w:rPr>
          <w:spacing w:val="2"/>
          <w:sz w:val="24"/>
          <w:szCs w:val="24"/>
        </w:rPr>
        <w:t xml:space="preserve">dasar </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sidR="0038486E">
        <w:rPr>
          <w:spacing w:val="2"/>
          <w:sz w:val="24"/>
          <w:szCs w:val="24"/>
        </w:rPr>
        <w:t xml:space="preserve">seni </w:t>
      </w:r>
      <w:r>
        <w:rPr>
          <w:sz w:val="24"/>
          <w:szCs w:val="24"/>
        </w:rPr>
        <w:t>d</w:t>
      </w:r>
      <w:r w:rsidR="0038486E">
        <w:rPr>
          <w:spacing w:val="-1"/>
          <w:sz w:val="24"/>
          <w:szCs w:val="24"/>
        </w:rPr>
        <w:t>ari berbagai</w:t>
      </w:r>
      <w:r>
        <w:rPr>
          <w:spacing w:val="2"/>
          <w:sz w:val="24"/>
          <w:szCs w:val="24"/>
        </w:rPr>
        <w:t xml:space="preserve"> </w:t>
      </w:r>
      <w:r>
        <w:rPr>
          <w:sz w:val="24"/>
          <w:szCs w:val="24"/>
        </w:rPr>
        <w:t>p</w:t>
      </w:r>
      <w:r>
        <w:rPr>
          <w:spacing w:val="-1"/>
          <w:sz w:val="24"/>
          <w:szCs w:val="24"/>
        </w:rPr>
        <w:t>e</w:t>
      </w:r>
      <w:r>
        <w:rPr>
          <w:sz w:val="24"/>
          <w:szCs w:val="24"/>
        </w:rPr>
        <w:t>rsp</w:t>
      </w:r>
      <w:r>
        <w:rPr>
          <w:spacing w:val="-1"/>
          <w:sz w:val="24"/>
          <w:szCs w:val="24"/>
        </w:rPr>
        <w:t>e</w:t>
      </w:r>
      <w:r>
        <w:rPr>
          <w:sz w:val="24"/>
          <w:szCs w:val="24"/>
        </w:rPr>
        <w:t>kt</w:t>
      </w:r>
      <w:r>
        <w:rPr>
          <w:spacing w:val="1"/>
          <w:sz w:val="24"/>
          <w:szCs w:val="24"/>
        </w:rPr>
        <w:t>i</w:t>
      </w:r>
      <w:r>
        <w:rPr>
          <w:sz w:val="24"/>
          <w:szCs w:val="24"/>
        </w:rPr>
        <w:t>f</w:t>
      </w:r>
      <w:r>
        <w:rPr>
          <w:spacing w:val="1"/>
          <w:sz w:val="24"/>
          <w:szCs w:val="24"/>
        </w:rPr>
        <w:t xml:space="preserve"> </w:t>
      </w:r>
      <w:r w:rsidR="0038486E">
        <w:rPr>
          <w:sz w:val="24"/>
          <w:szCs w:val="24"/>
        </w:rPr>
        <w:t xml:space="preserve">tokoh yang </w:t>
      </w:r>
      <w:r>
        <w:rPr>
          <w:sz w:val="24"/>
          <w:szCs w:val="24"/>
        </w:rPr>
        <w:t>diabstr</w:t>
      </w:r>
      <w:r>
        <w:rPr>
          <w:spacing w:val="-1"/>
          <w:sz w:val="24"/>
          <w:szCs w:val="24"/>
        </w:rPr>
        <w:t>a</w:t>
      </w:r>
      <w:r>
        <w:rPr>
          <w:sz w:val="24"/>
          <w:szCs w:val="24"/>
        </w:rPr>
        <w:t>ksikan</w:t>
      </w:r>
      <w:r>
        <w:rPr>
          <w:spacing w:val="3"/>
          <w:sz w:val="24"/>
          <w:szCs w:val="24"/>
        </w:rPr>
        <w:t xml:space="preserve"> </w:t>
      </w:r>
      <w:r>
        <w:rPr>
          <w:sz w:val="24"/>
          <w:szCs w:val="24"/>
        </w:rPr>
        <w:t>d</w:t>
      </w:r>
      <w:r>
        <w:rPr>
          <w:spacing w:val="-1"/>
          <w:sz w:val="24"/>
          <w:szCs w:val="24"/>
        </w:rPr>
        <w:t>a</w:t>
      </w:r>
      <w:r>
        <w:rPr>
          <w:sz w:val="24"/>
          <w:szCs w:val="24"/>
        </w:rPr>
        <w:t>lam</w:t>
      </w:r>
      <w:r>
        <w:rPr>
          <w:spacing w:val="4"/>
          <w:sz w:val="24"/>
          <w:szCs w:val="24"/>
        </w:rPr>
        <w:t xml:space="preserve"> </w:t>
      </w:r>
      <w:r>
        <w:rPr>
          <w:sz w:val="24"/>
          <w:szCs w:val="24"/>
        </w:rPr>
        <w:t>me</w:t>
      </w:r>
      <w:r>
        <w:rPr>
          <w:spacing w:val="-1"/>
          <w:sz w:val="24"/>
          <w:szCs w:val="24"/>
        </w:rPr>
        <w:t>w</w:t>
      </w:r>
      <w:r>
        <w:rPr>
          <w:sz w:val="24"/>
          <w:szCs w:val="24"/>
        </w:rPr>
        <w:t>ujudkan 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 s</w:t>
      </w:r>
      <w:r>
        <w:rPr>
          <w:spacing w:val="-1"/>
          <w:sz w:val="24"/>
          <w:szCs w:val="24"/>
        </w:rPr>
        <w:t>e</w:t>
      </w:r>
      <w:r>
        <w:rPr>
          <w:sz w:val="24"/>
          <w:szCs w:val="24"/>
        </w:rPr>
        <w:t xml:space="preserve">ni </w:t>
      </w:r>
      <w:r>
        <w:rPr>
          <w:spacing w:val="1"/>
          <w:sz w:val="24"/>
          <w:szCs w:val="24"/>
        </w:rPr>
        <w:t>m</w:t>
      </w:r>
      <w:r>
        <w:rPr>
          <w:sz w:val="24"/>
          <w:szCs w:val="24"/>
        </w:rPr>
        <w:t xml:space="preserve">usik </w:t>
      </w:r>
      <w:r w:rsidR="0038486E">
        <w:rPr>
          <w:sz w:val="24"/>
          <w:szCs w:val="24"/>
        </w:rPr>
        <w:t xml:space="preserve">berorientasikan </w:t>
      </w:r>
      <w:r>
        <w:rPr>
          <w:sz w:val="24"/>
          <w:szCs w:val="24"/>
        </w:rPr>
        <w:t>humanis</w:t>
      </w:r>
      <w:r w:rsidR="003C6792">
        <w:rPr>
          <w:sz w:val="24"/>
          <w:szCs w:val="24"/>
        </w:rPr>
        <w:t>tik</w:t>
      </w:r>
      <w:r>
        <w:rPr>
          <w:sz w:val="24"/>
          <w:szCs w:val="24"/>
        </w:rPr>
        <w:t>.</w:t>
      </w:r>
    </w:p>
    <w:p w:rsidR="00B43519" w:rsidRPr="00E22BE4" w:rsidRDefault="00A856BF" w:rsidP="002A2BF4">
      <w:pPr>
        <w:spacing w:line="360" w:lineRule="auto"/>
        <w:ind w:left="305" w:right="13"/>
        <w:jc w:val="both"/>
        <w:rPr>
          <w:sz w:val="24"/>
          <w:szCs w:val="24"/>
        </w:rPr>
      </w:pPr>
      <w:r w:rsidRPr="00E22BE4">
        <w:rPr>
          <w:sz w:val="24"/>
          <w:szCs w:val="24"/>
        </w:rPr>
        <w:t>1.</w:t>
      </w:r>
      <w:r w:rsidRPr="00E22BE4">
        <w:rPr>
          <w:spacing w:val="43"/>
          <w:sz w:val="24"/>
          <w:szCs w:val="24"/>
        </w:rPr>
        <w:t xml:space="preserve"> </w:t>
      </w:r>
      <w:r w:rsidRPr="00E22BE4">
        <w:rPr>
          <w:spacing w:val="-3"/>
          <w:sz w:val="24"/>
          <w:szCs w:val="24"/>
        </w:rPr>
        <w:t>F</w:t>
      </w:r>
      <w:r w:rsidRPr="00E22BE4">
        <w:rPr>
          <w:sz w:val="24"/>
          <w:szCs w:val="24"/>
        </w:rPr>
        <w:t>i</w:t>
      </w:r>
      <w:r w:rsidRPr="00E22BE4">
        <w:rPr>
          <w:spacing w:val="1"/>
          <w:sz w:val="24"/>
          <w:szCs w:val="24"/>
        </w:rPr>
        <w:t>l</w:t>
      </w:r>
      <w:r w:rsidRPr="00E22BE4">
        <w:rPr>
          <w:sz w:val="24"/>
          <w:szCs w:val="24"/>
        </w:rPr>
        <w:t>oso</w:t>
      </w:r>
      <w:r w:rsidRPr="00E22BE4">
        <w:rPr>
          <w:spacing w:val="2"/>
          <w:sz w:val="24"/>
          <w:szCs w:val="24"/>
        </w:rPr>
        <w:t>f</w:t>
      </w:r>
      <w:r w:rsidRPr="00E22BE4">
        <w:rPr>
          <w:spacing w:val="1"/>
          <w:sz w:val="24"/>
          <w:szCs w:val="24"/>
        </w:rPr>
        <w:t>i</w:t>
      </w:r>
      <w:r w:rsidRPr="00E22BE4">
        <w:rPr>
          <w:sz w:val="24"/>
          <w:szCs w:val="24"/>
        </w:rPr>
        <w:t xml:space="preserve">, </w:t>
      </w:r>
      <w:r w:rsidRPr="00E22BE4">
        <w:rPr>
          <w:spacing w:val="-3"/>
          <w:sz w:val="24"/>
          <w:szCs w:val="24"/>
        </w:rPr>
        <w:t>P</w:t>
      </w:r>
      <w:r w:rsidRPr="00E22BE4">
        <w:rPr>
          <w:spacing w:val="-1"/>
          <w:sz w:val="24"/>
          <w:szCs w:val="24"/>
        </w:rPr>
        <w:t>e</w:t>
      </w:r>
      <w:r w:rsidRPr="00E22BE4">
        <w:rPr>
          <w:spacing w:val="1"/>
          <w:sz w:val="24"/>
          <w:szCs w:val="24"/>
        </w:rPr>
        <w:t>nd</w:t>
      </w:r>
      <w:r w:rsidRPr="00E22BE4">
        <w:rPr>
          <w:sz w:val="24"/>
          <w:szCs w:val="24"/>
        </w:rPr>
        <w:t>i</w:t>
      </w:r>
      <w:r w:rsidRPr="00E22BE4">
        <w:rPr>
          <w:spacing w:val="1"/>
          <w:sz w:val="24"/>
          <w:szCs w:val="24"/>
        </w:rPr>
        <w:t>d</w:t>
      </w:r>
      <w:r w:rsidRPr="00E22BE4">
        <w:rPr>
          <w:sz w:val="24"/>
          <w:szCs w:val="24"/>
        </w:rPr>
        <w:t>i</w:t>
      </w:r>
      <w:r w:rsidRPr="00E22BE4">
        <w:rPr>
          <w:spacing w:val="1"/>
          <w:sz w:val="24"/>
          <w:szCs w:val="24"/>
        </w:rPr>
        <w:t>k</w:t>
      </w:r>
      <w:r w:rsidRPr="00E22BE4">
        <w:rPr>
          <w:sz w:val="24"/>
          <w:szCs w:val="24"/>
        </w:rPr>
        <w:t>a</w:t>
      </w:r>
      <w:r w:rsidRPr="00E22BE4">
        <w:rPr>
          <w:spacing w:val="3"/>
          <w:sz w:val="24"/>
          <w:szCs w:val="24"/>
        </w:rPr>
        <w:t>n</w:t>
      </w:r>
      <w:r w:rsidR="00B43519" w:rsidRPr="00E22BE4">
        <w:rPr>
          <w:sz w:val="24"/>
          <w:szCs w:val="24"/>
        </w:rPr>
        <w:t xml:space="preserve"> </w:t>
      </w:r>
      <w:r w:rsidRPr="00E22BE4">
        <w:rPr>
          <w:spacing w:val="1"/>
          <w:sz w:val="24"/>
          <w:szCs w:val="24"/>
        </w:rPr>
        <w:t>S</w:t>
      </w:r>
      <w:r w:rsidRPr="00E22BE4">
        <w:rPr>
          <w:spacing w:val="-1"/>
          <w:sz w:val="24"/>
          <w:szCs w:val="24"/>
        </w:rPr>
        <w:t>e</w:t>
      </w:r>
      <w:r w:rsidRPr="00E22BE4">
        <w:rPr>
          <w:spacing w:val="1"/>
          <w:sz w:val="24"/>
          <w:szCs w:val="24"/>
        </w:rPr>
        <w:t>n</w:t>
      </w:r>
      <w:r w:rsidR="002A2BF4">
        <w:rPr>
          <w:sz w:val="24"/>
          <w:szCs w:val="24"/>
        </w:rPr>
        <w:t xml:space="preserve">i </w:t>
      </w:r>
      <w:r w:rsidRPr="00E22BE4">
        <w:rPr>
          <w:sz w:val="24"/>
          <w:szCs w:val="24"/>
        </w:rPr>
        <w:t>Mus</w:t>
      </w:r>
      <w:r w:rsidRPr="00E22BE4">
        <w:rPr>
          <w:spacing w:val="-2"/>
          <w:sz w:val="24"/>
          <w:szCs w:val="24"/>
        </w:rPr>
        <w:t>i</w:t>
      </w:r>
      <w:r w:rsidRPr="00E22BE4">
        <w:rPr>
          <w:sz w:val="24"/>
          <w:szCs w:val="24"/>
        </w:rPr>
        <w:t xml:space="preserve">k </w:t>
      </w:r>
    </w:p>
    <w:p w:rsidR="005A5131" w:rsidRPr="004A5B59" w:rsidRDefault="00A856BF" w:rsidP="002A2BF4">
      <w:pPr>
        <w:spacing w:line="360" w:lineRule="auto"/>
        <w:ind w:left="305" w:right="4663" w:firstLine="415"/>
        <w:jc w:val="both"/>
        <w:rPr>
          <w:sz w:val="24"/>
          <w:szCs w:val="24"/>
        </w:rPr>
      </w:pPr>
      <w:proofErr w:type="gramStart"/>
      <w:r w:rsidRPr="004A5B59">
        <w:rPr>
          <w:sz w:val="24"/>
          <w:szCs w:val="24"/>
        </w:rPr>
        <w:t>a</w:t>
      </w:r>
      <w:proofErr w:type="gramEnd"/>
      <w:r w:rsidRPr="004A5B59">
        <w:rPr>
          <w:sz w:val="24"/>
          <w:szCs w:val="24"/>
        </w:rPr>
        <w:t>.</w:t>
      </w:r>
      <w:r w:rsidRPr="004A5B59">
        <w:rPr>
          <w:spacing w:val="43"/>
          <w:sz w:val="24"/>
          <w:szCs w:val="24"/>
        </w:rPr>
        <w:t xml:space="preserve"> </w:t>
      </w:r>
      <w:r w:rsidRPr="004A5B59">
        <w:rPr>
          <w:spacing w:val="-3"/>
          <w:sz w:val="24"/>
          <w:szCs w:val="24"/>
        </w:rPr>
        <w:t>P</w:t>
      </w:r>
      <w:r w:rsidRPr="004A5B59">
        <w:rPr>
          <w:spacing w:val="1"/>
          <w:sz w:val="24"/>
          <w:szCs w:val="24"/>
        </w:rPr>
        <w:t>e</w:t>
      </w:r>
      <w:r w:rsidRPr="004A5B59">
        <w:rPr>
          <w:spacing w:val="-1"/>
          <w:sz w:val="24"/>
          <w:szCs w:val="24"/>
        </w:rPr>
        <w:t>r</w:t>
      </w:r>
      <w:r w:rsidRPr="004A5B59">
        <w:rPr>
          <w:sz w:val="24"/>
          <w:szCs w:val="24"/>
        </w:rPr>
        <w:t>s</w:t>
      </w:r>
      <w:r w:rsidRPr="004A5B59">
        <w:rPr>
          <w:spacing w:val="1"/>
          <w:sz w:val="24"/>
          <w:szCs w:val="24"/>
        </w:rPr>
        <w:t>p</w:t>
      </w:r>
      <w:r w:rsidRPr="004A5B59">
        <w:rPr>
          <w:spacing w:val="-1"/>
          <w:sz w:val="24"/>
          <w:szCs w:val="24"/>
        </w:rPr>
        <w:t>e</w:t>
      </w:r>
      <w:r w:rsidRPr="004A5B59">
        <w:rPr>
          <w:spacing w:val="1"/>
          <w:sz w:val="24"/>
          <w:szCs w:val="24"/>
        </w:rPr>
        <w:t>k</w:t>
      </w:r>
      <w:r w:rsidRPr="004A5B59">
        <w:rPr>
          <w:sz w:val="24"/>
          <w:szCs w:val="24"/>
        </w:rPr>
        <w:t>tif</w:t>
      </w:r>
      <w:r w:rsidRPr="004A5B59">
        <w:rPr>
          <w:spacing w:val="1"/>
          <w:sz w:val="24"/>
          <w:szCs w:val="24"/>
        </w:rPr>
        <w:t xml:space="preserve"> </w:t>
      </w:r>
      <w:r w:rsidRPr="004A5B59">
        <w:rPr>
          <w:spacing w:val="-3"/>
          <w:sz w:val="24"/>
          <w:szCs w:val="24"/>
        </w:rPr>
        <w:t>P</w:t>
      </w:r>
      <w:r w:rsidRPr="004A5B59">
        <w:rPr>
          <w:sz w:val="24"/>
          <w:szCs w:val="24"/>
        </w:rPr>
        <w:t>lato</w:t>
      </w:r>
    </w:p>
    <w:p w:rsidR="005A5131" w:rsidRDefault="009F3EF2" w:rsidP="002A2BF4">
      <w:pPr>
        <w:spacing w:line="360" w:lineRule="auto"/>
        <w:ind w:left="720" w:firstLine="720"/>
        <w:jc w:val="both"/>
        <w:rPr>
          <w:sz w:val="24"/>
          <w:szCs w:val="24"/>
        </w:rPr>
      </w:pPr>
      <w:r>
        <w:rPr>
          <w:spacing w:val="1"/>
          <w:sz w:val="24"/>
          <w:szCs w:val="24"/>
        </w:rPr>
        <w:t>D</w:t>
      </w:r>
      <w:r w:rsidR="00A856BF">
        <w:rPr>
          <w:spacing w:val="-1"/>
          <w:sz w:val="24"/>
          <w:szCs w:val="24"/>
        </w:rPr>
        <w:t>a</w:t>
      </w:r>
      <w:r w:rsidR="003C6792">
        <w:rPr>
          <w:sz w:val="24"/>
          <w:szCs w:val="24"/>
        </w:rPr>
        <w:t xml:space="preserve">lam </w:t>
      </w:r>
      <w:r w:rsidR="00A856BF">
        <w:rPr>
          <w:spacing w:val="1"/>
          <w:sz w:val="24"/>
          <w:szCs w:val="24"/>
        </w:rPr>
        <w:t>Se</w:t>
      </w:r>
      <w:r w:rsidR="00A856BF">
        <w:rPr>
          <w:spacing w:val="-5"/>
          <w:sz w:val="24"/>
          <w:szCs w:val="24"/>
        </w:rPr>
        <w:t>y</w:t>
      </w:r>
      <w:r w:rsidR="00A856BF">
        <w:rPr>
          <w:spacing w:val="3"/>
          <w:sz w:val="24"/>
          <w:szCs w:val="24"/>
        </w:rPr>
        <w:t>m</w:t>
      </w:r>
      <w:r w:rsidR="003C6792">
        <w:rPr>
          <w:sz w:val="24"/>
          <w:szCs w:val="24"/>
        </w:rPr>
        <w:t>our</w:t>
      </w:r>
      <w:r w:rsidR="00A856BF">
        <w:rPr>
          <w:spacing w:val="57"/>
          <w:sz w:val="24"/>
          <w:szCs w:val="24"/>
        </w:rPr>
        <w:t xml:space="preserve"> </w:t>
      </w:r>
      <w:r w:rsidR="00A856BF">
        <w:rPr>
          <w:sz w:val="24"/>
          <w:szCs w:val="24"/>
        </w:rPr>
        <w:t xml:space="preserve">&amp; </w:t>
      </w:r>
      <w:r w:rsidR="00A856BF">
        <w:rPr>
          <w:spacing w:val="2"/>
          <w:sz w:val="24"/>
          <w:szCs w:val="24"/>
        </w:rPr>
        <w:t>H</w:t>
      </w:r>
      <w:r w:rsidR="00A856BF">
        <w:rPr>
          <w:spacing w:val="-1"/>
          <w:sz w:val="24"/>
          <w:szCs w:val="24"/>
        </w:rPr>
        <w:t>a</w:t>
      </w:r>
      <w:r w:rsidR="00A856BF">
        <w:rPr>
          <w:sz w:val="24"/>
          <w:szCs w:val="24"/>
        </w:rPr>
        <w:t>r</w:t>
      </w:r>
      <w:r w:rsidR="00A856BF">
        <w:rPr>
          <w:spacing w:val="-1"/>
          <w:sz w:val="24"/>
          <w:szCs w:val="24"/>
        </w:rPr>
        <w:t>r</w:t>
      </w:r>
      <w:r w:rsidR="003C6792">
        <w:rPr>
          <w:sz w:val="24"/>
          <w:szCs w:val="24"/>
        </w:rPr>
        <w:t>iet</w:t>
      </w:r>
      <w:r w:rsidR="003C6792">
        <w:rPr>
          <w:spacing w:val="55"/>
          <w:sz w:val="24"/>
          <w:szCs w:val="24"/>
        </w:rPr>
        <w:t xml:space="preserve"> </w:t>
      </w:r>
      <w:r w:rsidR="00A856BF">
        <w:rPr>
          <w:spacing w:val="4"/>
          <w:sz w:val="24"/>
          <w:szCs w:val="24"/>
        </w:rPr>
        <w:t>A</w:t>
      </w:r>
      <w:r w:rsidR="00A856BF">
        <w:rPr>
          <w:spacing w:val="-5"/>
          <w:sz w:val="24"/>
          <w:szCs w:val="24"/>
        </w:rPr>
        <w:t>y</w:t>
      </w:r>
      <w:r w:rsidR="00A856BF">
        <w:rPr>
          <w:spacing w:val="4"/>
          <w:sz w:val="24"/>
          <w:szCs w:val="24"/>
        </w:rPr>
        <w:t>e</w:t>
      </w:r>
      <w:r w:rsidR="00A856BF">
        <w:rPr>
          <w:sz w:val="24"/>
          <w:szCs w:val="24"/>
        </w:rPr>
        <w:t>r</w:t>
      </w:r>
      <w:r w:rsidR="003C6792">
        <w:rPr>
          <w:sz w:val="24"/>
          <w:szCs w:val="24"/>
        </w:rPr>
        <w:t xml:space="preserve"> </w:t>
      </w:r>
      <w:r w:rsidR="00A856BF">
        <w:rPr>
          <w:sz w:val="24"/>
          <w:szCs w:val="24"/>
        </w:rPr>
        <w:t>(192</w:t>
      </w:r>
      <w:r w:rsidR="00A856BF">
        <w:rPr>
          <w:spacing w:val="-1"/>
          <w:sz w:val="24"/>
          <w:szCs w:val="24"/>
        </w:rPr>
        <w:t>0</w:t>
      </w:r>
      <w:r w:rsidR="00A856BF">
        <w:rPr>
          <w:sz w:val="24"/>
          <w:szCs w:val="24"/>
        </w:rPr>
        <w:t>:164)</w:t>
      </w:r>
      <w:r w:rsidR="00A856BF">
        <w:rPr>
          <w:spacing w:val="5"/>
          <w:sz w:val="24"/>
          <w:szCs w:val="24"/>
        </w:rPr>
        <w:t xml:space="preserve"> </w:t>
      </w:r>
      <w:r>
        <w:rPr>
          <w:spacing w:val="-5"/>
          <w:sz w:val="24"/>
          <w:szCs w:val="24"/>
        </w:rPr>
        <w:t>Plato</w:t>
      </w:r>
      <w:r w:rsidR="00A856BF">
        <w:rPr>
          <w:spacing w:val="3"/>
          <w:sz w:val="24"/>
          <w:szCs w:val="24"/>
        </w:rPr>
        <w:t xml:space="preserve"> </w:t>
      </w:r>
      <w:r>
        <w:rPr>
          <w:spacing w:val="3"/>
          <w:sz w:val="24"/>
          <w:szCs w:val="24"/>
        </w:rPr>
        <w:t xml:space="preserve">memiliki pandangan </w:t>
      </w:r>
      <w:r w:rsidR="00A856BF">
        <w:rPr>
          <w:sz w:val="24"/>
          <w:szCs w:val="24"/>
        </w:rPr>
        <w:t>b</w:t>
      </w:r>
      <w:r w:rsidR="00A856BF">
        <w:rPr>
          <w:spacing w:val="-1"/>
          <w:sz w:val="24"/>
          <w:szCs w:val="24"/>
        </w:rPr>
        <w:t>a</w:t>
      </w:r>
      <w:r w:rsidR="00A856BF">
        <w:rPr>
          <w:sz w:val="24"/>
          <w:szCs w:val="24"/>
        </w:rPr>
        <w:t>h</w:t>
      </w:r>
      <w:r w:rsidR="00A856BF">
        <w:rPr>
          <w:spacing w:val="2"/>
          <w:sz w:val="24"/>
          <w:szCs w:val="24"/>
        </w:rPr>
        <w:t>w</w:t>
      </w:r>
      <w:r w:rsidR="0038486E">
        <w:rPr>
          <w:spacing w:val="-1"/>
          <w:sz w:val="24"/>
          <w:szCs w:val="24"/>
        </w:rPr>
        <w:t xml:space="preserve">a </w:t>
      </w:r>
      <w:r w:rsidR="001D7D4F">
        <w:rPr>
          <w:color w:val="000000"/>
          <w:sz w:val="24"/>
          <w:szCs w:val="24"/>
        </w:rPr>
        <w:t>“M</w:t>
      </w:r>
      <w:r w:rsidR="00A856BF">
        <w:rPr>
          <w:color w:val="000000"/>
          <w:sz w:val="24"/>
          <w:szCs w:val="24"/>
        </w:rPr>
        <w:t>us</w:t>
      </w:r>
      <w:r w:rsidR="00A856BF">
        <w:rPr>
          <w:color w:val="000000"/>
          <w:spacing w:val="1"/>
          <w:sz w:val="24"/>
          <w:szCs w:val="24"/>
        </w:rPr>
        <w:t>i</w:t>
      </w:r>
      <w:r w:rsidR="00A856BF">
        <w:rPr>
          <w:color w:val="000000"/>
          <w:sz w:val="24"/>
          <w:szCs w:val="24"/>
        </w:rPr>
        <w:t xml:space="preserve">k </w:t>
      </w:r>
      <w:r w:rsidR="0038486E">
        <w:rPr>
          <w:color w:val="000000"/>
          <w:spacing w:val="-1"/>
          <w:sz w:val="24"/>
          <w:szCs w:val="24"/>
        </w:rPr>
        <w:t xml:space="preserve">disebut juga </w:t>
      </w:r>
      <w:r w:rsidR="003C6792">
        <w:rPr>
          <w:color w:val="000000"/>
          <w:spacing w:val="-1"/>
          <w:sz w:val="24"/>
          <w:szCs w:val="24"/>
        </w:rPr>
        <w:t xml:space="preserve">sebagai </w:t>
      </w:r>
      <w:r w:rsidR="003C6792">
        <w:rPr>
          <w:color w:val="000000"/>
          <w:sz w:val="24"/>
          <w:szCs w:val="24"/>
        </w:rPr>
        <w:t>hukum</w:t>
      </w:r>
      <w:r w:rsidR="00A856BF">
        <w:rPr>
          <w:color w:val="000000"/>
          <w:spacing w:val="2"/>
          <w:sz w:val="24"/>
          <w:szCs w:val="24"/>
        </w:rPr>
        <w:t xml:space="preserve"> </w:t>
      </w:r>
      <w:r w:rsidR="00A856BF">
        <w:rPr>
          <w:color w:val="000000"/>
          <w:sz w:val="24"/>
          <w:szCs w:val="24"/>
        </w:rPr>
        <w:t>m</w:t>
      </w:r>
      <w:r w:rsidR="00A856BF">
        <w:rPr>
          <w:color w:val="000000"/>
          <w:spacing w:val="3"/>
          <w:sz w:val="24"/>
          <w:szCs w:val="24"/>
        </w:rPr>
        <w:t>o</w:t>
      </w:r>
      <w:r w:rsidR="00A856BF">
        <w:rPr>
          <w:color w:val="000000"/>
          <w:sz w:val="24"/>
          <w:szCs w:val="24"/>
        </w:rPr>
        <w:t>r</w:t>
      </w:r>
      <w:r w:rsidR="00A856BF">
        <w:rPr>
          <w:color w:val="000000"/>
          <w:spacing w:val="-2"/>
          <w:sz w:val="24"/>
          <w:szCs w:val="24"/>
        </w:rPr>
        <w:t>a</w:t>
      </w:r>
      <w:r w:rsidR="003C6792">
        <w:rPr>
          <w:color w:val="000000"/>
          <w:sz w:val="24"/>
          <w:szCs w:val="24"/>
        </w:rPr>
        <w:t>l, yang mampu</w:t>
      </w:r>
      <w:r w:rsidR="00A856BF">
        <w:rPr>
          <w:color w:val="000000"/>
          <w:spacing w:val="4"/>
          <w:sz w:val="24"/>
          <w:szCs w:val="24"/>
        </w:rPr>
        <w:t xml:space="preserve"> </w:t>
      </w:r>
      <w:r w:rsidR="00A856BF">
        <w:rPr>
          <w:color w:val="000000"/>
          <w:sz w:val="24"/>
          <w:szCs w:val="24"/>
        </w:rPr>
        <w:t>memb</w:t>
      </w:r>
      <w:r w:rsidR="00A856BF">
        <w:rPr>
          <w:color w:val="000000"/>
          <w:spacing w:val="1"/>
          <w:sz w:val="24"/>
          <w:szCs w:val="24"/>
        </w:rPr>
        <w:t>e</w:t>
      </w:r>
      <w:r w:rsidR="003C6792">
        <w:rPr>
          <w:color w:val="000000"/>
          <w:sz w:val="24"/>
          <w:szCs w:val="24"/>
        </w:rPr>
        <w:t>ri</w:t>
      </w:r>
      <w:r w:rsidR="00A856BF">
        <w:rPr>
          <w:color w:val="000000"/>
          <w:spacing w:val="1"/>
          <w:sz w:val="24"/>
          <w:szCs w:val="24"/>
        </w:rPr>
        <w:t xml:space="preserve"> </w:t>
      </w:r>
      <w:r w:rsidR="003C6792">
        <w:rPr>
          <w:color w:val="000000"/>
          <w:spacing w:val="1"/>
          <w:sz w:val="24"/>
          <w:szCs w:val="24"/>
        </w:rPr>
        <w:t>pen</w:t>
      </w:r>
      <w:r w:rsidR="00A856BF">
        <w:rPr>
          <w:color w:val="000000"/>
          <w:sz w:val="24"/>
          <w:szCs w:val="24"/>
        </w:rPr>
        <w:t>j</w:t>
      </w:r>
      <w:r w:rsidR="00A856BF">
        <w:rPr>
          <w:color w:val="000000"/>
          <w:spacing w:val="1"/>
          <w:sz w:val="24"/>
          <w:szCs w:val="24"/>
        </w:rPr>
        <w:t>i</w:t>
      </w:r>
      <w:r w:rsidR="00A856BF">
        <w:rPr>
          <w:color w:val="000000"/>
          <w:sz w:val="24"/>
          <w:szCs w:val="24"/>
        </w:rPr>
        <w:t>wa</w:t>
      </w:r>
      <w:r w:rsidR="003C6792">
        <w:rPr>
          <w:color w:val="000000"/>
          <w:sz w:val="24"/>
          <w:szCs w:val="24"/>
        </w:rPr>
        <w:t>aan</w:t>
      </w:r>
      <w:r w:rsidR="00A856BF">
        <w:rPr>
          <w:color w:val="000000"/>
          <w:spacing w:val="2"/>
          <w:sz w:val="24"/>
          <w:szCs w:val="24"/>
        </w:rPr>
        <w:t xml:space="preserve"> </w:t>
      </w:r>
      <w:r w:rsidR="003C6792">
        <w:rPr>
          <w:color w:val="000000"/>
          <w:sz w:val="24"/>
          <w:szCs w:val="24"/>
        </w:rPr>
        <w:t xml:space="preserve">ke </w:t>
      </w:r>
      <w:r w:rsidR="00A856BF">
        <w:rPr>
          <w:color w:val="000000"/>
          <w:spacing w:val="-1"/>
          <w:sz w:val="24"/>
          <w:szCs w:val="24"/>
        </w:rPr>
        <w:t>a</w:t>
      </w:r>
      <w:r w:rsidR="00A856BF">
        <w:rPr>
          <w:color w:val="000000"/>
          <w:sz w:val="24"/>
          <w:szCs w:val="24"/>
        </w:rPr>
        <w:t>lam s</w:t>
      </w:r>
      <w:r w:rsidR="00A856BF">
        <w:rPr>
          <w:color w:val="000000"/>
          <w:spacing w:val="-1"/>
          <w:sz w:val="24"/>
          <w:szCs w:val="24"/>
        </w:rPr>
        <w:t>e</w:t>
      </w:r>
      <w:r w:rsidR="00A856BF">
        <w:rPr>
          <w:color w:val="000000"/>
          <w:sz w:val="24"/>
          <w:szCs w:val="24"/>
        </w:rPr>
        <w:t>mest</w:t>
      </w:r>
      <w:r w:rsidR="00A856BF">
        <w:rPr>
          <w:color w:val="000000"/>
          <w:spacing w:val="-1"/>
          <w:sz w:val="24"/>
          <w:szCs w:val="24"/>
        </w:rPr>
        <w:t>a</w:t>
      </w:r>
      <w:r w:rsidR="00A856BF">
        <w:rPr>
          <w:color w:val="000000"/>
          <w:sz w:val="24"/>
          <w:szCs w:val="24"/>
        </w:rPr>
        <w:t>, s</w:t>
      </w:r>
      <w:r w:rsidR="00A856BF">
        <w:rPr>
          <w:color w:val="000000"/>
          <w:spacing w:val="4"/>
          <w:sz w:val="24"/>
          <w:szCs w:val="24"/>
        </w:rPr>
        <w:t>a</w:t>
      </w:r>
      <w:r w:rsidR="00A856BF">
        <w:rPr>
          <w:color w:val="000000"/>
          <w:spacing w:val="-5"/>
          <w:sz w:val="24"/>
          <w:szCs w:val="24"/>
        </w:rPr>
        <w:t>y</w:t>
      </w:r>
      <w:r w:rsidR="00A856BF">
        <w:rPr>
          <w:color w:val="000000"/>
          <w:spacing w:val="1"/>
          <w:sz w:val="24"/>
          <w:szCs w:val="24"/>
        </w:rPr>
        <w:t>a</w:t>
      </w:r>
      <w:r w:rsidR="00A856BF">
        <w:rPr>
          <w:color w:val="000000"/>
          <w:sz w:val="24"/>
          <w:szCs w:val="24"/>
        </w:rPr>
        <w:t xml:space="preserve">p untuk </w:t>
      </w:r>
      <w:r w:rsidR="00A856BF">
        <w:rPr>
          <w:color w:val="000000"/>
          <w:spacing w:val="2"/>
          <w:sz w:val="24"/>
          <w:szCs w:val="24"/>
        </w:rPr>
        <w:t>p</w:t>
      </w:r>
      <w:r w:rsidR="00A856BF">
        <w:rPr>
          <w:color w:val="000000"/>
          <w:spacing w:val="1"/>
          <w:sz w:val="24"/>
          <w:szCs w:val="24"/>
        </w:rPr>
        <w:t>e</w:t>
      </w:r>
      <w:r w:rsidR="00A856BF">
        <w:rPr>
          <w:color w:val="000000"/>
          <w:sz w:val="24"/>
          <w:szCs w:val="24"/>
        </w:rPr>
        <w:t>m</w:t>
      </w:r>
      <w:r w:rsidR="00A856BF">
        <w:rPr>
          <w:color w:val="000000"/>
          <w:spacing w:val="1"/>
          <w:sz w:val="24"/>
          <w:szCs w:val="24"/>
        </w:rPr>
        <w:t>i</w:t>
      </w:r>
      <w:r w:rsidR="00A856BF">
        <w:rPr>
          <w:color w:val="000000"/>
          <w:sz w:val="24"/>
          <w:szCs w:val="24"/>
        </w:rPr>
        <w:t>kir</w:t>
      </w:r>
      <w:r w:rsidR="00A856BF">
        <w:rPr>
          <w:color w:val="000000"/>
          <w:spacing w:val="-1"/>
          <w:sz w:val="24"/>
          <w:szCs w:val="24"/>
        </w:rPr>
        <w:t>a</w:t>
      </w:r>
      <w:r w:rsidR="00A856BF">
        <w:rPr>
          <w:color w:val="000000"/>
          <w:sz w:val="24"/>
          <w:szCs w:val="24"/>
        </w:rPr>
        <w:t>n, te</w:t>
      </w:r>
      <w:r w:rsidR="00A856BF">
        <w:rPr>
          <w:color w:val="000000"/>
          <w:spacing w:val="-1"/>
          <w:sz w:val="24"/>
          <w:szCs w:val="24"/>
        </w:rPr>
        <w:t>r</w:t>
      </w:r>
      <w:r w:rsidR="00A856BF">
        <w:rPr>
          <w:color w:val="000000"/>
          <w:sz w:val="24"/>
          <w:szCs w:val="24"/>
        </w:rPr>
        <w:t>b</w:t>
      </w:r>
      <w:r w:rsidR="00A856BF">
        <w:rPr>
          <w:color w:val="000000"/>
          <w:spacing w:val="-1"/>
          <w:sz w:val="24"/>
          <w:szCs w:val="24"/>
        </w:rPr>
        <w:t>a</w:t>
      </w:r>
      <w:r w:rsidR="00A856BF">
        <w:rPr>
          <w:color w:val="000000"/>
          <w:spacing w:val="2"/>
          <w:sz w:val="24"/>
          <w:szCs w:val="24"/>
        </w:rPr>
        <w:t>n</w:t>
      </w:r>
      <w:r w:rsidR="00A856BF">
        <w:rPr>
          <w:color w:val="000000"/>
          <w:sz w:val="24"/>
          <w:szCs w:val="24"/>
        </w:rPr>
        <w:t xml:space="preserve">g untuk </w:t>
      </w:r>
      <w:r w:rsidR="00A856BF">
        <w:rPr>
          <w:color w:val="000000"/>
          <w:spacing w:val="3"/>
          <w:sz w:val="24"/>
          <w:szCs w:val="24"/>
        </w:rPr>
        <w:t>i</w:t>
      </w:r>
      <w:r w:rsidR="00A856BF">
        <w:rPr>
          <w:color w:val="000000"/>
          <w:sz w:val="24"/>
          <w:szCs w:val="24"/>
        </w:rPr>
        <w:t>majinasi,</w:t>
      </w:r>
      <w:r w:rsidR="00A856BF">
        <w:rPr>
          <w:color w:val="000000"/>
          <w:spacing w:val="4"/>
          <w:sz w:val="24"/>
          <w:szCs w:val="24"/>
        </w:rPr>
        <w:t xml:space="preserve"> </w:t>
      </w:r>
      <w:r w:rsidR="00A856BF">
        <w:rPr>
          <w:color w:val="000000"/>
          <w:sz w:val="24"/>
          <w:szCs w:val="24"/>
        </w:rPr>
        <w:t>p</w:t>
      </w:r>
      <w:r w:rsidR="00A856BF">
        <w:rPr>
          <w:color w:val="000000"/>
          <w:spacing w:val="-1"/>
          <w:sz w:val="24"/>
          <w:szCs w:val="24"/>
        </w:rPr>
        <w:t>e</w:t>
      </w:r>
      <w:r w:rsidR="00A856BF">
        <w:rPr>
          <w:color w:val="000000"/>
          <w:sz w:val="24"/>
          <w:szCs w:val="24"/>
        </w:rPr>
        <w:t>son</w:t>
      </w:r>
      <w:r w:rsidR="00A856BF">
        <w:rPr>
          <w:color w:val="000000"/>
          <w:spacing w:val="-1"/>
          <w:sz w:val="24"/>
          <w:szCs w:val="24"/>
        </w:rPr>
        <w:t>a</w:t>
      </w:r>
      <w:r w:rsidR="008A4858">
        <w:rPr>
          <w:color w:val="000000"/>
          <w:sz w:val="24"/>
          <w:szCs w:val="24"/>
        </w:rPr>
        <w:t xml:space="preserve"> </w:t>
      </w:r>
      <w:r w:rsidR="00A856BF">
        <w:rPr>
          <w:color w:val="000000"/>
          <w:spacing w:val="2"/>
          <w:sz w:val="24"/>
          <w:szCs w:val="24"/>
        </w:rPr>
        <w:t>k</w:t>
      </w:r>
      <w:r w:rsidR="00A856BF">
        <w:rPr>
          <w:color w:val="000000"/>
          <w:spacing w:val="-1"/>
          <w:sz w:val="24"/>
          <w:szCs w:val="24"/>
        </w:rPr>
        <w:t>e</w:t>
      </w:r>
      <w:r w:rsidR="00A856BF">
        <w:rPr>
          <w:color w:val="000000"/>
          <w:spacing w:val="1"/>
          <w:sz w:val="24"/>
          <w:szCs w:val="24"/>
        </w:rPr>
        <w:t>c</w:t>
      </w:r>
      <w:r w:rsidR="00A856BF">
        <w:rPr>
          <w:color w:val="000000"/>
          <w:spacing w:val="-1"/>
          <w:sz w:val="24"/>
          <w:szCs w:val="24"/>
        </w:rPr>
        <w:t>e</w:t>
      </w:r>
      <w:r w:rsidR="00A856BF">
        <w:rPr>
          <w:color w:val="000000"/>
          <w:sz w:val="24"/>
          <w:szCs w:val="24"/>
        </w:rPr>
        <w:t>ri</w:t>
      </w:r>
      <w:r w:rsidR="00A856BF">
        <w:rPr>
          <w:color w:val="000000"/>
          <w:spacing w:val="1"/>
          <w:sz w:val="24"/>
          <w:szCs w:val="24"/>
        </w:rPr>
        <w:t>a</w:t>
      </w:r>
      <w:r w:rsidR="00A856BF">
        <w:rPr>
          <w:color w:val="000000"/>
          <w:spacing w:val="-1"/>
          <w:sz w:val="24"/>
          <w:szCs w:val="24"/>
        </w:rPr>
        <w:t>a</w:t>
      </w:r>
      <w:r w:rsidR="00E22B20">
        <w:rPr>
          <w:color w:val="000000"/>
          <w:sz w:val="24"/>
          <w:szCs w:val="24"/>
        </w:rPr>
        <w:t xml:space="preserve">n </w:t>
      </w:r>
      <w:r w:rsidR="00A856BF">
        <w:rPr>
          <w:color w:val="000000"/>
          <w:sz w:val="24"/>
          <w:szCs w:val="24"/>
        </w:rPr>
        <w:t>hidup,</w:t>
      </w:r>
      <w:r w:rsidR="00A856BF">
        <w:rPr>
          <w:color w:val="000000"/>
          <w:spacing w:val="1"/>
          <w:sz w:val="24"/>
          <w:szCs w:val="24"/>
        </w:rPr>
        <w:t xml:space="preserve"> </w:t>
      </w:r>
      <w:r w:rsidR="00E22B20">
        <w:rPr>
          <w:color w:val="000000"/>
          <w:sz w:val="24"/>
          <w:szCs w:val="24"/>
        </w:rPr>
        <w:t>juga beserta</w:t>
      </w:r>
      <w:r w:rsidR="00A856BF">
        <w:rPr>
          <w:color w:val="000000"/>
          <w:sz w:val="24"/>
          <w:szCs w:val="24"/>
        </w:rPr>
        <w:t xml:space="preserve"> s</w:t>
      </w:r>
      <w:r w:rsidR="00A856BF">
        <w:rPr>
          <w:color w:val="000000"/>
          <w:spacing w:val="-1"/>
          <w:sz w:val="24"/>
          <w:szCs w:val="24"/>
        </w:rPr>
        <w:t>e</w:t>
      </w:r>
      <w:r w:rsidR="00A856BF">
        <w:rPr>
          <w:color w:val="000000"/>
          <w:sz w:val="24"/>
          <w:szCs w:val="24"/>
        </w:rPr>
        <w:t>su</w:t>
      </w:r>
      <w:r w:rsidR="00A856BF">
        <w:rPr>
          <w:color w:val="000000"/>
          <w:spacing w:val="1"/>
          <w:sz w:val="24"/>
          <w:szCs w:val="24"/>
        </w:rPr>
        <w:t>a</w:t>
      </w:r>
      <w:r w:rsidR="00A856BF">
        <w:rPr>
          <w:color w:val="000000"/>
          <w:sz w:val="24"/>
          <w:szCs w:val="24"/>
        </w:rPr>
        <w:t>tu</w:t>
      </w:r>
      <w:r w:rsidR="00E22B20">
        <w:rPr>
          <w:color w:val="000000"/>
          <w:sz w:val="24"/>
          <w:szCs w:val="24"/>
        </w:rPr>
        <w:t xml:space="preserve"> didalam</w:t>
      </w:r>
      <w:r w:rsidR="00A856BF">
        <w:rPr>
          <w:color w:val="000000"/>
          <w:spacing w:val="3"/>
          <w:sz w:val="24"/>
          <w:szCs w:val="24"/>
        </w:rPr>
        <w:t>n</w:t>
      </w:r>
      <w:r w:rsidR="00A856BF">
        <w:rPr>
          <w:color w:val="000000"/>
          <w:spacing w:val="-5"/>
          <w:sz w:val="24"/>
          <w:szCs w:val="24"/>
        </w:rPr>
        <w:t>y</w:t>
      </w:r>
      <w:r w:rsidR="00A856BF">
        <w:rPr>
          <w:color w:val="000000"/>
          <w:spacing w:val="-1"/>
          <w:sz w:val="24"/>
          <w:szCs w:val="24"/>
        </w:rPr>
        <w:t>a</w:t>
      </w:r>
      <w:r w:rsidR="00A856BF">
        <w:rPr>
          <w:color w:val="000000"/>
          <w:sz w:val="24"/>
          <w:szCs w:val="24"/>
        </w:rPr>
        <w:t>.</w:t>
      </w:r>
      <w:r w:rsidR="00A856BF">
        <w:rPr>
          <w:color w:val="000000"/>
          <w:spacing w:val="3"/>
          <w:sz w:val="24"/>
          <w:szCs w:val="24"/>
        </w:rPr>
        <w:t xml:space="preserve"> </w:t>
      </w:r>
      <w:r w:rsidR="008A4858">
        <w:rPr>
          <w:color w:val="000000"/>
          <w:spacing w:val="3"/>
          <w:sz w:val="24"/>
          <w:szCs w:val="24"/>
        </w:rPr>
        <w:t xml:space="preserve">Hal </w:t>
      </w:r>
      <w:r w:rsidR="00E22B20">
        <w:rPr>
          <w:color w:val="000000"/>
          <w:spacing w:val="-3"/>
          <w:sz w:val="24"/>
          <w:szCs w:val="24"/>
        </w:rPr>
        <w:t>tersebut</w:t>
      </w:r>
      <w:r w:rsidR="00A856BF">
        <w:rPr>
          <w:color w:val="000000"/>
          <w:spacing w:val="1"/>
          <w:sz w:val="24"/>
          <w:szCs w:val="24"/>
        </w:rPr>
        <w:t xml:space="preserve"> </w:t>
      </w:r>
      <w:r w:rsidR="00E22B20">
        <w:rPr>
          <w:color w:val="000000"/>
          <w:spacing w:val="-1"/>
          <w:sz w:val="24"/>
          <w:szCs w:val="24"/>
        </w:rPr>
        <w:t xml:space="preserve">merupakan </w:t>
      </w:r>
      <w:r w:rsidR="00A856BF">
        <w:rPr>
          <w:color w:val="000000"/>
          <w:spacing w:val="-1"/>
          <w:sz w:val="24"/>
          <w:szCs w:val="24"/>
        </w:rPr>
        <w:t>e</w:t>
      </w:r>
      <w:r w:rsidR="00A856BF">
        <w:rPr>
          <w:color w:val="000000"/>
          <w:sz w:val="24"/>
          <w:szCs w:val="24"/>
        </w:rPr>
        <w:t>s</w:t>
      </w:r>
      <w:r w:rsidR="00A856BF">
        <w:rPr>
          <w:color w:val="000000"/>
          <w:spacing w:val="-1"/>
          <w:sz w:val="24"/>
          <w:szCs w:val="24"/>
        </w:rPr>
        <w:t>e</w:t>
      </w:r>
      <w:r w:rsidR="00A856BF">
        <w:rPr>
          <w:color w:val="000000"/>
          <w:sz w:val="24"/>
          <w:szCs w:val="24"/>
        </w:rPr>
        <w:t>nsi</w:t>
      </w:r>
      <w:r w:rsidR="00A856BF">
        <w:rPr>
          <w:color w:val="000000"/>
          <w:spacing w:val="4"/>
          <w:sz w:val="24"/>
          <w:szCs w:val="24"/>
        </w:rPr>
        <w:t xml:space="preserve"> </w:t>
      </w:r>
      <w:r w:rsidR="00A856BF">
        <w:rPr>
          <w:color w:val="000000"/>
          <w:sz w:val="24"/>
          <w:szCs w:val="24"/>
        </w:rPr>
        <w:t>k</w:t>
      </w:r>
      <w:r w:rsidR="00A856BF">
        <w:rPr>
          <w:color w:val="000000"/>
          <w:spacing w:val="-1"/>
          <w:sz w:val="24"/>
          <w:szCs w:val="24"/>
        </w:rPr>
        <w:t>e</w:t>
      </w:r>
      <w:r w:rsidR="00A856BF">
        <w:rPr>
          <w:color w:val="000000"/>
          <w:sz w:val="24"/>
          <w:szCs w:val="24"/>
        </w:rPr>
        <w:t>te</w:t>
      </w:r>
      <w:r w:rsidR="00A856BF">
        <w:rPr>
          <w:color w:val="000000"/>
          <w:spacing w:val="-1"/>
          <w:sz w:val="24"/>
          <w:szCs w:val="24"/>
        </w:rPr>
        <w:t>ra</w:t>
      </w:r>
      <w:r w:rsidR="00A856BF">
        <w:rPr>
          <w:color w:val="000000"/>
          <w:sz w:val="24"/>
          <w:szCs w:val="24"/>
        </w:rPr>
        <w:t>tu</w:t>
      </w:r>
      <w:r w:rsidR="00A856BF">
        <w:rPr>
          <w:color w:val="000000"/>
          <w:spacing w:val="2"/>
          <w:sz w:val="24"/>
          <w:szCs w:val="24"/>
        </w:rPr>
        <w:t>r</w:t>
      </w:r>
      <w:r w:rsidR="00A856BF">
        <w:rPr>
          <w:color w:val="000000"/>
          <w:spacing w:val="-1"/>
          <w:sz w:val="24"/>
          <w:szCs w:val="24"/>
        </w:rPr>
        <w:t>a</w:t>
      </w:r>
      <w:r w:rsidR="00A856BF">
        <w:rPr>
          <w:color w:val="000000"/>
          <w:sz w:val="24"/>
          <w:szCs w:val="24"/>
        </w:rPr>
        <w:t>n</w:t>
      </w:r>
      <w:r w:rsidR="00A856BF">
        <w:rPr>
          <w:color w:val="000000"/>
          <w:spacing w:val="1"/>
          <w:sz w:val="24"/>
          <w:szCs w:val="24"/>
        </w:rPr>
        <w:t xml:space="preserve"> </w:t>
      </w:r>
      <w:r w:rsidR="00E22B20">
        <w:rPr>
          <w:color w:val="000000"/>
          <w:sz w:val="24"/>
          <w:szCs w:val="24"/>
        </w:rPr>
        <w:t>yang</w:t>
      </w:r>
      <w:r w:rsidR="00A856BF">
        <w:rPr>
          <w:color w:val="000000"/>
          <w:spacing w:val="1"/>
          <w:sz w:val="24"/>
          <w:szCs w:val="24"/>
        </w:rPr>
        <w:t xml:space="preserve"> </w:t>
      </w:r>
      <w:r w:rsidR="00A856BF">
        <w:rPr>
          <w:color w:val="000000"/>
          <w:sz w:val="24"/>
          <w:szCs w:val="24"/>
        </w:rPr>
        <w:t>me</w:t>
      </w:r>
      <w:r w:rsidR="00A856BF">
        <w:rPr>
          <w:color w:val="000000"/>
          <w:spacing w:val="4"/>
          <w:sz w:val="24"/>
          <w:szCs w:val="24"/>
        </w:rPr>
        <w:t>n</w:t>
      </w:r>
      <w:r w:rsidR="00E22B20">
        <w:rPr>
          <w:color w:val="000000"/>
          <w:spacing w:val="-5"/>
          <w:sz w:val="24"/>
          <w:szCs w:val="24"/>
        </w:rPr>
        <w:t>jadikan</w:t>
      </w:r>
      <w:r w:rsidR="00A856BF">
        <w:rPr>
          <w:color w:val="000000"/>
          <w:sz w:val="24"/>
          <w:szCs w:val="24"/>
        </w:rPr>
        <w:t xml:space="preserve"> s</w:t>
      </w:r>
      <w:r w:rsidR="00A856BF">
        <w:rPr>
          <w:color w:val="000000"/>
          <w:spacing w:val="-1"/>
          <w:sz w:val="24"/>
          <w:szCs w:val="24"/>
        </w:rPr>
        <w:t>e</w:t>
      </w:r>
      <w:r w:rsidR="00A856BF">
        <w:rPr>
          <w:color w:val="000000"/>
          <w:sz w:val="24"/>
          <w:szCs w:val="24"/>
        </w:rPr>
        <w:t>mua</w:t>
      </w:r>
      <w:r w:rsidR="00A856BF">
        <w:rPr>
          <w:color w:val="000000"/>
          <w:spacing w:val="5"/>
          <w:sz w:val="24"/>
          <w:szCs w:val="24"/>
        </w:rPr>
        <w:t xml:space="preserve"> </w:t>
      </w:r>
      <w:r w:rsidR="00E22B20">
        <w:rPr>
          <w:color w:val="000000"/>
          <w:spacing w:val="-5"/>
          <w:sz w:val="24"/>
          <w:szCs w:val="24"/>
        </w:rPr>
        <w:t>terlihat</w:t>
      </w:r>
      <w:r w:rsidR="00A856BF">
        <w:rPr>
          <w:color w:val="000000"/>
          <w:sz w:val="24"/>
          <w:szCs w:val="24"/>
        </w:rPr>
        <w:t xml:space="preserve"> b</w:t>
      </w:r>
      <w:r w:rsidR="00A856BF">
        <w:rPr>
          <w:color w:val="000000"/>
          <w:spacing w:val="-1"/>
          <w:sz w:val="24"/>
          <w:szCs w:val="24"/>
        </w:rPr>
        <w:t>a</w:t>
      </w:r>
      <w:r w:rsidR="00912E44">
        <w:rPr>
          <w:color w:val="000000"/>
          <w:sz w:val="24"/>
          <w:szCs w:val="24"/>
        </w:rPr>
        <w:t>ik dan</w:t>
      </w:r>
      <w:r w:rsidR="00A856BF">
        <w:rPr>
          <w:color w:val="000000"/>
          <w:spacing w:val="3"/>
          <w:sz w:val="24"/>
          <w:szCs w:val="24"/>
        </w:rPr>
        <w:t xml:space="preserve"> </w:t>
      </w:r>
      <w:r w:rsidR="00A856BF">
        <w:rPr>
          <w:color w:val="000000"/>
          <w:sz w:val="24"/>
          <w:szCs w:val="24"/>
        </w:rPr>
        <w:t>inda</w:t>
      </w:r>
      <w:r w:rsidR="00912E44">
        <w:rPr>
          <w:color w:val="000000"/>
          <w:spacing w:val="2"/>
          <w:sz w:val="24"/>
          <w:szCs w:val="24"/>
        </w:rPr>
        <w:t xml:space="preserve">hnya-pun </w:t>
      </w:r>
      <w:r w:rsidR="008A4858">
        <w:rPr>
          <w:color w:val="000000"/>
          <w:sz w:val="24"/>
          <w:szCs w:val="24"/>
        </w:rPr>
        <w:t>tida</w:t>
      </w:r>
      <w:r w:rsidR="00A856BF">
        <w:rPr>
          <w:color w:val="000000"/>
          <w:sz w:val="24"/>
          <w:szCs w:val="24"/>
        </w:rPr>
        <w:t>k</w:t>
      </w:r>
      <w:r w:rsidR="00E22B20">
        <w:rPr>
          <w:color w:val="000000"/>
          <w:sz w:val="24"/>
          <w:szCs w:val="24"/>
        </w:rPr>
        <w:t>lah</w:t>
      </w:r>
      <w:r w:rsidR="00A856BF">
        <w:rPr>
          <w:color w:val="000000"/>
          <w:spacing w:val="2"/>
          <w:sz w:val="24"/>
          <w:szCs w:val="24"/>
        </w:rPr>
        <w:t xml:space="preserve"> </w:t>
      </w:r>
      <w:r w:rsidR="00E22B20">
        <w:rPr>
          <w:color w:val="000000"/>
          <w:sz w:val="24"/>
          <w:szCs w:val="24"/>
        </w:rPr>
        <w:t>tampak</w:t>
      </w:r>
      <w:r w:rsidR="00912E44">
        <w:rPr>
          <w:color w:val="000000"/>
          <w:sz w:val="24"/>
          <w:szCs w:val="24"/>
        </w:rPr>
        <w:t>,</w:t>
      </w:r>
      <w:r w:rsidR="00A856BF">
        <w:rPr>
          <w:color w:val="000000"/>
          <w:spacing w:val="3"/>
          <w:sz w:val="24"/>
          <w:szCs w:val="24"/>
        </w:rPr>
        <w:t xml:space="preserve"> </w:t>
      </w:r>
      <w:r w:rsidR="00A856BF">
        <w:rPr>
          <w:color w:val="000000"/>
          <w:sz w:val="24"/>
          <w:szCs w:val="24"/>
        </w:rPr>
        <w:t>t</w:t>
      </w:r>
      <w:r w:rsidR="00E22B20">
        <w:rPr>
          <w:color w:val="000000"/>
          <w:sz w:val="24"/>
          <w:szCs w:val="24"/>
        </w:rPr>
        <w:t>et</w:t>
      </w:r>
      <w:r w:rsidR="00A856BF">
        <w:rPr>
          <w:color w:val="000000"/>
          <w:sz w:val="24"/>
          <w:szCs w:val="24"/>
        </w:rPr>
        <w:t>api</w:t>
      </w:r>
      <w:r w:rsidR="00A856BF">
        <w:rPr>
          <w:color w:val="000000"/>
          <w:spacing w:val="3"/>
          <w:sz w:val="24"/>
          <w:szCs w:val="24"/>
        </w:rPr>
        <w:t xml:space="preserve"> </w:t>
      </w:r>
      <w:r w:rsidR="00A856BF">
        <w:rPr>
          <w:color w:val="000000"/>
          <w:sz w:val="24"/>
          <w:szCs w:val="24"/>
        </w:rPr>
        <w:t>tet</w:t>
      </w:r>
      <w:r w:rsidR="00A856BF">
        <w:rPr>
          <w:color w:val="000000"/>
          <w:spacing w:val="-1"/>
          <w:sz w:val="24"/>
          <w:szCs w:val="24"/>
        </w:rPr>
        <w:t>a</w:t>
      </w:r>
      <w:r w:rsidR="00A856BF">
        <w:rPr>
          <w:color w:val="000000"/>
          <w:sz w:val="24"/>
          <w:szCs w:val="24"/>
        </w:rPr>
        <w:t>p me</w:t>
      </w:r>
      <w:r w:rsidR="00A856BF">
        <w:rPr>
          <w:color w:val="000000"/>
          <w:spacing w:val="2"/>
          <w:sz w:val="24"/>
          <w:szCs w:val="24"/>
        </w:rPr>
        <w:t>n</w:t>
      </w:r>
      <w:r w:rsidR="00A856BF">
        <w:rPr>
          <w:color w:val="000000"/>
          <w:spacing w:val="-5"/>
          <w:sz w:val="24"/>
          <w:szCs w:val="24"/>
        </w:rPr>
        <w:t>y</w:t>
      </w:r>
      <w:r w:rsidR="00A856BF">
        <w:rPr>
          <w:color w:val="000000"/>
          <w:sz w:val="24"/>
          <w:szCs w:val="24"/>
        </w:rPr>
        <w:t>i</w:t>
      </w:r>
      <w:r w:rsidR="00A856BF">
        <w:rPr>
          <w:color w:val="000000"/>
          <w:spacing w:val="1"/>
          <w:sz w:val="24"/>
          <w:szCs w:val="24"/>
        </w:rPr>
        <w:t>l</w:t>
      </w:r>
      <w:r w:rsidR="00A856BF">
        <w:rPr>
          <w:color w:val="000000"/>
          <w:spacing w:val="-1"/>
          <w:sz w:val="24"/>
          <w:szCs w:val="24"/>
        </w:rPr>
        <w:t>a</w:t>
      </w:r>
      <w:r w:rsidR="00A856BF">
        <w:rPr>
          <w:color w:val="000000"/>
          <w:sz w:val="24"/>
          <w:szCs w:val="24"/>
        </w:rPr>
        <w:t>u</w:t>
      </w:r>
      <w:r w:rsidR="00A856BF">
        <w:rPr>
          <w:color w:val="000000"/>
          <w:spacing w:val="2"/>
          <w:sz w:val="24"/>
          <w:szCs w:val="24"/>
        </w:rPr>
        <w:t>k</w:t>
      </w:r>
      <w:r w:rsidR="00A856BF">
        <w:rPr>
          <w:color w:val="000000"/>
          <w:spacing w:val="-1"/>
          <w:sz w:val="24"/>
          <w:szCs w:val="24"/>
        </w:rPr>
        <w:t>a</w:t>
      </w:r>
      <w:r w:rsidR="00A856BF">
        <w:rPr>
          <w:color w:val="000000"/>
          <w:sz w:val="24"/>
          <w:szCs w:val="24"/>
        </w:rPr>
        <w:t>n, b</w:t>
      </w:r>
      <w:r w:rsidR="00A856BF">
        <w:rPr>
          <w:color w:val="000000"/>
          <w:spacing w:val="-1"/>
          <w:sz w:val="24"/>
          <w:szCs w:val="24"/>
        </w:rPr>
        <w:t>e</w:t>
      </w:r>
      <w:r w:rsidR="00A856BF">
        <w:rPr>
          <w:color w:val="000000"/>
          <w:spacing w:val="1"/>
          <w:sz w:val="24"/>
          <w:szCs w:val="24"/>
        </w:rPr>
        <w:t>r</w:t>
      </w:r>
      <w:r w:rsidR="00A856BF">
        <w:rPr>
          <w:color w:val="000000"/>
          <w:sz w:val="24"/>
          <w:szCs w:val="24"/>
        </w:rPr>
        <w:t>g</w:t>
      </w:r>
      <w:r w:rsidR="00A856BF">
        <w:rPr>
          <w:color w:val="000000"/>
          <w:spacing w:val="-1"/>
          <w:sz w:val="24"/>
          <w:szCs w:val="24"/>
        </w:rPr>
        <w:t>a</w:t>
      </w:r>
      <w:r w:rsidR="00A856BF">
        <w:rPr>
          <w:color w:val="000000"/>
          <w:sz w:val="24"/>
          <w:szCs w:val="24"/>
        </w:rPr>
        <w:t>ir</w:t>
      </w:r>
      <w:r w:rsidR="00A856BF">
        <w:rPr>
          <w:color w:val="000000"/>
          <w:spacing w:val="-1"/>
          <w:sz w:val="24"/>
          <w:szCs w:val="24"/>
        </w:rPr>
        <w:t>a</w:t>
      </w:r>
      <w:r w:rsidR="0038486E">
        <w:rPr>
          <w:color w:val="000000"/>
          <w:sz w:val="24"/>
          <w:szCs w:val="24"/>
        </w:rPr>
        <w:t>h</w:t>
      </w:r>
      <w:r w:rsidR="001D7D4F">
        <w:rPr>
          <w:color w:val="000000"/>
          <w:sz w:val="24"/>
          <w:szCs w:val="24"/>
        </w:rPr>
        <w:t>”</w:t>
      </w:r>
      <w:r w:rsidR="00A856BF">
        <w:rPr>
          <w:color w:val="000000"/>
          <w:sz w:val="24"/>
          <w:szCs w:val="24"/>
        </w:rPr>
        <w:t>.</w:t>
      </w:r>
    </w:p>
    <w:p w:rsidR="00E15592" w:rsidRDefault="001D7D4F" w:rsidP="00404471">
      <w:pPr>
        <w:spacing w:line="360" w:lineRule="auto"/>
        <w:ind w:left="720" w:right="13" w:firstLine="567"/>
        <w:jc w:val="both"/>
        <w:rPr>
          <w:sz w:val="24"/>
          <w:szCs w:val="24"/>
        </w:rPr>
      </w:pPr>
      <w:r>
        <w:rPr>
          <w:sz w:val="24"/>
          <w:szCs w:val="24"/>
        </w:rPr>
        <w:t>P</w:t>
      </w:r>
      <w:r w:rsidR="008A4858">
        <w:rPr>
          <w:spacing w:val="-1"/>
          <w:sz w:val="24"/>
          <w:szCs w:val="24"/>
        </w:rPr>
        <w:t>andangan</w:t>
      </w:r>
      <w:r w:rsidR="000E3A34">
        <w:rPr>
          <w:spacing w:val="-1"/>
          <w:sz w:val="24"/>
          <w:szCs w:val="24"/>
        </w:rPr>
        <w:t xml:space="preserve"> </w:t>
      </w:r>
      <w:r w:rsidR="008A4858">
        <w:rPr>
          <w:spacing w:val="1"/>
          <w:sz w:val="24"/>
          <w:szCs w:val="24"/>
        </w:rPr>
        <w:t xml:space="preserve">Plato </w:t>
      </w:r>
      <w:r w:rsidR="008A4858">
        <w:rPr>
          <w:sz w:val="24"/>
          <w:szCs w:val="24"/>
        </w:rPr>
        <w:t>te</w:t>
      </w:r>
      <w:r w:rsidR="008A4858">
        <w:rPr>
          <w:spacing w:val="-1"/>
          <w:sz w:val="24"/>
          <w:szCs w:val="24"/>
        </w:rPr>
        <w:t>r</w:t>
      </w:r>
      <w:r w:rsidR="008A4858">
        <w:rPr>
          <w:spacing w:val="2"/>
          <w:sz w:val="24"/>
          <w:szCs w:val="24"/>
        </w:rPr>
        <w:t>s</w:t>
      </w:r>
      <w:r w:rsidR="008A4858">
        <w:rPr>
          <w:spacing w:val="-1"/>
          <w:sz w:val="24"/>
          <w:szCs w:val="24"/>
        </w:rPr>
        <w:t>e</w:t>
      </w:r>
      <w:r w:rsidR="008A4858">
        <w:rPr>
          <w:sz w:val="24"/>
          <w:szCs w:val="24"/>
        </w:rPr>
        <w:t>but</w:t>
      </w:r>
      <w:r w:rsidR="008A4858">
        <w:rPr>
          <w:spacing w:val="1"/>
          <w:sz w:val="24"/>
          <w:szCs w:val="24"/>
        </w:rPr>
        <w:t xml:space="preserve"> </w:t>
      </w:r>
      <w:r>
        <w:rPr>
          <w:spacing w:val="1"/>
          <w:sz w:val="24"/>
          <w:szCs w:val="24"/>
        </w:rPr>
        <w:t xml:space="preserve">dapat diartikan </w:t>
      </w:r>
      <w:r w:rsidR="00A856BF">
        <w:rPr>
          <w:spacing w:val="2"/>
          <w:sz w:val="24"/>
          <w:szCs w:val="24"/>
        </w:rPr>
        <w:t>b</w:t>
      </w:r>
      <w:r w:rsidR="00A856BF">
        <w:rPr>
          <w:spacing w:val="-1"/>
          <w:sz w:val="24"/>
          <w:szCs w:val="24"/>
        </w:rPr>
        <w:t>a</w:t>
      </w:r>
      <w:r w:rsidR="00A856BF">
        <w:rPr>
          <w:sz w:val="24"/>
          <w:szCs w:val="24"/>
        </w:rPr>
        <w:t>hwa</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3"/>
          <w:sz w:val="24"/>
          <w:szCs w:val="24"/>
        </w:rPr>
        <w:t xml:space="preserve"> </w:t>
      </w:r>
      <w:r w:rsidR="00A856BF">
        <w:rPr>
          <w:sz w:val="24"/>
          <w:szCs w:val="24"/>
        </w:rPr>
        <w:t>mus</w:t>
      </w:r>
      <w:r w:rsidR="00A856BF">
        <w:rPr>
          <w:spacing w:val="1"/>
          <w:sz w:val="24"/>
          <w:szCs w:val="24"/>
        </w:rPr>
        <w:t>i</w:t>
      </w:r>
      <w:r w:rsidR="00A856BF">
        <w:rPr>
          <w:sz w:val="24"/>
          <w:szCs w:val="24"/>
        </w:rPr>
        <w:t>k me</w:t>
      </w:r>
      <w:r w:rsidR="00A856BF">
        <w:rPr>
          <w:spacing w:val="-1"/>
          <w:sz w:val="24"/>
          <w:szCs w:val="24"/>
        </w:rPr>
        <w:t>r</w:t>
      </w:r>
      <w:r w:rsidR="00A856BF">
        <w:rPr>
          <w:sz w:val="24"/>
          <w:szCs w:val="24"/>
        </w:rPr>
        <w:t>up</w:t>
      </w:r>
      <w:r w:rsidR="00A856BF">
        <w:rPr>
          <w:spacing w:val="-1"/>
          <w:sz w:val="24"/>
          <w:szCs w:val="24"/>
        </w:rPr>
        <w:t>a</w:t>
      </w:r>
      <w:r w:rsidR="00A856BF">
        <w:rPr>
          <w:sz w:val="24"/>
          <w:szCs w:val="24"/>
        </w:rPr>
        <w:t>k</w:t>
      </w:r>
      <w:r w:rsidR="00A856BF">
        <w:rPr>
          <w:spacing w:val="-1"/>
          <w:sz w:val="24"/>
          <w:szCs w:val="24"/>
        </w:rPr>
        <w:t>a</w:t>
      </w:r>
      <w:r w:rsidR="00A856BF">
        <w:rPr>
          <w:sz w:val="24"/>
          <w:szCs w:val="24"/>
        </w:rPr>
        <w:t xml:space="preserve">n </w:t>
      </w:r>
      <w:r w:rsidR="00A856BF">
        <w:rPr>
          <w:spacing w:val="2"/>
          <w:sz w:val="24"/>
          <w:szCs w:val="24"/>
        </w:rPr>
        <w:t>b</w:t>
      </w:r>
      <w:r w:rsidR="00A856BF">
        <w:rPr>
          <w:spacing w:val="-1"/>
          <w:sz w:val="24"/>
          <w:szCs w:val="24"/>
        </w:rPr>
        <w:t>a</w:t>
      </w:r>
      <w:r w:rsidR="00A856BF">
        <w:rPr>
          <w:sz w:val="24"/>
          <w:szCs w:val="24"/>
        </w:rPr>
        <w:t>h</w:t>
      </w:r>
      <w:r w:rsidR="00A856BF">
        <w:rPr>
          <w:spacing w:val="-1"/>
          <w:sz w:val="24"/>
          <w:szCs w:val="24"/>
        </w:rPr>
        <w:t>a</w:t>
      </w:r>
      <w:r w:rsidR="00A856BF">
        <w:rPr>
          <w:spacing w:val="2"/>
          <w:sz w:val="24"/>
          <w:szCs w:val="24"/>
        </w:rPr>
        <w:t>s</w:t>
      </w:r>
      <w:r w:rsidR="00A856BF">
        <w:rPr>
          <w:sz w:val="24"/>
          <w:szCs w:val="24"/>
        </w:rPr>
        <w:t xml:space="preserve">a </w:t>
      </w:r>
      <w:r w:rsidR="00A856BF">
        <w:rPr>
          <w:spacing w:val="-1"/>
          <w:sz w:val="24"/>
          <w:szCs w:val="24"/>
        </w:rPr>
        <w:t>e</w:t>
      </w:r>
      <w:r w:rsidR="00A856BF">
        <w:rPr>
          <w:sz w:val="24"/>
          <w:szCs w:val="24"/>
        </w:rPr>
        <w:t>mosi</w:t>
      </w:r>
      <w:r w:rsidR="008A4858">
        <w:rPr>
          <w:sz w:val="24"/>
          <w:szCs w:val="24"/>
        </w:rPr>
        <w:t>onal</w:t>
      </w:r>
      <w:r w:rsidR="00A856BF">
        <w:rPr>
          <w:spacing w:val="2"/>
          <w:sz w:val="24"/>
          <w:szCs w:val="24"/>
        </w:rPr>
        <w:t xml:space="preserve"> </w:t>
      </w:r>
      <w:r w:rsidR="00A856BF">
        <w:rPr>
          <w:sz w:val="24"/>
          <w:szCs w:val="24"/>
        </w:rPr>
        <w:t xml:space="preserve">manusia </w:t>
      </w:r>
      <w:r w:rsidR="000E3A34">
        <w:rPr>
          <w:sz w:val="24"/>
          <w:szCs w:val="24"/>
        </w:rPr>
        <w:t xml:space="preserve">yang bertujuan </w:t>
      </w:r>
      <w:r w:rsidR="008A4858">
        <w:rPr>
          <w:sz w:val="24"/>
          <w:szCs w:val="24"/>
        </w:rPr>
        <w:t>untuk berint</w:t>
      </w:r>
      <w:r w:rsidR="000E3A34">
        <w:rPr>
          <w:sz w:val="24"/>
          <w:szCs w:val="24"/>
        </w:rPr>
        <w:t>eraksi serta</w:t>
      </w:r>
      <w:r w:rsidR="008A4858">
        <w:rPr>
          <w:sz w:val="24"/>
          <w:szCs w:val="24"/>
        </w:rPr>
        <w:t xml:space="preserve"> berkomunikasi dengan</w:t>
      </w:r>
      <w:r w:rsidR="00A856BF">
        <w:rPr>
          <w:spacing w:val="4"/>
          <w:sz w:val="24"/>
          <w:szCs w:val="24"/>
        </w:rPr>
        <w:t xml:space="preserve"> </w:t>
      </w:r>
      <w:r w:rsidR="00A856BF">
        <w:rPr>
          <w:spacing w:val="-1"/>
          <w:sz w:val="24"/>
          <w:szCs w:val="24"/>
        </w:rPr>
        <w:t>a</w:t>
      </w:r>
      <w:r w:rsidR="00A856BF">
        <w:rPr>
          <w:sz w:val="24"/>
          <w:szCs w:val="24"/>
        </w:rPr>
        <w:t>lam</w:t>
      </w:r>
      <w:r w:rsidR="00A856BF">
        <w:rPr>
          <w:spacing w:val="1"/>
          <w:sz w:val="24"/>
          <w:szCs w:val="24"/>
        </w:rPr>
        <w:t xml:space="preserve"> </w:t>
      </w:r>
      <w:r w:rsidR="000E3A34">
        <w:rPr>
          <w:sz w:val="24"/>
          <w:szCs w:val="24"/>
        </w:rPr>
        <w:t>sekitar</w:t>
      </w:r>
      <w:r w:rsidR="00A856BF">
        <w:rPr>
          <w:spacing w:val="1"/>
          <w:sz w:val="24"/>
          <w:szCs w:val="24"/>
        </w:rPr>
        <w:t xml:space="preserve"> </w:t>
      </w:r>
      <w:r w:rsidR="000E3A34">
        <w:rPr>
          <w:sz w:val="24"/>
          <w:szCs w:val="24"/>
        </w:rPr>
        <w:t>dan juga</w:t>
      </w:r>
      <w:r w:rsidR="00A856BF">
        <w:rPr>
          <w:spacing w:val="1"/>
          <w:sz w:val="24"/>
          <w:szCs w:val="24"/>
        </w:rPr>
        <w:t xml:space="preserve"> </w:t>
      </w:r>
      <w:r w:rsidR="00A856BF">
        <w:rPr>
          <w:sz w:val="24"/>
          <w:szCs w:val="24"/>
        </w:rPr>
        <w:t>manusia</w:t>
      </w:r>
      <w:r w:rsidR="00A856BF">
        <w:rPr>
          <w:spacing w:val="3"/>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8A4858">
        <w:rPr>
          <w:sz w:val="24"/>
          <w:szCs w:val="24"/>
        </w:rPr>
        <w:t>g mendiami</w:t>
      </w:r>
      <w:r w:rsidR="00A856BF">
        <w:rPr>
          <w:spacing w:val="53"/>
          <w:sz w:val="24"/>
          <w:szCs w:val="24"/>
        </w:rPr>
        <w:t xml:space="preserve"> </w:t>
      </w:r>
      <w:r w:rsidR="000E3A34">
        <w:rPr>
          <w:sz w:val="24"/>
          <w:szCs w:val="24"/>
        </w:rPr>
        <w:t>didalamnya</w:t>
      </w:r>
      <w:r w:rsidR="008A4858">
        <w:rPr>
          <w:sz w:val="24"/>
          <w:szCs w:val="24"/>
        </w:rPr>
        <w:t>. Karena pada hakikatnya manusia diberikan anugerah</w:t>
      </w:r>
      <w:r w:rsidR="00A856BF">
        <w:rPr>
          <w:spacing w:val="51"/>
          <w:sz w:val="24"/>
          <w:szCs w:val="24"/>
        </w:rPr>
        <w:t xml:space="preserve"> </w:t>
      </w:r>
      <w:r w:rsidR="00A856BF">
        <w:rPr>
          <w:spacing w:val="-1"/>
          <w:sz w:val="24"/>
          <w:szCs w:val="24"/>
        </w:rPr>
        <w:t>a</w:t>
      </w:r>
      <w:r w:rsidR="00A856BF">
        <w:rPr>
          <w:sz w:val="24"/>
          <w:szCs w:val="24"/>
        </w:rPr>
        <w:t>k</w:t>
      </w:r>
      <w:r w:rsidR="00A856BF">
        <w:rPr>
          <w:spacing w:val="-1"/>
          <w:sz w:val="24"/>
          <w:szCs w:val="24"/>
        </w:rPr>
        <w:t>a</w:t>
      </w:r>
      <w:r w:rsidR="00A856BF">
        <w:rPr>
          <w:sz w:val="24"/>
          <w:szCs w:val="24"/>
        </w:rPr>
        <w:t>l</w:t>
      </w:r>
      <w:r w:rsidR="008A4858">
        <w:rPr>
          <w:spacing w:val="51"/>
          <w:sz w:val="24"/>
          <w:szCs w:val="24"/>
        </w:rPr>
        <w:t xml:space="preserve">, </w:t>
      </w:r>
      <w:r w:rsidR="00A856BF">
        <w:rPr>
          <w:sz w:val="24"/>
          <w:szCs w:val="24"/>
        </w:rPr>
        <w:t>pik</w:t>
      </w:r>
      <w:r w:rsidR="00A856BF">
        <w:rPr>
          <w:spacing w:val="1"/>
          <w:sz w:val="24"/>
          <w:szCs w:val="24"/>
        </w:rPr>
        <w:t>i</w:t>
      </w:r>
      <w:r w:rsidR="00A856BF">
        <w:rPr>
          <w:sz w:val="24"/>
          <w:szCs w:val="24"/>
        </w:rPr>
        <w:t>r</w:t>
      </w:r>
      <w:r w:rsidR="00A856BF">
        <w:rPr>
          <w:spacing w:val="-2"/>
          <w:sz w:val="24"/>
          <w:szCs w:val="24"/>
        </w:rPr>
        <w:t>a</w:t>
      </w:r>
      <w:r w:rsidR="00A856BF">
        <w:rPr>
          <w:sz w:val="24"/>
          <w:szCs w:val="24"/>
        </w:rPr>
        <w:t>n</w:t>
      </w:r>
      <w:r w:rsidR="00A856BF">
        <w:rPr>
          <w:spacing w:val="50"/>
          <w:sz w:val="24"/>
          <w:szCs w:val="24"/>
        </w:rPr>
        <w:t xml:space="preserve"> </w:t>
      </w:r>
      <w:r w:rsidR="008A4858">
        <w:rPr>
          <w:sz w:val="24"/>
          <w:szCs w:val="24"/>
        </w:rPr>
        <w:t>dan juga</w:t>
      </w:r>
      <w:r w:rsidR="00A856BF">
        <w:rPr>
          <w:spacing w:val="49"/>
          <w:sz w:val="24"/>
          <w:szCs w:val="24"/>
        </w:rPr>
        <w:t xml:space="preserve"> </w:t>
      </w:r>
      <w:r w:rsidR="00A856BF">
        <w:rPr>
          <w:sz w:val="24"/>
          <w:szCs w:val="24"/>
        </w:rPr>
        <w:t>i</w:t>
      </w:r>
      <w:r w:rsidR="00A856BF">
        <w:rPr>
          <w:spacing w:val="1"/>
          <w:sz w:val="24"/>
          <w:szCs w:val="24"/>
        </w:rPr>
        <w:t>m</w:t>
      </w:r>
      <w:r w:rsidR="00A856BF">
        <w:rPr>
          <w:spacing w:val="-1"/>
          <w:sz w:val="24"/>
          <w:szCs w:val="24"/>
        </w:rPr>
        <w:t>a</w:t>
      </w:r>
      <w:r w:rsidR="00A856BF">
        <w:rPr>
          <w:sz w:val="24"/>
          <w:szCs w:val="24"/>
        </w:rPr>
        <w:t>j</w:t>
      </w:r>
      <w:r w:rsidR="00A856BF">
        <w:rPr>
          <w:spacing w:val="1"/>
          <w:sz w:val="24"/>
          <w:szCs w:val="24"/>
        </w:rPr>
        <w:t>i</w:t>
      </w:r>
      <w:r w:rsidR="00A856BF">
        <w:rPr>
          <w:sz w:val="24"/>
          <w:szCs w:val="24"/>
        </w:rPr>
        <w:t>n</w:t>
      </w:r>
      <w:r w:rsidR="00A856BF">
        <w:rPr>
          <w:spacing w:val="-1"/>
          <w:sz w:val="24"/>
          <w:szCs w:val="24"/>
        </w:rPr>
        <w:t>a</w:t>
      </w:r>
      <w:r w:rsidR="00A856BF">
        <w:rPr>
          <w:spacing w:val="2"/>
          <w:sz w:val="24"/>
          <w:szCs w:val="24"/>
        </w:rPr>
        <w:t>s</w:t>
      </w:r>
      <w:r w:rsidR="00A856BF">
        <w:rPr>
          <w:sz w:val="24"/>
          <w:szCs w:val="24"/>
        </w:rPr>
        <w:t>i</w:t>
      </w:r>
      <w:r w:rsidR="00A856BF">
        <w:rPr>
          <w:spacing w:val="51"/>
          <w:sz w:val="24"/>
          <w:szCs w:val="24"/>
        </w:rPr>
        <w:t xml:space="preserve"> </w:t>
      </w:r>
      <w:r w:rsidR="008A4858">
        <w:rPr>
          <w:sz w:val="24"/>
          <w:szCs w:val="24"/>
        </w:rPr>
        <w:t xml:space="preserve">untuk </w:t>
      </w:r>
      <w:r w:rsidR="00A856BF">
        <w:rPr>
          <w:sz w:val="24"/>
          <w:szCs w:val="24"/>
        </w:rPr>
        <w:t>menj</w:t>
      </w:r>
      <w:r w:rsidR="00A856BF">
        <w:rPr>
          <w:spacing w:val="-1"/>
          <w:sz w:val="24"/>
          <w:szCs w:val="24"/>
        </w:rPr>
        <w:t>a</w:t>
      </w:r>
      <w:r w:rsidR="00A856BF">
        <w:rPr>
          <w:sz w:val="24"/>
          <w:szCs w:val="24"/>
        </w:rPr>
        <w:t>lani k</w:t>
      </w:r>
      <w:r w:rsidR="00A856BF">
        <w:rPr>
          <w:spacing w:val="-1"/>
          <w:sz w:val="24"/>
          <w:szCs w:val="24"/>
        </w:rPr>
        <w:t>e</w:t>
      </w:r>
      <w:r w:rsidR="008A4858">
        <w:rPr>
          <w:sz w:val="24"/>
          <w:szCs w:val="24"/>
        </w:rPr>
        <w:t xml:space="preserve">hidupan melalui </w:t>
      </w:r>
      <w:r w:rsidR="00A856BF">
        <w:rPr>
          <w:spacing w:val="1"/>
          <w:sz w:val="24"/>
          <w:szCs w:val="24"/>
        </w:rPr>
        <w:t>e</w:t>
      </w:r>
      <w:r w:rsidR="00A856BF">
        <w:rPr>
          <w:sz w:val="24"/>
          <w:szCs w:val="24"/>
        </w:rPr>
        <w:t>kpr</w:t>
      </w:r>
      <w:r w:rsidR="00A856BF">
        <w:rPr>
          <w:spacing w:val="-2"/>
          <w:sz w:val="24"/>
          <w:szCs w:val="24"/>
        </w:rPr>
        <w:t>e</w:t>
      </w:r>
      <w:r w:rsidR="00A856BF">
        <w:rPr>
          <w:sz w:val="24"/>
          <w:szCs w:val="24"/>
        </w:rPr>
        <w:t>si,</w:t>
      </w:r>
      <w:r w:rsidR="00A856BF">
        <w:rPr>
          <w:spacing w:val="1"/>
          <w:sz w:val="24"/>
          <w:szCs w:val="24"/>
        </w:rPr>
        <w:t xml:space="preserve"> </w:t>
      </w:r>
      <w:r w:rsidR="00A856BF">
        <w:rPr>
          <w:sz w:val="24"/>
          <w:szCs w:val="24"/>
        </w:rPr>
        <w:t>sikap d</w:t>
      </w:r>
      <w:r w:rsidR="00A856BF">
        <w:rPr>
          <w:spacing w:val="-1"/>
          <w:sz w:val="24"/>
          <w:szCs w:val="24"/>
        </w:rPr>
        <w:t>a</w:t>
      </w:r>
      <w:r w:rsidR="00A856BF">
        <w:rPr>
          <w:sz w:val="24"/>
          <w:szCs w:val="24"/>
        </w:rPr>
        <w:t>n p</w:t>
      </w:r>
      <w:r w:rsidR="00A856BF">
        <w:rPr>
          <w:spacing w:val="-1"/>
          <w:sz w:val="24"/>
          <w:szCs w:val="24"/>
        </w:rPr>
        <w:t>e</w:t>
      </w:r>
      <w:r w:rsidR="00A856BF">
        <w:rPr>
          <w:sz w:val="24"/>
          <w:szCs w:val="24"/>
        </w:rPr>
        <w:t>r</w:t>
      </w:r>
      <w:r w:rsidR="00A856BF">
        <w:rPr>
          <w:spacing w:val="3"/>
          <w:sz w:val="24"/>
          <w:szCs w:val="24"/>
        </w:rPr>
        <w:t>i</w:t>
      </w:r>
      <w:r w:rsidR="00A856BF">
        <w:rPr>
          <w:sz w:val="24"/>
          <w:szCs w:val="24"/>
        </w:rPr>
        <w:t>l</w:t>
      </w:r>
      <w:r w:rsidR="00A856BF">
        <w:rPr>
          <w:spacing w:val="2"/>
          <w:sz w:val="24"/>
          <w:szCs w:val="24"/>
        </w:rPr>
        <w:t>a</w:t>
      </w:r>
      <w:r w:rsidR="00A856BF">
        <w:rPr>
          <w:sz w:val="24"/>
          <w:szCs w:val="24"/>
        </w:rPr>
        <w:t>ku</w:t>
      </w:r>
      <w:r w:rsidR="008A4858">
        <w:rPr>
          <w:sz w:val="24"/>
          <w:szCs w:val="24"/>
        </w:rPr>
        <w:t>nya</w:t>
      </w:r>
      <w:r w:rsidR="00A856BF">
        <w:rPr>
          <w:spacing w:val="3"/>
          <w:sz w:val="24"/>
          <w:szCs w:val="24"/>
        </w:rPr>
        <w:t xml:space="preserve"> </w:t>
      </w:r>
      <w:r w:rsidR="00A856BF">
        <w:rPr>
          <w:spacing w:val="-5"/>
          <w:sz w:val="24"/>
          <w:szCs w:val="24"/>
        </w:rPr>
        <w:t>y</w:t>
      </w:r>
      <w:r w:rsidR="00A856BF">
        <w:rPr>
          <w:spacing w:val="-1"/>
          <w:sz w:val="24"/>
          <w:szCs w:val="24"/>
        </w:rPr>
        <w:t>a</w:t>
      </w:r>
      <w:r w:rsidR="00A856BF">
        <w:rPr>
          <w:spacing w:val="5"/>
          <w:sz w:val="24"/>
          <w:szCs w:val="24"/>
        </w:rPr>
        <w:t>n</w:t>
      </w:r>
      <w:r w:rsidR="00A856BF">
        <w:rPr>
          <w:sz w:val="24"/>
          <w:szCs w:val="24"/>
        </w:rPr>
        <w:t>g s</w:t>
      </w:r>
      <w:r w:rsidR="00A856BF">
        <w:rPr>
          <w:spacing w:val="-1"/>
          <w:sz w:val="24"/>
          <w:szCs w:val="24"/>
        </w:rPr>
        <w:t>a</w:t>
      </w:r>
      <w:r w:rsidR="00A856BF">
        <w:rPr>
          <w:sz w:val="24"/>
          <w:szCs w:val="24"/>
        </w:rPr>
        <w:t>l</w:t>
      </w:r>
      <w:r w:rsidR="00A856BF">
        <w:rPr>
          <w:spacing w:val="1"/>
          <w:sz w:val="24"/>
          <w:szCs w:val="24"/>
        </w:rPr>
        <w:t>i</w:t>
      </w:r>
      <w:r w:rsidR="00A856BF">
        <w:rPr>
          <w:sz w:val="24"/>
          <w:szCs w:val="24"/>
        </w:rPr>
        <w:t>ng me</w:t>
      </w:r>
      <w:r w:rsidR="00A856BF">
        <w:rPr>
          <w:spacing w:val="2"/>
          <w:sz w:val="24"/>
          <w:szCs w:val="24"/>
        </w:rPr>
        <w:t>n</w:t>
      </w:r>
      <w:r w:rsidR="00A856BF">
        <w:rPr>
          <w:spacing w:val="-2"/>
          <w:sz w:val="24"/>
          <w:szCs w:val="24"/>
        </w:rPr>
        <w:t>g</w:t>
      </w:r>
      <w:r w:rsidR="00A856BF">
        <w:rPr>
          <w:sz w:val="24"/>
          <w:szCs w:val="24"/>
        </w:rPr>
        <w:t>h</w:t>
      </w:r>
      <w:r w:rsidR="00A856BF">
        <w:rPr>
          <w:spacing w:val="-1"/>
          <w:sz w:val="24"/>
          <w:szCs w:val="24"/>
        </w:rPr>
        <w:t>a</w:t>
      </w:r>
      <w:r w:rsidR="00A856BF">
        <w:rPr>
          <w:spacing w:val="1"/>
          <w:sz w:val="24"/>
          <w:szCs w:val="24"/>
        </w:rPr>
        <w:t>r</w:t>
      </w:r>
      <w:r w:rsidR="00A856BF">
        <w:rPr>
          <w:sz w:val="24"/>
          <w:szCs w:val="24"/>
        </w:rPr>
        <w:t>g</w:t>
      </w:r>
      <w:r w:rsidR="00A856BF">
        <w:rPr>
          <w:spacing w:val="-1"/>
          <w:sz w:val="24"/>
          <w:szCs w:val="24"/>
        </w:rPr>
        <w:t>a</w:t>
      </w:r>
      <w:r w:rsidR="00A856BF">
        <w:rPr>
          <w:sz w:val="24"/>
          <w:szCs w:val="24"/>
        </w:rPr>
        <w:t>i</w:t>
      </w:r>
      <w:r w:rsidR="008A4858">
        <w:rPr>
          <w:sz w:val="24"/>
          <w:szCs w:val="24"/>
        </w:rPr>
        <w:t>.</w:t>
      </w:r>
      <w:r w:rsidR="00A856BF">
        <w:rPr>
          <w:spacing w:val="1"/>
          <w:sz w:val="24"/>
          <w:szCs w:val="24"/>
        </w:rPr>
        <w:t xml:space="preserve"> </w:t>
      </w:r>
      <w:r w:rsidR="008A4858">
        <w:rPr>
          <w:sz w:val="24"/>
          <w:szCs w:val="24"/>
        </w:rPr>
        <w:t>Terlebi</w:t>
      </w:r>
      <w:r w:rsidR="00703FA5">
        <w:rPr>
          <w:sz w:val="24"/>
          <w:szCs w:val="24"/>
        </w:rPr>
        <w:t>h</w:t>
      </w:r>
      <w:r w:rsidR="00A856BF">
        <w:rPr>
          <w:spacing w:val="1"/>
          <w:sz w:val="24"/>
          <w:szCs w:val="24"/>
        </w:rPr>
        <w:t xml:space="preserve"> </w:t>
      </w:r>
      <w:r w:rsidR="00703FA5">
        <w:rPr>
          <w:spacing w:val="1"/>
          <w:sz w:val="24"/>
          <w:szCs w:val="24"/>
        </w:rPr>
        <w:t>sejatinya manusia</w:t>
      </w:r>
      <w:r w:rsidR="008A4858">
        <w:rPr>
          <w:spacing w:val="1"/>
          <w:sz w:val="24"/>
          <w:szCs w:val="24"/>
        </w:rPr>
        <w:t xml:space="preserve"> </w:t>
      </w:r>
      <w:r w:rsidR="00703FA5">
        <w:rPr>
          <w:spacing w:val="1"/>
          <w:sz w:val="24"/>
          <w:szCs w:val="24"/>
        </w:rPr>
        <w:t>diciptakan</w:t>
      </w:r>
      <w:r w:rsidR="00A856BF">
        <w:rPr>
          <w:spacing w:val="1"/>
          <w:sz w:val="24"/>
          <w:szCs w:val="24"/>
        </w:rPr>
        <w:t xml:space="preserve"> </w:t>
      </w:r>
      <w:r w:rsidR="00A856BF">
        <w:rPr>
          <w:sz w:val="24"/>
          <w:szCs w:val="24"/>
        </w:rPr>
        <w:t>unt</w:t>
      </w:r>
      <w:r w:rsidR="00A856BF">
        <w:rPr>
          <w:spacing w:val="3"/>
          <w:sz w:val="24"/>
          <w:szCs w:val="24"/>
        </w:rPr>
        <w:t>u</w:t>
      </w:r>
      <w:r w:rsidR="00A856BF">
        <w:rPr>
          <w:sz w:val="24"/>
          <w:szCs w:val="24"/>
        </w:rPr>
        <w:t>k</w:t>
      </w:r>
      <w:r w:rsidR="00A856BF">
        <w:rPr>
          <w:spacing w:val="2"/>
          <w:sz w:val="24"/>
          <w:szCs w:val="24"/>
        </w:rPr>
        <w:t xml:space="preserve"> </w:t>
      </w:r>
      <w:r w:rsidR="00A856BF">
        <w:rPr>
          <w:sz w:val="24"/>
          <w:szCs w:val="24"/>
        </w:rPr>
        <w:t>memb</w:t>
      </w:r>
      <w:r w:rsidR="00A856BF">
        <w:rPr>
          <w:spacing w:val="-1"/>
          <w:sz w:val="24"/>
          <w:szCs w:val="24"/>
        </w:rPr>
        <w:t>e</w:t>
      </w:r>
      <w:r w:rsidR="00A856BF">
        <w:rPr>
          <w:sz w:val="24"/>
          <w:szCs w:val="24"/>
        </w:rPr>
        <w:t>ntuk</w:t>
      </w:r>
      <w:r w:rsidR="00A856BF">
        <w:rPr>
          <w:spacing w:val="2"/>
          <w:sz w:val="24"/>
          <w:szCs w:val="24"/>
        </w:rPr>
        <w:t xml:space="preserve"> </w:t>
      </w:r>
      <w:r w:rsidR="00A856BF">
        <w:rPr>
          <w:sz w:val="24"/>
          <w:szCs w:val="24"/>
        </w:rPr>
        <w:t>h</w:t>
      </w:r>
      <w:r w:rsidR="00A856BF">
        <w:rPr>
          <w:spacing w:val="-1"/>
          <w:sz w:val="24"/>
          <w:szCs w:val="24"/>
        </w:rPr>
        <w:t>a</w:t>
      </w:r>
      <w:r w:rsidR="00A856BF">
        <w:rPr>
          <w:sz w:val="24"/>
          <w:szCs w:val="24"/>
        </w:rPr>
        <w:t>rmonisasi</w:t>
      </w:r>
      <w:r w:rsidR="00A856BF">
        <w:rPr>
          <w:spacing w:val="2"/>
          <w:sz w:val="24"/>
          <w:szCs w:val="24"/>
        </w:rPr>
        <w:t xml:space="preserve"> </w:t>
      </w:r>
      <w:r w:rsidR="00A856BF">
        <w:rPr>
          <w:spacing w:val="-1"/>
          <w:sz w:val="24"/>
          <w:szCs w:val="24"/>
        </w:rPr>
        <w:t>a</w:t>
      </w:r>
      <w:r w:rsidR="00A856BF">
        <w:rPr>
          <w:sz w:val="24"/>
          <w:szCs w:val="24"/>
        </w:rPr>
        <w:t>tau k</w:t>
      </w:r>
      <w:r w:rsidR="00A856BF">
        <w:rPr>
          <w:spacing w:val="-1"/>
          <w:sz w:val="24"/>
          <w:szCs w:val="24"/>
        </w:rPr>
        <w:t>e</w:t>
      </w:r>
      <w:r w:rsidR="00A856BF">
        <w:rPr>
          <w:sz w:val="24"/>
          <w:szCs w:val="24"/>
        </w:rPr>
        <w:t>s</w:t>
      </w:r>
      <w:r w:rsidR="00A856BF">
        <w:rPr>
          <w:spacing w:val="-1"/>
          <w:sz w:val="24"/>
          <w:szCs w:val="24"/>
        </w:rPr>
        <w:t>e</w:t>
      </w:r>
      <w:r w:rsidR="00A856BF">
        <w:rPr>
          <w:sz w:val="24"/>
          <w:szCs w:val="24"/>
        </w:rPr>
        <w:t>i</w:t>
      </w:r>
      <w:r w:rsidR="00A856BF">
        <w:rPr>
          <w:spacing w:val="1"/>
          <w:sz w:val="24"/>
          <w:szCs w:val="24"/>
        </w:rPr>
        <w:t>m</w:t>
      </w:r>
      <w:r w:rsidR="00A856BF">
        <w:rPr>
          <w:sz w:val="24"/>
          <w:szCs w:val="24"/>
        </w:rPr>
        <w:t>b</w:t>
      </w:r>
      <w:r w:rsidR="00A856BF">
        <w:rPr>
          <w:spacing w:val="-1"/>
          <w:sz w:val="24"/>
          <w:szCs w:val="24"/>
        </w:rPr>
        <w:t>a</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703FA5">
        <w:rPr>
          <w:sz w:val="24"/>
          <w:szCs w:val="24"/>
        </w:rPr>
        <w:t xml:space="preserve"> dengan alam</w:t>
      </w:r>
      <w:r w:rsidR="00A856BF">
        <w:rPr>
          <w:sz w:val="24"/>
          <w:szCs w:val="24"/>
        </w:rPr>
        <w:t>.</w:t>
      </w:r>
    </w:p>
    <w:p w:rsidR="00E22BE4" w:rsidRDefault="00E15592" w:rsidP="00404471">
      <w:pPr>
        <w:spacing w:line="360" w:lineRule="auto"/>
        <w:ind w:left="720" w:right="13" w:firstLine="720"/>
        <w:jc w:val="both"/>
        <w:rPr>
          <w:sz w:val="24"/>
          <w:szCs w:val="24"/>
        </w:rPr>
      </w:pPr>
      <w:r>
        <w:rPr>
          <w:spacing w:val="1"/>
          <w:sz w:val="24"/>
          <w:szCs w:val="24"/>
        </w:rPr>
        <w:lastRenderedPageBreak/>
        <w:t>Adanya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3"/>
          <w:sz w:val="24"/>
          <w:szCs w:val="24"/>
        </w:rPr>
        <w:t xml:space="preserve"> </w:t>
      </w:r>
      <w:r w:rsidR="00A856BF">
        <w:rPr>
          <w:sz w:val="24"/>
          <w:szCs w:val="24"/>
        </w:rPr>
        <w:t>mus</w:t>
      </w:r>
      <w:r w:rsidR="00A856BF">
        <w:rPr>
          <w:spacing w:val="1"/>
          <w:sz w:val="24"/>
          <w:szCs w:val="24"/>
        </w:rPr>
        <w:t>i</w:t>
      </w:r>
      <w:r w:rsidR="00A856BF">
        <w:rPr>
          <w:sz w:val="24"/>
          <w:szCs w:val="24"/>
        </w:rPr>
        <w:t xml:space="preserve">k </w:t>
      </w:r>
      <w:r>
        <w:rPr>
          <w:sz w:val="24"/>
          <w:szCs w:val="24"/>
        </w:rPr>
        <w:t xml:space="preserve">dengan orientasi humanistik harapannya </w:t>
      </w:r>
      <w:r w:rsidR="00A856BF">
        <w:rPr>
          <w:spacing w:val="-2"/>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3"/>
          <w:sz w:val="24"/>
          <w:szCs w:val="24"/>
        </w:rPr>
        <w:t xml:space="preserve"> </w:t>
      </w:r>
      <w:r>
        <w:rPr>
          <w:spacing w:val="3"/>
          <w:sz w:val="24"/>
          <w:szCs w:val="24"/>
        </w:rPr>
        <w:t>melahirkan</w:t>
      </w:r>
      <w:r w:rsidR="00A856BF">
        <w:rPr>
          <w:spacing w:val="2"/>
          <w:sz w:val="24"/>
          <w:szCs w:val="24"/>
        </w:rPr>
        <w:t xml:space="preserve"> </w:t>
      </w:r>
      <w:r>
        <w:rPr>
          <w:spacing w:val="2"/>
          <w:sz w:val="24"/>
          <w:szCs w:val="24"/>
        </w:rPr>
        <w:t xml:space="preserve">aspek </w:t>
      </w:r>
      <w:r w:rsidR="00A856BF">
        <w:rPr>
          <w:spacing w:val="-1"/>
          <w:sz w:val="24"/>
          <w:szCs w:val="24"/>
        </w:rPr>
        <w:t>e</w:t>
      </w:r>
      <w:r w:rsidR="00A856BF">
        <w:rPr>
          <w:sz w:val="24"/>
          <w:szCs w:val="24"/>
        </w:rPr>
        <w:t>mos</w:t>
      </w:r>
      <w:r w:rsidR="00A856BF">
        <w:rPr>
          <w:spacing w:val="1"/>
          <w:sz w:val="24"/>
          <w:szCs w:val="24"/>
        </w:rPr>
        <w:t>i</w:t>
      </w:r>
      <w:r w:rsidR="00A856BF">
        <w:rPr>
          <w:sz w:val="24"/>
          <w:szCs w:val="24"/>
        </w:rPr>
        <w:t>on</w:t>
      </w:r>
      <w:r w:rsidR="00A856BF">
        <w:rPr>
          <w:spacing w:val="-1"/>
          <w:sz w:val="24"/>
          <w:szCs w:val="24"/>
        </w:rPr>
        <w:t>a</w:t>
      </w:r>
      <w:r w:rsidR="00A856BF">
        <w:rPr>
          <w:sz w:val="24"/>
          <w:szCs w:val="24"/>
        </w:rPr>
        <w:t>l</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w:t>
      </w:r>
      <w:r w:rsidR="00A856BF">
        <w:rPr>
          <w:spacing w:val="1"/>
          <w:sz w:val="24"/>
          <w:szCs w:val="24"/>
        </w:rPr>
        <w:t xml:space="preserve"> </w:t>
      </w:r>
      <w:r w:rsidR="00A856BF">
        <w:rPr>
          <w:sz w:val="24"/>
          <w:szCs w:val="24"/>
        </w:rPr>
        <w:t>did</w:t>
      </w:r>
      <w:r w:rsidR="00A856BF">
        <w:rPr>
          <w:spacing w:val="1"/>
          <w:sz w:val="24"/>
          <w:szCs w:val="24"/>
        </w:rPr>
        <w:t>i</w:t>
      </w:r>
      <w:r w:rsidR="00A856BF">
        <w:rPr>
          <w:sz w:val="24"/>
          <w:szCs w:val="24"/>
        </w:rPr>
        <w:t>k</w:t>
      </w:r>
      <w:r w:rsidR="00A856BF">
        <w:rPr>
          <w:spacing w:val="2"/>
          <w:sz w:val="24"/>
          <w:szCs w:val="24"/>
        </w:rPr>
        <w:t xml:space="preserve"> </w:t>
      </w:r>
      <w:r w:rsidR="00A856BF">
        <w:rPr>
          <w:sz w:val="24"/>
          <w:szCs w:val="24"/>
        </w:rPr>
        <w:t>untuk meng</w:t>
      </w:r>
      <w:r w:rsidR="00A856BF">
        <w:rPr>
          <w:spacing w:val="-1"/>
          <w:sz w:val="24"/>
          <w:szCs w:val="24"/>
        </w:rPr>
        <w:t>e</w:t>
      </w:r>
      <w:r w:rsidR="00A856BF">
        <w:rPr>
          <w:sz w:val="24"/>
          <w:szCs w:val="24"/>
        </w:rPr>
        <w:t>ksplor</w:t>
      </w:r>
      <w:r w:rsidR="00A856BF">
        <w:rPr>
          <w:spacing w:val="-2"/>
          <w:sz w:val="24"/>
          <w:szCs w:val="24"/>
        </w:rPr>
        <w:t>a</w:t>
      </w:r>
      <w:r w:rsidR="00A856BF">
        <w:rPr>
          <w:sz w:val="24"/>
          <w:szCs w:val="24"/>
        </w:rPr>
        <w:t>si</w:t>
      </w:r>
      <w:r w:rsidR="00A856BF">
        <w:rPr>
          <w:spacing w:val="2"/>
          <w:sz w:val="24"/>
          <w:szCs w:val="24"/>
        </w:rPr>
        <w:t xml:space="preserve"> </w:t>
      </w:r>
      <w:r w:rsidR="00A856BF">
        <w:rPr>
          <w:spacing w:val="-1"/>
          <w:sz w:val="24"/>
          <w:szCs w:val="24"/>
        </w:rPr>
        <w:t>a</w:t>
      </w:r>
      <w:r w:rsidR="00A856BF">
        <w:rPr>
          <w:sz w:val="24"/>
          <w:szCs w:val="24"/>
        </w:rPr>
        <w:t>k</w:t>
      </w:r>
      <w:r w:rsidR="00A856BF">
        <w:rPr>
          <w:spacing w:val="-1"/>
          <w:sz w:val="24"/>
          <w:szCs w:val="24"/>
        </w:rPr>
        <w:t>a</w:t>
      </w:r>
      <w:r w:rsidR="00A856BF">
        <w:rPr>
          <w:sz w:val="24"/>
          <w:szCs w:val="24"/>
        </w:rPr>
        <w:t>l,</w:t>
      </w:r>
      <w:r w:rsidR="00A856BF">
        <w:rPr>
          <w:spacing w:val="2"/>
          <w:sz w:val="24"/>
          <w:szCs w:val="24"/>
        </w:rPr>
        <w:t xml:space="preserve"> </w:t>
      </w:r>
      <w:r w:rsidR="00A856BF">
        <w:rPr>
          <w:sz w:val="24"/>
          <w:szCs w:val="24"/>
        </w:rPr>
        <w:t>p</w:t>
      </w:r>
      <w:r w:rsidR="00A856BF">
        <w:rPr>
          <w:spacing w:val="3"/>
          <w:sz w:val="24"/>
          <w:szCs w:val="24"/>
        </w:rPr>
        <w:t>i</w:t>
      </w:r>
      <w:r w:rsidR="00A856BF">
        <w:rPr>
          <w:sz w:val="24"/>
          <w:szCs w:val="24"/>
        </w:rPr>
        <w:t>kir</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rta i</w:t>
      </w:r>
      <w:r w:rsidR="00A856BF">
        <w:rPr>
          <w:spacing w:val="1"/>
          <w:sz w:val="24"/>
          <w:szCs w:val="24"/>
        </w:rPr>
        <w:t>m</w:t>
      </w:r>
      <w:r w:rsidR="00A856BF">
        <w:rPr>
          <w:spacing w:val="-1"/>
          <w:sz w:val="24"/>
          <w:szCs w:val="24"/>
        </w:rPr>
        <w:t>a</w:t>
      </w:r>
      <w:r w:rsidR="00A856BF">
        <w:rPr>
          <w:sz w:val="24"/>
          <w:szCs w:val="24"/>
        </w:rPr>
        <w:t>j</w:t>
      </w:r>
      <w:r w:rsidR="00A856BF">
        <w:rPr>
          <w:spacing w:val="1"/>
          <w:sz w:val="24"/>
          <w:szCs w:val="24"/>
        </w:rPr>
        <w:t>i</w:t>
      </w:r>
      <w:r w:rsidR="00A856BF">
        <w:rPr>
          <w:sz w:val="24"/>
          <w:szCs w:val="24"/>
        </w:rPr>
        <w:t>n</w:t>
      </w:r>
      <w:r w:rsidR="00A856BF">
        <w:rPr>
          <w:spacing w:val="-1"/>
          <w:sz w:val="24"/>
          <w:szCs w:val="24"/>
        </w:rPr>
        <w:t>a</w:t>
      </w:r>
      <w:r w:rsidR="00A856BF">
        <w:rPr>
          <w:sz w:val="24"/>
          <w:szCs w:val="24"/>
        </w:rPr>
        <w:t>si</w:t>
      </w:r>
      <w:r w:rsidR="00A856BF">
        <w:rPr>
          <w:spacing w:val="2"/>
          <w:sz w:val="24"/>
          <w:szCs w:val="24"/>
        </w:rPr>
        <w:t xml:space="preserve"> </w:t>
      </w:r>
      <w:r>
        <w:rPr>
          <w:sz w:val="24"/>
          <w:szCs w:val="24"/>
        </w:rPr>
        <w:t>agar terjadi</w:t>
      </w:r>
      <w:r w:rsidR="00A856BF">
        <w:rPr>
          <w:spacing w:val="2"/>
          <w:sz w:val="24"/>
          <w:szCs w:val="24"/>
        </w:rPr>
        <w:t xml:space="preserve"> </w:t>
      </w:r>
      <w:r>
        <w:rPr>
          <w:sz w:val="24"/>
          <w:szCs w:val="24"/>
        </w:rPr>
        <w:t>korelasional atau hubungan</w:t>
      </w:r>
      <w:r w:rsidR="00A856BF">
        <w:rPr>
          <w:spacing w:val="2"/>
          <w:sz w:val="24"/>
          <w:szCs w:val="24"/>
        </w:rPr>
        <w:t xml:space="preserve"> </w:t>
      </w:r>
      <w:r>
        <w:rPr>
          <w:spacing w:val="2"/>
          <w:sz w:val="24"/>
          <w:szCs w:val="24"/>
        </w:rPr>
        <w:t xml:space="preserve">keterikatan </w:t>
      </w:r>
      <w:r w:rsidR="00A856BF">
        <w:rPr>
          <w:sz w:val="24"/>
          <w:szCs w:val="24"/>
        </w:rPr>
        <w:t>d</w:t>
      </w:r>
      <w:r w:rsidR="00A856BF">
        <w:rPr>
          <w:spacing w:val="-1"/>
          <w:sz w:val="24"/>
          <w:szCs w:val="24"/>
        </w:rPr>
        <w:t>e</w:t>
      </w:r>
      <w:r w:rsidR="00A856BF">
        <w:rPr>
          <w:sz w:val="24"/>
          <w:szCs w:val="24"/>
        </w:rPr>
        <w:t>ng</w:t>
      </w:r>
      <w:r w:rsidR="00A856BF">
        <w:rPr>
          <w:spacing w:val="1"/>
          <w:sz w:val="24"/>
          <w:szCs w:val="24"/>
        </w:rPr>
        <w:t>a</w:t>
      </w:r>
      <w:r w:rsidR="00A856BF">
        <w:rPr>
          <w:sz w:val="24"/>
          <w:szCs w:val="24"/>
        </w:rPr>
        <w:t>n</w:t>
      </w:r>
      <w:r w:rsidR="00A856BF">
        <w:rPr>
          <w:spacing w:val="1"/>
          <w:sz w:val="24"/>
          <w:szCs w:val="24"/>
        </w:rPr>
        <w:t xml:space="preserve"> </w:t>
      </w:r>
      <w:r w:rsidR="00A856BF">
        <w:rPr>
          <w:spacing w:val="-1"/>
          <w:sz w:val="24"/>
          <w:szCs w:val="24"/>
        </w:rPr>
        <w:t>a</w:t>
      </w:r>
      <w:r>
        <w:rPr>
          <w:sz w:val="24"/>
          <w:szCs w:val="24"/>
        </w:rPr>
        <w:t>lam.</w:t>
      </w:r>
      <w:r>
        <w:rPr>
          <w:spacing w:val="2"/>
          <w:sz w:val="24"/>
          <w:szCs w:val="24"/>
        </w:rPr>
        <w:t xml:space="preserve"> Kedepannya juga pendidik seni musik harus pandai-pandai dalam</w:t>
      </w:r>
      <w:r w:rsidR="00A856BF">
        <w:rPr>
          <w:spacing w:val="3"/>
          <w:sz w:val="24"/>
          <w:szCs w:val="24"/>
        </w:rPr>
        <w:t xml:space="preserve"> </w:t>
      </w:r>
      <w:r w:rsidR="00A856BF">
        <w:rPr>
          <w:sz w:val="24"/>
          <w:szCs w:val="24"/>
        </w:rPr>
        <w:t>mem</w:t>
      </w:r>
      <w:r w:rsidR="00A856BF">
        <w:rPr>
          <w:spacing w:val="-1"/>
          <w:sz w:val="24"/>
          <w:szCs w:val="24"/>
        </w:rPr>
        <w:t>a</w:t>
      </w:r>
      <w:r w:rsidR="00A856BF">
        <w:rPr>
          <w:spacing w:val="2"/>
          <w:sz w:val="24"/>
          <w:szCs w:val="24"/>
        </w:rPr>
        <w:t>h</w:t>
      </w:r>
      <w:r w:rsidR="00A856BF">
        <w:rPr>
          <w:spacing w:val="-1"/>
          <w:sz w:val="24"/>
          <w:szCs w:val="24"/>
        </w:rPr>
        <w:t>a</w:t>
      </w:r>
      <w:r w:rsidR="00A856BF">
        <w:rPr>
          <w:sz w:val="24"/>
          <w:szCs w:val="24"/>
        </w:rPr>
        <w:t>mi</w:t>
      </w:r>
      <w:r w:rsidR="00A856BF">
        <w:rPr>
          <w:spacing w:val="6"/>
          <w:sz w:val="24"/>
          <w:szCs w:val="24"/>
        </w:rPr>
        <w:t xml:space="preserve"> </w:t>
      </w:r>
      <w:r w:rsidR="00A856BF">
        <w:rPr>
          <w:spacing w:val="-2"/>
          <w:sz w:val="24"/>
          <w:szCs w:val="24"/>
        </w:rPr>
        <w:t>g</w:t>
      </w:r>
      <w:r w:rsidR="00A856BF">
        <w:rPr>
          <w:spacing w:val="-1"/>
          <w:sz w:val="24"/>
          <w:szCs w:val="24"/>
        </w:rPr>
        <w:t>a</w:t>
      </w:r>
      <w:r w:rsidR="00A856BF">
        <w:rPr>
          <w:sz w:val="24"/>
          <w:szCs w:val="24"/>
        </w:rPr>
        <w:t>jal</w:t>
      </w:r>
      <w:r w:rsidR="00A856BF">
        <w:rPr>
          <w:spacing w:val="3"/>
          <w:sz w:val="24"/>
          <w:szCs w:val="24"/>
        </w:rPr>
        <w:t>a</w:t>
      </w:r>
      <w:r w:rsidR="00A856BF">
        <w:rPr>
          <w:spacing w:val="-1"/>
          <w:sz w:val="24"/>
          <w:szCs w:val="24"/>
        </w:rPr>
        <w:t>-</w:t>
      </w:r>
      <w:r w:rsidR="00A856BF">
        <w:rPr>
          <w:sz w:val="24"/>
          <w:szCs w:val="24"/>
        </w:rPr>
        <w:t>g</w:t>
      </w:r>
      <w:r w:rsidR="00A856BF">
        <w:rPr>
          <w:spacing w:val="-1"/>
          <w:sz w:val="24"/>
          <w:szCs w:val="24"/>
        </w:rPr>
        <w:t>e</w:t>
      </w:r>
      <w:r w:rsidR="00A856BF">
        <w:rPr>
          <w:sz w:val="24"/>
          <w:szCs w:val="24"/>
        </w:rPr>
        <w:t>jala</w:t>
      </w:r>
      <w:r w:rsidR="00A856BF">
        <w:rPr>
          <w:spacing w:val="7"/>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pacing w:val="3"/>
          <w:sz w:val="24"/>
          <w:szCs w:val="24"/>
        </w:rPr>
        <w:t>t</w:t>
      </w:r>
      <w:r>
        <w:rPr>
          <w:spacing w:val="-1"/>
          <w:sz w:val="24"/>
          <w:szCs w:val="24"/>
        </w:rPr>
        <w:t>ampak dan muncul</w:t>
      </w:r>
      <w:r w:rsidR="00A856BF">
        <w:rPr>
          <w:spacing w:val="3"/>
          <w:sz w:val="24"/>
          <w:szCs w:val="24"/>
        </w:rPr>
        <w:t xml:space="preserve"> </w:t>
      </w:r>
      <w:r>
        <w:rPr>
          <w:spacing w:val="3"/>
          <w:sz w:val="24"/>
          <w:szCs w:val="24"/>
        </w:rPr>
        <w:t xml:space="preserve">lingkungannya. Sehingga hubungan antara pendidik terhadap peserta didik </w:t>
      </w:r>
      <w:r w:rsidR="0037413A">
        <w:rPr>
          <w:spacing w:val="2"/>
          <w:sz w:val="24"/>
          <w:szCs w:val="24"/>
        </w:rPr>
        <w:t>dapat terjalin erat, dengan begitu dapat melatih peserta didiknya dalam berinteraksi dengan lingkungan</w:t>
      </w:r>
      <w:r w:rsidR="00A856BF">
        <w:rPr>
          <w:sz w:val="24"/>
          <w:szCs w:val="24"/>
        </w:rPr>
        <w:t>.</w:t>
      </w:r>
    </w:p>
    <w:p w:rsidR="002A2BF4" w:rsidRDefault="00360B1A" w:rsidP="002A2BF4">
      <w:pPr>
        <w:spacing w:line="360" w:lineRule="auto"/>
        <w:ind w:left="720" w:right="75" w:firstLine="720"/>
        <w:jc w:val="both"/>
        <w:rPr>
          <w:position w:val="-1"/>
          <w:sz w:val="24"/>
          <w:szCs w:val="24"/>
        </w:rPr>
      </w:pPr>
      <w:r>
        <w:rPr>
          <w:spacing w:val="1"/>
          <w:sz w:val="24"/>
          <w:szCs w:val="24"/>
        </w:rPr>
        <w:t>S</w:t>
      </w:r>
      <w:r>
        <w:rPr>
          <w:spacing w:val="-1"/>
          <w:sz w:val="24"/>
          <w:szCs w:val="24"/>
        </w:rPr>
        <w:t>e</w:t>
      </w:r>
      <w:r>
        <w:rPr>
          <w:sz w:val="24"/>
          <w:szCs w:val="24"/>
        </w:rPr>
        <w:t>lanjut</w:t>
      </w:r>
      <w:r>
        <w:rPr>
          <w:spacing w:val="3"/>
          <w:sz w:val="24"/>
          <w:szCs w:val="24"/>
        </w:rPr>
        <w:t xml:space="preserve">nya </w:t>
      </w:r>
      <w:r>
        <w:rPr>
          <w:spacing w:val="-1"/>
          <w:sz w:val="24"/>
          <w:szCs w:val="24"/>
        </w:rPr>
        <w:t>F</w:t>
      </w:r>
      <w:r>
        <w:rPr>
          <w:sz w:val="24"/>
          <w:szCs w:val="24"/>
        </w:rPr>
        <w:t>ri</w:t>
      </w:r>
      <w:r>
        <w:rPr>
          <w:spacing w:val="-1"/>
          <w:sz w:val="24"/>
          <w:szCs w:val="24"/>
        </w:rPr>
        <w:t>e</w:t>
      </w:r>
      <w:r>
        <w:rPr>
          <w:sz w:val="24"/>
          <w:szCs w:val="24"/>
        </w:rPr>
        <w:t>d</w:t>
      </w:r>
      <w:r>
        <w:rPr>
          <w:spacing w:val="3"/>
          <w:sz w:val="24"/>
          <w:szCs w:val="24"/>
        </w:rPr>
        <w:t>m</w:t>
      </w:r>
      <w:r>
        <w:rPr>
          <w:spacing w:val="-1"/>
          <w:sz w:val="24"/>
          <w:szCs w:val="24"/>
        </w:rPr>
        <w:t>a</w:t>
      </w:r>
      <w:r>
        <w:rPr>
          <w:spacing w:val="2"/>
          <w:sz w:val="24"/>
          <w:szCs w:val="24"/>
        </w:rPr>
        <w:t>n</w:t>
      </w:r>
      <w:r>
        <w:rPr>
          <w:sz w:val="24"/>
          <w:szCs w:val="24"/>
        </w:rPr>
        <w:t>n (198</w:t>
      </w:r>
      <w:r>
        <w:rPr>
          <w:spacing w:val="-1"/>
          <w:sz w:val="24"/>
          <w:szCs w:val="24"/>
        </w:rPr>
        <w:t>0</w:t>
      </w:r>
      <w:r>
        <w:rPr>
          <w:sz w:val="24"/>
          <w:szCs w:val="24"/>
        </w:rPr>
        <w:t>:100)</w:t>
      </w:r>
      <w:r>
        <w:rPr>
          <w:spacing w:val="2"/>
          <w:sz w:val="24"/>
          <w:szCs w:val="24"/>
        </w:rPr>
        <w:t xml:space="preserve"> </w:t>
      </w:r>
      <w:r>
        <w:rPr>
          <w:spacing w:val="-5"/>
          <w:sz w:val="24"/>
          <w:szCs w:val="24"/>
        </w:rPr>
        <w:t>mengembangkan pandangan dari Plato tersebut,</w:t>
      </w:r>
      <w:r>
        <w:rPr>
          <w:spacing w:val="-2"/>
          <w:sz w:val="24"/>
          <w:szCs w:val="24"/>
        </w:rPr>
        <w:t xml:space="preserve"> </w:t>
      </w:r>
      <w:r>
        <w:rPr>
          <w:sz w:val="24"/>
          <w:szCs w:val="24"/>
        </w:rPr>
        <w:t>dik</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 b</w:t>
      </w:r>
      <w:r>
        <w:rPr>
          <w:spacing w:val="-1"/>
          <w:sz w:val="24"/>
          <w:szCs w:val="24"/>
        </w:rPr>
        <w:t>a</w:t>
      </w:r>
      <w:r>
        <w:rPr>
          <w:sz w:val="24"/>
          <w:szCs w:val="24"/>
        </w:rPr>
        <w:t>h</w:t>
      </w:r>
      <w:r>
        <w:rPr>
          <w:spacing w:val="2"/>
          <w:sz w:val="24"/>
          <w:szCs w:val="24"/>
        </w:rPr>
        <w:t>w</w:t>
      </w:r>
      <w:r>
        <w:rPr>
          <w:spacing w:val="-1"/>
          <w:sz w:val="24"/>
          <w:szCs w:val="24"/>
        </w:rPr>
        <w:t>a</w:t>
      </w:r>
      <w:r>
        <w:rPr>
          <w:sz w:val="24"/>
          <w:szCs w:val="24"/>
        </w:rPr>
        <w:t xml:space="preserve"> “Mus</w:t>
      </w:r>
      <w:r>
        <w:rPr>
          <w:spacing w:val="1"/>
          <w:sz w:val="24"/>
          <w:szCs w:val="24"/>
        </w:rPr>
        <w:t>i</w:t>
      </w:r>
      <w:r>
        <w:rPr>
          <w:sz w:val="24"/>
          <w:szCs w:val="24"/>
        </w:rPr>
        <w:t>k</w:t>
      </w:r>
      <w:r>
        <w:rPr>
          <w:spacing w:val="2"/>
          <w:sz w:val="24"/>
          <w:szCs w:val="24"/>
        </w:rPr>
        <w:t xml:space="preserve"> </w:t>
      </w:r>
      <w:r>
        <w:rPr>
          <w:spacing w:val="-1"/>
          <w:sz w:val="24"/>
          <w:szCs w:val="24"/>
        </w:rPr>
        <w:t>merupakan</w:t>
      </w:r>
      <w:r>
        <w:rPr>
          <w:spacing w:val="1"/>
          <w:sz w:val="24"/>
          <w:szCs w:val="24"/>
        </w:rPr>
        <w:t xml:space="preserve"> </w:t>
      </w:r>
      <w:r>
        <w:rPr>
          <w:sz w:val="24"/>
          <w:szCs w:val="24"/>
        </w:rPr>
        <w:t>b</w:t>
      </w:r>
      <w:r>
        <w:rPr>
          <w:spacing w:val="-1"/>
          <w:sz w:val="24"/>
          <w:szCs w:val="24"/>
        </w:rPr>
        <w:t>a</w:t>
      </w:r>
      <w:r>
        <w:rPr>
          <w:sz w:val="24"/>
          <w:szCs w:val="24"/>
        </w:rPr>
        <w:t>h</w:t>
      </w:r>
      <w:r>
        <w:rPr>
          <w:spacing w:val="-1"/>
          <w:sz w:val="24"/>
          <w:szCs w:val="24"/>
        </w:rPr>
        <w:t>a</w:t>
      </w:r>
      <w:r>
        <w:rPr>
          <w:sz w:val="24"/>
          <w:szCs w:val="24"/>
        </w:rPr>
        <w:t>sa</w:t>
      </w:r>
      <w:r>
        <w:rPr>
          <w:spacing w:val="1"/>
          <w:sz w:val="24"/>
          <w:szCs w:val="24"/>
        </w:rPr>
        <w:t xml:space="preserve"> e</w:t>
      </w:r>
      <w:r>
        <w:rPr>
          <w:sz w:val="24"/>
          <w:szCs w:val="24"/>
        </w:rPr>
        <w:t>mosional</w:t>
      </w:r>
      <w:r>
        <w:rPr>
          <w:spacing w:val="3"/>
          <w:sz w:val="24"/>
          <w:szCs w:val="24"/>
        </w:rPr>
        <w:t xml:space="preserve">, dari emosional tersebut akan </w:t>
      </w:r>
      <w:r>
        <w:rPr>
          <w:sz w:val="24"/>
          <w:szCs w:val="24"/>
        </w:rPr>
        <w:t>s</w:t>
      </w:r>
      <w:r>
        <w:rPr>
          <w:spacing w:val="-1"/>
          <w:sz w:val="24"/>
          <w:szCs w:val="24"/>
        </w:rPr>
        <w:t>e</w:t>
      </w:r>
      <w:r>
        <w:rPr>
          <w:sz w:val="24"/>
          <w:szCs w:val="24"/>
        </w:rPr>
        <w:t>lalu</w:t>
      </w:r>
      <w:r>
        <w:rPr>
          <w:spacing w:val="2"/>
          <w:sz w:val="24"/>
          <w:szCs w:val="24"/>
        </w:rPr>
        <w:t xml:space="preserve"> ada kaitan atau sinkronasi hubungan </w:t>
      </w:r>
      <w:r>
        <w:rPr>
          <w:spacing w:val="-2"/>
          <w:sz w:val="24"/>
          <w:szCs w:val="24"/>
        </w:rPr>
        <w:t>dengan</w:t>
      </w:r>
      <w:r>
        <w:rPr>
          <w:spacing w:val="2"/>
          <w:sz w:val="24"/>
          <w:szCs w:val="24"/>
        </w:rPr>
        <w:t xml:space="preserve"> </w:t>
      </w:r>
      <w:r>
        <w:rPr>
          <w:sz w:val="24"/>
          <w:szCs w:val="24"/>
        </w:rPr>
        <w:t>pik</w:t>
      </w:r>
      <w:r>
        <w:rPr>
          <w:spacing w:val="1"/>
          <w:sz w:val="24"/>
          <w:szCs w:val="24"/>
        </w:rPr>
        <w:t>i</w:t>
      </w:r>
      <w:r>
        <w:rPr>
          <w:sz w:val="24"/>
          <w:szCs w:val="24"/>
        </w:rPr>
        <w:t>ran seseorang.</w:t>
      </w:r>
      <w:r>
        <w:rPr>
          <w:spacing w:val="2"/>
          <w:sz w:val="24"/>
          <w:szCs w:val="24"/>
        </w:rPr>
        <w:t xml:space="preserve"> </w:t>
      </w:r>
      <w:r>
        <w:rPr>
          <w:sz w:val="24"/>
          <w:szCs w:val="24"/>
        </w:rPr>
        <w:t xml:space="preserve">Sehingga </w:t>
      </w:r>
      <w:proofErr w:type="gramStart"/>
      <w:r>
        <w:rPr>
          <w:sz w:val="24"/>
          <w:szCs w:val="24"/>
        </w:rPr>
        <w:t>apa</w:t>
      </w:r>
      <w:proofErr w:type="gramEnd"/>
      <w:r>
        <w:rPr>
          <w:sz w:val="24"/>
          <w:szCs w:val="24"/>
        </w:rPr>
        <w:t xml:space="preserve"> yang telah terfikir ak</w:t>
      </w:r>
      <w:r>
        <w:rPr>
          <w:spacing w:val="-1"/>
          <w:sz w:val="24"/>
          <w:szCs w:val="24"/>
        </w:rPr>
        <w:t>a</w:t>
      </w:r>
      <w:r>
        <w:rPr>
          <w:sz w:val="24"/>
          <w:szCs w:val="24"/>
        </w:rPr>
        <w:t>n</w:t>
      </w:r>
      <w:r>
        <w:rPr>
          <w:spacing w:val="2"/>
          <w:sz w:val="24"/>
          <w:szCs w:val="24"/>
        </w:rPr>
        <w:t xml:space="preserve"> </w:t>
      </w:r>
      <w:r>
        <w:rPr>
          <w:sz w:val="24"/>
          <w:szCs w:val="24"/>
        </w:rPr>
        <w:t>te</w:t>
      </w:r>
      <w:r>
        <w:rPr>
          <w:spacing w:val="-1"/>
          <w:sz w:val="24"/>
          <w:szCs w:val="24"/>
        </w:rPr>
        <w:t>r</w:t>
      </w:r>
      <w:r>
        <w:rPr>
          <w:sz w:val="24"/>
          <w:szCs w:val="24"/>
        </w:rPr>
        <w:t>sambung atau terkoneksi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aksi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Terlebih </w:t>
      </w:r>
      <w:r>
        <w:rPr>
          <w:sz w:val="24"/>
          <w:szCs w:val="24"/>
        </w:rPr>
        <w:t>t</w:t>
      </w:r>
      <w:r>
        <w:rPr>
          <w:spacing w:val="3"/>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 tersebut b</w:t>
      </w:r>
      <w:r>
        <w:rPr>
          <w:spacing w:val="-1"/>
          <w:sz w:val="24"/>
          <w:szCs w:val="24"/>
        </w:rPr>
        <w:t>e</w:t>
      </w:r>
      <w:r>
        <w:rPr>
          <w:sz w:val="24"/>
          <w:szCs w:val="24"/>
        </w:rPr>
        <w:t>rk</w:t>
      </w:r>
      <w:r>
        <w:rPr>
          <w:spacing w:val="-2"/>
          <w:sz w:val="24"/>
          <w:szCs w:val="24"/>
        </w:rPr>
        <w:t>a</w:t>
      </w:r>
      <w:r>
        <w:rPr>
          <w:sz w:val="24"/>
          <w:szCs w:val="24"/>
        </w:rPr>
        <w:t>i</w:t>
      </w:r>
      <w:r>
        <w:rPr>
          <w:spacing w:val="1"/>
          <w:sz w:val="24"/>
          <w:szCs w:val="24"/>
        </w:rPr>
        <w:t>t</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sikap </w:t>
      </w:r>
      <w:r w:rsidRPr="00360B1A">
        <w:rPr>
          <w:i/>
          <w:spacing w:val="3"/>
          <w:sz w:val="24"/>
          <w:szCs w:val="24"/>
        </w:rPr>
        <w:t>(attitude)</w:t>
      </w:r>
      <w:r>
        <w:rPr>
          <w:spacing w:val="3"/>
          <w:sz w:val="24"/>
          <w:szCs w:val="24"/>
        </w:rPr>
        <w:t xml:space="preserve"> </w:t>
      </w:r>
      <w:r>
        <w:rPr>
          <w:sz w:val="24"/>
          <w:szCs w:val="24"/>
        </w:rPr>
        <w:t>sehingga outputnya nanti</w:t>
      </w:r>
      <w:r>
        <w:rPr>
          <w:spacing w:val="3"/>
          <w:sz w:val="24"/>
          <w:szCs w:val="24"/>
        </w:rPr>
        <w:t xml:space="preserve"> </w:t>
      </w:r>
      <w:proofErr w:type="gramStart"/>
      <w:r>
        <w:rPr>
          <w:sz w:val="24"/>
          <w:szCs w:val="24"/>
        </w:rPr>
        <w:t>akan</w:t>
      </w:r>
      <w:proofErr w:type="gramEnd"/>
      <w:r>
        <w:rPr>
          <w:sz w:val="24"/>
          <w:szCs w:val="24"/>
        </w:rPr>
        <w:t xml:space="preserve"> te</w:t>
      </w:r>
      <w:r>
        <w:rPr>
          <w:spacing w:val="-1"/>
          <w:sz w:val="24"/>
          <w:szCs w:val="24"/>
        </w:rPr>
        <w:t>r</w:t>
      </w:r>
      <w:r>
        <w:rPr>
          <w:sz w:val="24"/>
          <w:szCs w:val="24"/>
        </w:rPr>
        <w:t>hubung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z w:val="24"/>
          <w:szCs w:val="24"/>
        </w:rPr>
        <w:t>mor</w:t>
      </w:r>
      <w:r>
        <w:rPr>
          <w:spacing w:val="-1"/>
          <w:sz w:val="24"/>
          <w:szCs w:val="24"/>
        </w:rPr>
        <w:t>a</w:t>
      </w:r>
      <w:r>
        <w:rPr>
          <w:sz w:val="24"/>
          <w:szCs w:val="24"/>
        </w:rPr>
        <w:t>l.</w:t>
      </w:r>
      <w:r>
        <w:rPr>
          <w:spacing w:val="3"/>
          <w:sz w:val="24"/>
          <w:szCs w:val="24"/>
        </w:rPr>
        <w:t xml:space="preserve"> </w:t>
      </w:r>
      <w:r>
        <w:rPr>
          <w:sz w:val="24"/>
          <w:szCs w:val="24"/>
        </w:rPr>
        <w:t>Ol</w:t>
      </w:r>
      <w:r>
        <w:rPr>
          <w:spacing w:val="-1"/>
          <w:sz w:val="24"/>
          <w:szCs w:val="24"/>
        </w:rPr>
        <w:t>e</w:t>
      </w:r>
      <w:r w:rsidR="00EE70E6">
        <w:rPr>
          <w:sz w:val="24"/>
          <w:szCs w:val="24"/>
        </w:rPr>
        <w:t xml:space="preserve">h sebab </w:t>
      </w:r>
      <w:r>
        <w:rPr>
          <w:sz w:val="24"/>
          <w:szCs w:val="24"/>
        </w:rPr>
        <w:t>i</w:t>
      </w:r>
      <w:r>
        <w:rPr>
          <w:spacing w:val="1"/>
          <w:sz w:val="24"/>
          <w:szCs w:val="24"/>
        </w:rPr>
        <w:t>t</w:t>
      </w:r>
      <w:r>
        <w:rPr>
          <w:sz w:val="24"/>
          <w:szCs w:val="24"/>
        </w:rPr>
        <w:t>u,</w:t>
      </w:r>
      <w:r>
        <w:rPr>
          <w:spacing w:val="2"/>
          <w:sz w:val="24"/>
          <w:szCs w:val="24"/>
        </w:rPr>
        <w:t xml:space="preserve"> </w:t>
      </w:r>
      <w:r>
        <w:rPr>
          <w:sz w:val="24"/>
          <w:szCs w:val="24"/>
        </w:rPr>
        <w:t>j</w:t>
      </w:r>
      <w:r>
        <w:rPr>
          <w:spacing w:val="1"/>
          <w:sz w:val="24"/>
          <w:szCs w:val="24"/>
        </w:rPr>
        <w:t>i</w:t>
      </w:r>
      <w:r>
        <w:rPr>
          <w:sz w:val="24"/>
          <w:szCs w:val="24"/>
        </w:rPr>
        <w:t>ka</w:t>
      </w:r>
      <w:r>
        <w:rPr>
          <w:spacing w:val="1"/>
          <w:sz w:val="24"/>
          <w:szCs w:val="24"/>
        </w:rPr>
        <w:t xml:space="preserve"> </w:t>
      </w:r>
      <w:r w:rsidR="00EE70E6">
        <w:rPr>
          <w:sz w:val="24"/>
          <w:szCs w:val="24"/>
        </w:rPr>
        <w:t>emosiona</w:t>
      </w:r>
      <w:r w:rsidR="000D01B1">
        <w:rPr>
          <w:sz w:val="24"/>
          <w:szCs w:val="24"/>
        </w:rPr>
        <w:t>l di</w:t>
      </w:r>
      <w:r w:rsidR="00EE70E6">
        <w:rPr>
          <w:sz w:val="24"/>
          <w:szCs w:val="24"/>
        </w:rPr>
        <w:t>hubung</w:t>
      </w:r>
      <w:r w:rsidR="000D01B1">
        <w:rPr>
          <w:sz w:val="24"/>
          <w:szCs w:val="24"/>
        </w:rPr>
        <w:t>kan</w:t>
      </w:r>
      <w:r w:rsidR="00EE70E6">
        <w:rPr>
          <w:sz w:val="24"/>
          <w:szCs w:val="24"/>
        </w:rPr>
        <w:t xml:space="preserve"> dengan musik</w:t>
      </w:r>
      <w:r>
        <w:rPr>
          <w:sz w:val="24"/>
          <w:szCs w:val="24"/>
        </w:rPr>
        <w:t>,</w:t>
      </w:r>
      <w:r>
        <w:rPr>
          <w:spacing w:val="2"/>
          <w:sz w:val="24"/>
          <w:szCs w:val="24"/>
        </w:rPr>
        <w:t xml:space="preserve"> </w:t>
      </w:r>
      <w:r>
        <w:rPr>
          <w:sz w:val="24"/>
          <w:szCs w:val="24"/>
        </w:rPr>
        <w:t>pik</w:t>
      </w:r>
      <w:r>
        <w:rPr>
          <w:spacing w:val="1"/>
          <w:sz w:val="24"/>
          <w:szCs w:val="24"/>
        </w:rPr>
        <w:t>i</w:t>
      </w:r>
      <w:r>
        <w:rPr>
          <w:sz w:val="24"/>
          <w:szCs w:val="24"/>
        </w:rPr>
        <w:t>r</w:t>
      </w:r>
      <w:r>
        <w:rPr>
          <w:spacing w:val="-2"/>
          <w:sz w:val="24"/>
          <w:szCs w:val="24"/>
        </w:rPr>
        <w:t>a</w:t>
      </w:r>
      <w:r>
        <w:rPr>
          <w:sz w:val="24"/>
          <w:szCs w:val="24"/>
        </w:rPr>
        <w:t>n,</w:t>
      </w:r>
      <w:r>
        <w:rPr>
          <w:spacing w:val="2"/>
          <w:sz w:val="24"/>
          <w:szCs w:val="24"/>
        </w:rPr>
        <w:t xml:space="preserve"> </w:t>
      </w:r>
      <w:r>
        <w:rPr>
          <w:sz w:val="24"/>
          <w:szCs w:val="24"/>
        </w:rPr>
        <w:t>d</w:t>
      </w:r>
      <w:r>
        <w:rPr>
          <w:spacing w:val="-1"/>
          <w:sz w:val="24"/>
          <w:szCs w:val="24"/>
        </w:rPr>
        <w:t>a</w:t>
      </w:r>
      <w:r>
        <w:rPr>
          <w:sz w:val="24"/>
          <w:szCs w:val="24"/>
        </w:rPr>
        <w:t>n</w:t>
      </w:r>
      <w:r w:rsidR="000D01B1">
        <w:rPr>
          <w:spacing w:val="2"/>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sidR="000D01B1">
        <w:rPr>
          <w:sz w:val="24"/>
          <w:szCs w:val="24"/>
        </w:rPr>
        <w:t xml:space="preserve">n serta </w:t>
      </w:r>
      <w:r>
        <w:rPr>
          <w:sz w:val="24"/>
          <w:szCs w:val="24"/>
        </w:rPr>
        <w:t>p</w:t>
      </w:r>
      <w:r>
        <w:rPr>
          <w:spacing w:val="1"/>
          <w:sz w:val="24"/>
          <w:szCs w:val="24"/>
        </w:rPr>
        <w:t>e</w:t>
      </w:r>
      <w:r>
        <w:rPr>
          <w:sz w:val="24"/>
          <w:szCs w:val="24"/>
        </w:rPr>
        <w:t>ril</w:t>
      </w:r>
      <w:r>
        <w:rPr>
          <w:spacing w:val="-1"/>
          <w:sz w:val="24"/>
          <w:szCs w:val="24"/>
        </w:rPr>
        <w:t>a</w:t>
      </w:r>
      <w:r>
        <w:rPr>
          <w:sz w:val="24"/>
          <w:szCs w:val="24"/>
        </w:rPr>
        <w:t>ku</w:t>
      </w:r>
      <w:r w:rsidR="000D01B1">
        <w:rPr>
          <w:sz w:val="24"/>
          <w:szCs w:val="24"/>
        </w:rPr>
        <w:t xml:space="preserve"> yang baik nantinya </w:t>
      </w:r>
      <w:proofErr w:type="gramStart"/>
      <w:r w:rsidR="000D01B1">
        <w:rPr>
          <w:sz w:val="24"/>
          <w:szCs w:val="24"/>
        </w:rPr>
        <w:t>akan</w:t>
      </w:r>
      <w:proofErr w:type="gramEnd"/>
      <w:r w:rsidR="000D01B1">
        <w:rPr>
          <w:sz w:val="24"/>
          <w:szCs w:val="24"/>
        </w:rPr>
        <w:t xml:space="preserve"> menumbuhkan moral yang positf. H</w:t>
      </w:r>
      <w:r>
        <w:rPr>
          <w:sz w:val="24"/>
          <w:szCs w:val="24"/>
        </w:rPr>
        <w:t>al</w:t>
      </w:r>
      <w:r>
        <w:rPr>
          <w:spacing w:val="2"/>
          <w:sz w:val="24"/>
          <w:szCs w:val="24"/>
        </w:rPr>
        <w:t xml:space="preserve"> </w:t>
      </w:r>
      <w:r w:rsidR="000D01B1">
        <w:rPr>
          <w:spacing w:val="3"/>
          <w:sz w:val="24"/>
          <w:szCs w:val="24"/>
        </w:rPr>
        <w:t xml:space="preserve">tersebut menunjukkan </w:t>
      </w:r>
      <w:r>
        <w:rPr>
          <w:sz w:val="24"/>
          <w:szCs w:val="24"/>
        </w:rPr>
        <w:t>b</w:t>
      </w:r>
      <w:r>
        <w:rPr>
          <w:spacing w:val="-1"/>
          <w:sz w:val="24"/>
          <w:szCs w:val="24"/>
        </w:rPr>
        <w:t>a</w:t>
      </w:r>
      <w:r>
        <w:rPr>
          <w:spacing w:val="2"/>
          <w:sz w:val="24"/>
          <w:szCs w:val="24"/>
        </w:rPr>
        <w:t>h</w:t>
      </w:r>
      <w:r>
        <w:rPr>
          <w:sz w:val="24"/>
          <w:szCs w:val="24"/>
        </w:rPr>
        <w:t>wa</w:t>
      </w:r>
      <w:r>
        <w:rPr>
          <w:spacing w:val="-1"/>
          <w:sz w:val="24"/>
          <w:szCs w:val="24"/>
        </w:rPr>
        <w:t xml:space="preserve"> </w:t>
      </w:r>
      <w:r w:rsidR="000D01B1">
        <w:rPr>
          <w:spacing w:val="-1"/>
          <w:sz w:val="24"/>
          <w:szCs w:val="24"/>
        </w:rPr>
        <w:t xml:space="preserve">pendidikan </w:t>
      </w:r>
      <w:r>
        <w:rPr>
          <w:spacing w:val="2"/>
          <w:sz w:val="24"/>
          <w:szCs w:val="24"/>
        </w:rPr>
        <w:t>s</w:t>
      </w:r>
      <w:r>
        <w:rPr>
          <w:spacing w:val="-1"/>
          <w:sz w:val="24"/>
          <w:szCs w:val="24"/>
        </w:rPr>
        <w:t>e</w:t>
      </w:r>
      <w:r>
        <w:rPr>
          <w:spacing w:val="2"/>
          <w:sz w:val="24"/>
          <w:szCs w:val="24"/>
        </w:rPr>
        <w:t>n</w:t>
      </w:r>
      <w:r>
        <w:rPr>
          <w:sz w:val="24"/>
          <w:szCs w:val="24"/>
        </w:rPr>
        <w:t xml:space="preserve">i </w:t>
      </w:r>
      <w:r>
        <w:rPr>
          <w:spacing w:val="1"/>
          <w:sz w:val="24"/>
          <w:szCs w:val="24"/>
        </w:rPr>
        <w:t>m</w:t>
      </w:r>
      <w:r>
        <w:rPr>
          <w:sz w:val="24"/>
          <w:szCs w:val="24"/>
        </w:rPr>
        <w:t>usik memi</w:t>
      </w:r>
      <w:r>
        <w:rPr>
          <w:spacing w:val="1"/>
          <w:sz w:val="24"/>
          <w:szCs w:val="24"/>
        </w:rPr>
        <w:t>l</w:t>
      </w:r>
      <w:r>
        <w:rPr>
          <w:sz w:val="24"/>
          <w:szCs w:val="24"/>
        </w:rPr>
        <w:t>iki</w:t>
      </w:r>
      <w:r>
        <w:rPr>
          <w:spacing w:val="3"/>
          <w:sz w:val="24"/>
          <w:szCs w:val="24"/>
        </w:rPr>
        <w:t xml:space="preserve"> </w:t>
      </w:r>
      <w:r>
        <w:rPr>
          <w:sz w:val="24"/>
          <w:szCs w:val="24"/>
        </w:rPr>
        <w:t>k</w:t>
      </w:r>
      <w:r>
        <w:rPr>
          <w:spacing w:val="-1"/>
          <w:sz w:val="24"/>
          <w:szCs w:val="24"/>
        </w:rPr>
        <w:t>e</w:t>
      </w:r>
      <w:r>
        <w:rPr>
          <w:sz w:val="24"/>
          <w:szCs w:val="24"/>
        </w:rPr>
        <w:t>te</w:t>
      </w:r>
      <w:r>
        <w:rPr>
          <w:spacing w:val="-1"/>
          <w:sz w:val="24"/>
          <w:szCs w:val="24"/>
        </w:rPr>
        <w:t>r</w:t>
      </w:r>
      <w:r w:rsidR="000D01B1">
        <w:rPr>
          <w:sz w:val="24"/>
          <w:szCs w:val="24"/>
        </w:rPr>
        <w:t>kaitan</w:t>
      </w:r>
      <w:r>
        <w:rPr>
          <w:spacing w:val="7"/>
          <w:sz w:val="24"/>
          <w:szCs w:val="24"/>
        </w:rPr>
        <w:t xml:space="preserve"> </w:t>
      </w:r>
      <w:r w:rsidR="000D01B1">
        <w:rPr>
          <w:spacing w:val="-5"/>
          <w:sz w:val="24"/>
          <w:szCs w:val="24"/>
        </w:rPr>
        <w:t>dengan moral siswa</w:t>
      </w:r>
      <w:r>
        <w:rPr>
          <w:sz w:val="24"/>
          <w:szCs w:val="24"/>
        </w:rPr>
        <w:t>.</w:t>
      </w:r>
      <w:r>
        <w:rPr>
          <w:spacing w:val="3"/>
          <w:sz w:val="24"/>
          <w:szCs w:val="24"/>
        </w:rPr>
        <w:t xml:space="preserve"> </w:t>
      </w:r>
      <w:r w:rsidR="000D01B1">
        <w:rPr>
          <w:sz w:val="24"/>
          <w:szCs w:val="24"/>
        </w:rPr>
        <w:t>Sehingga</w:t>
      </w:r>
      <w:r>
        <w:rPr>
          <w:spacing w:val="7"/>
          <w:sz w:val="24"/>
          <w:szCs w:val="24"/>
        </w:rPr>
        <w:t xml:space="preserve"> </w:t>
      </w:r>
      <w:r w:rsidR="000D01B1">
        <w:rPr>
          <w:sz w:val="24"/>
          <w:szCs w:val="24"/>
        </w:rPr>
        <w:t xml:space="preserve">nantinya hal </w:t>
      </w:r>
      <w:r>
        <w:rPr>
          <w:sz w:val="24"/>
          <w:szCs w:val="24"/>
        </w:rPr>
        <w:t>ini</w:t>
      </w:r>
      <w:r>
        <w:rPr>
          <w:spacing w:val="3"/>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pacing w:val="3"/>
          <w:sz w:val="24"/>
          <w:szCs w:val="24"/>
        </w:rPr>
        <w:t xml:space="preserve"> </w:t>
      </w:r>
      <w:r w:rsidR="000D01B1">
        <w:rPr>
          <w:sz w:val="24"/>
          <w:szCs w:val="24"/>
        </w:rPr>
        <w:t xml:space="preserve">menumbuhkan </w:t>
      </w:r>
      <w:r>
        <w:rPr>
          <w:sz w:val="24"/>
          <w:szCs w:val="24"/>
        </w:rPr>
        <w:t>bud</w:t>
      </w:r>
      <w:r>
        <w:rPr>
          <w:spacing w:val="1"/>
          <w:sz w:val="24"/>
          <w:szCs w:val="24"/>
        </w:rPr>
        <w:t>a</w:t>
      </w:r>
      <w:r>
        <w:rPr>
          <w:spacing w:val="-5"/>
          <w:sz w:val="24"/>
          <w:szCs w:val="24"/>
        </w:rPr>
        <w:t>y</w:t>
      </w:r>
      <w:r>
        <w:rPr>
          <w:sz w:val="24"/>
          <w:szCs w:val="24"/>
        </w:rPr>
        <w:t>a p</w:t>
      </w:r>
      <w:r>
        <w:rPr>
          <w:spacing w:val="-1"/>
          <w:sz w:val="24"/>
          <w:szCs w:val="24"/>
        </w:rPr>
        <w:t>a</w:t>
      </w:r>
      <w:r w:rsidR="000D01B1">
        <w:rPr>
          <w:sz w:val="24"/>
          <w:szCs w:val="24"/>
        </w:rPr>
        <w:t>da setiap</w:t>
      </w:r>
      <w:r>
        <w:rPr>
          <w:sz w:val="24"/>
          <w:szCs w:val="24"/>
        </w:rPr>
        <w:t xml:space="preserve"> i</w:t>
      </w:r>
      <w:r>
        <w:rPr>
          <w:spacing w:val="3"/>
          <w:sz w:val="24"/>
          <w:szCs w:val="24"/>
        </w:rPr>
        <w:t>n</w:t>
      </w:r>
      <w:r>
        <w:rPr>
          <w:sz w:val="24"/>
          <w:szCs w:val="24"/>
        </w:rPr>
        <w:t>div</w:t>
      </w:r>
      <w:r>
        <w:rPr>
          <w:spacing w:val="1"/>
          <w:sz w:val="24"/>
          <w:szCs w:val="24"/>
        </w:rPr>
        <w:t>i</w:t>
      </w:r>
      <w:r>
        <w:rPr>
          <w:sz w:val="24"/>
          <w:szCs w:val="24"/>
        </w:rPr>
        <w:t xml:space="preserve">du </w:t>
      </w:r>
      <w:r w:rsidR="000D01B1">
        <w:rPr>
          <w:spacing w:val="2"/>
          <w:sz w:val="24"/>
          <w:szCs w:val="24"/>
        </w:rPr>
        <w:t>siswa</w:t>
      </w:r>
      <w:r>
        <w:rPr>
          <w:spacing w:val="2"/>
          <w:sz w:val="24"/>
          <w:szCs w:val="24"/>
        </w:rPr>
        <w:t xml:space="preserve"> </w:t>
      </w:r>
      <w:r w:rsidR="000D01B1">
        <w:rPr>
          <w:spacing w:val="2"/>
          <w:sz w:val="24"/>
          <w:szCs w:val="24"/>
        </w:rPr>
        <w:t xml:space="preserve">untuk </w:t>
      </w:r>
      <w:r>
        <w:rPr>
          <w:sz w:val="24"/>
          <w:szCs w:val="24"/>
        </w:rPr>
        <w:t>me</w:t>
      </w:r>
      <w:r>
        <w:rPr>
          <w:spacing w:val="-1"/>
          <w:sz w:val="24"/>
          <w:szCs w:val="24"/>
        </w:rPr>
        <w:t>wa</w:t>
      </w:r>
      <w:r>
        <w:rPr>
          <w:sz w:val="24"/>
          <w:szCs w:val="24"/>
        </w:rPr>
        <w:t>ki</w:t>
      </w:r>
      <w:r>
        <w:rPr>
          <w:spacing w:val="1"/>
          <w:sz w:val="24"/>
          <w:szCs w:val="24"/>
        </w:rPr>
        <w:t>l</w:t>
      </w:r>
      <w:r w:rsidR="000D01B1">
        <w:rPr>
          <w:sz w:val="24"/>
          <w:szCs w:val="24"/>
        </w:rPr>
        <w:t>i bagaimana</w:t>
      </w:r>
      <w:r>
        <w:rPr>
          <w:spacing w:val="3"/>
          <w:sz w:val="24"/>
          <w:szCs w:val="24"/>
        </w:rPr>
        <w:t xml:space="preserve"> </w:t>
      </w:r>
      <w:r>
        <w:rPr>
          <w:sz w:val="24"/>
          <w:szCs w:val="24"/>
        </w:rPr>
        <w:t>k</w:t>
      </w:r>
      <w:r>
        <w:rPr>
          <w:spacing w:val="-1"/>
          <w:sz w:val="24"/>
          <w:szCs w:val="24"/>
        </w:rPr>
        <w:t>a</w:t>
      </w:r>
      <w:r>
        <w:rPr>
          <w:sz w:val="24"/>
          <w:szCs w:val="24"/>
        </w:rPr>
        <w:t>r</w:t>
      </w:r>
      <w:r>
        <w:rPr>
          <w:spacing w:val="-2"/>
          <w:sz w:val="24"/>
          <w:szCs w:val="24"/>
        </w:rPr>
        <w:t>a</w:t>
      </w:r>
      <w:r>
        <w:rPr>
          <w:sz w:val="24"/>
          <w:szCs w:val="24"/>
        </w:rPr>
        <w:t>kte</w:t>
      </w:r>
      <w:r>
        <w:rPr>
          <w:spacing w:val="-1"/>
          <w:sz w:val="24"/>
          <w:szCs w:val="24"/>
        </w:rPr>
        <w:t>r</w:t>
      </w:r>
      <w:r>
        <w:rPr>
          <w:sz w:val="24"/>
          <w:szCs w:val="24"/>
        </w:rPr>
        <w:t>is</w:t>
      </w:r>
      <w:r>
        <w:rPr>
          <w:spacing w:val="1"/>
          <w:sz w:val="24"/>
          <w:szCs w:val="24"/>
        </w:rPr>
        <w:t>t</w:t>
      </w:r>
      <w:r w:rsidR="000D01B1">
        <w:rPr>
          <w:sz w:val="24"/>
          <w:szCs w:val="24"/>
        </w:rPr>
        <w:t>ik</w:t>
      </w:r>
      <w:r>
        <w:rPr>
          <w:spacing w:val="3"/>
          <w:sz w:val="24"/>
          <w:szCs w:val="24"/>
        </w:rPr>
        <w:t xml:space="preserve"> </w:t>
      </w:r>
      <w:r w:rsidR="000D01B1">
        <w:rPr>
          <w:sz w:val="24"/>
          <w:szCs w:val="24"/>
        </w:rPr>
        <w:t>pribadinya s</w:t>
      </w:r>
      <w:r>
        <w:rPr>
          <w:spacing w:val="-1"/>
          <w:sz w:val="24"/>
          <w:szCs w:val="24"/>
        </w:rPr>
        <w:t>e</w:t>
      </w:r>
      <w:r>
        <w:rPr>
          <w:sz w:val="24"/>
          <w:szCs w:val="24"/>
        </w:rPr>
        <w:t>ndiri.</w:t>
      </w:r>
      <w:r>
        <w:rPr>
          <w:spacing w:val="50"/>
          <w:sz w:val="24"/>
          <w:szCs w:val="24"/>
        </w:rPr>
        <w:t xml:space="preserve"> </w:t>
      </w:r>
      <w:r>
        <w:rPr>
          <w:sz w:val="24"/>
          <w:szCs w:val="24"/>
        </w:rPr>
        <w:t>K</w:t>
      </w:r>
      <w:r>
        <w:rPr>
          <w:spacing w:val="-1"/>
          <w:sz w:val="24"/>
          <w:szCs w:val="24"/>
        </w:rPr>
        <w:t>a</w:t>
      </w:r>
      <w:r>
        <w:rPr>
          <w:sz w:val="24"/>
          <w:szCs w:val="24"/>
        </w:rPr>
        <w:t>r</w:t>
      </w:r>
      <w:r>
        <w:rPr>
          <w:spacing w:val="-2"/>
          <w:sz w:val="24"/>
          <w:szCs w:val="24"/>
        </w:rPr>
        <w:t>a</w:t>
      </w:r>
      <w:r>
        <w:rPr>
          <w:sz w:val="24"/>
          <w:szCs w:val="24"/>
        </w:rPr>
        <w:t>kt</w:t>
      </w:r>
      <w:r>
        <w:rPr>
          <w:spacing w:val="2"/>
          <w:sz w:val="24"/>
          <w:szCs w:val="24"/>
        </w:rPr>
        <w:t>e</w:t>
      </w:r>
      <w:r>
        <w:rPr>
          <w:sz w:val="24"/>
          <w:szCs w:val="24"/>
        </w:rPr>
        <w:t>rist</w:t>
      </w:r>
      <w:r>
        <w:rPr>
          <w:spacing w:val="1"/>
          <w:sz w:val="24"/>
          <w:szCs w:val="24"/>
        </w:rPr>
        <w:t>i</w:t>
      </w:r>
      <w:r>
        <w:rPr>
          <w:sz w:val="24"/>
          <w:szCs w:val="24"/>
        </w:rPr>
        <w:t>k</w:t>
      </w:r>
      <w:r>
        <w:rPr>
          <w:spacing w:val="50"/>
          <w:sz w:val="24"/>
          <w:szCs w:val="24"/>
        </w:rPr>
        <w:t xml:space="preserve"> </w:t>
      </w:r>
      <w:r>
        <w:rPr>
          <w:sz w:val="24"/>
          <w:szCs w:val="24"/>
        </w:rPr>
        <w:t>b</w:t>
      </w:r>
      <w:r>
        <w:rPr>
          <w:spacing w:val="-2"/>
          <w:sz w:val="24"/>
          <w:szCs w:val="24"/>
        </w:rPr>
        <w:t>u</w:t>
      </w:r>
      <w:r>
        <w:rPr>
          <w:sz w:val="24"/>
          <w:szCs w:val="24"/>
        </w:rPr>
        <w:t>d</w:t>
      </w:r>
      <w:r>
        <w:rPr>
          <w:spacing w:val="1"/>
          <w:sz w:val="24"/>
          <w:szCs w:val="24"/>
        </w:rPr>
        <w:t>a</w:t>
      </w:r>
      <w:r>
        <w:rPr>
          <w:spacing w:val="-5"/>
          <w:sz w:val="24"/>
          <w:szCs w:val="24"/>
        </w:rPr>
        <w:t>y</w:t>
      </w:r>
      <w:r w:rsidR="000D01B1">
        <w:rPr>
          <w:sz w:val="24"/>
          <w:szCs w:val="24"/>
        </w:rPr>
        <w:t>a</w:t>
      </w:r>
      <w:r>
        <w:rPr>
          <w:spacing w:val="49"/>
          <w:sz w:val="24"/>
          <w:szCs w:val="24"/>
        </w:rPr>
        <w:t xml:space="preserve"> </w:t>
      </w:r>
      <w:r>
        <w:rPr>
          <w:sz w:val="24"/>
          <w:szCs w:val="24"/>
        </w:rPr>
        <w:t>in</w:t>
      </w:r>
      <w:r>
        <w:rPr>
          <w:spacing w:val="1"/>
          <w:sz w:val="24"/>
          <w:szCs w:val="24"/>
        </w:rPr>
        <w:t>i</w:t>
      </w:r>
      <w:r>
        <w:rPr>
          <w:sz w:val="24"/>
          <w:szCs w:val="24"/>
        </w:rPr>
        <w:t>lah</w:t>
      </w:r>
      <w:r>
        <w:rPr>
          <w:spacing w:val="52"/>
          <w:sz w:val="24"/>
          <w:szCs w:val="24"/>
        </w:rPr>
        <w:t xml:space="preserve"> </w:t>
      </w:r>
      <w:r>
        <w:rPr>
          <w:spacing w:val="-5"/>
          <w:sz w:val="24"/>
          <w:szCs w:val="24"/>
        </w:rPr>
        <w:t>y</w:t>
      </w:r>
      <w:r>
        <w:rPr>
          <w:spacing w:val="1"/>
          <w:sz w:val="24"/>
          <w:szCs w:val="24"/>
        </w:rPr>
        <w:t>a</w:t>
      </w:r>
      <w:r>
        <w:rPr>
          <w:sz w:val="24"/>
          <w:szCs w:val="24"/>
        </w:rPr>
        <w:t>ng</w:t>
      </w:r>
      <w:r>
        <w:rPr>
          <w:spacing w:val="48"/>
          <w:sz w:val="24"/>
          <w:szCs w:val="24"/>
        </w:rPr>
        <w:t xml:space="preserve"> </w:t>
      </w:r>
      <w:proofErr w:type="gramStart"/>
      <w:r w:rsidR="000D01B1">
        <w:rPr>
          <w:sz w:val="24"/>
          <w:szCs w:val="24"/>
        </w:rPr>
        <w:t>akan</w:t>
      </w:r>
      <w:proofErr w:type="gramEnd"/>
      <w:r w:rsidR="000D01B1">
        <w:rPr>
          <w:sz w:val="24"/>
          <w:szCs w:val="24"/>
        </w:rPr>
        <w:t xml:space="preserve"> menyatukan rasa kebersamaan </w:t>
      </w:r>
      <w:r>
        <w:rPr>
          <w:sz w:val="24"/>
          <w:szCs w:val="24"/>
        </w:rPr>
        <w:t>d</w:t>
      </w:r>
      <w:r>
        <w:rPr>
          <w:spacing w:val="-1"/>
          <w:sz w:val="24"/>
          <w:szCs w:val="24"/>
        </w:rPr>
        <w:t>a</w:t>
      </w:r>
      <w:r>
        <w:rPr>
          <w:sz w:val="24"/>
          <w:szCs w:val="24"/>
        </w:rPr>
        <w:t>lam</w:t>
      </w:r>
      <w:r>
        <w:rPr>
          <w:spacing w:val="50"/>
          <w:sz w:val="24"/>
          <w:szCs w:val="24"/>
        </w:rPr>
        <w:t xml:space="preserve"> </w:t>
      </w:r>
      <w:r>
        <w:rPr>
          <w:sz w:val="24"/>
          <w:szCs w:val="24"/>
        </w:rPr>
        <w:t>s</w:t>
      </w:r>
      <w:r>
        <w:rPr>
          <w:spacing w:val="-1"/>
          <w:sz w:val="24"/>
          <w:szCs w:val="24"/>
        </w:rPr>
        <w:t>e</w:t>
      </w:r>
      <w:r>
        <w:rPr>
          <w:sz w:val="24"/>
          <w:szCs w:val="24"/>
        </w:rPr>
        <w:t>bu</w:t>
      </w:r>
      <w:r>
        <w:rPr>
          <w:spacing w:val="1"/>
          <w:sz w:val="24"/>
          <w:szCs w:val="24"/>
        </w:rPr>
        <w:t>a</w:t>
      </w:r>
      <w:r>
        <w:rPr>
          <w:sz w:val="24"/>
          <w:szCs w:val="24"/>
        </w:rPr>
        <w:t>h</w:t>
      </w:r>
      <w:r>
        <w:rPr>
          <w:spacing w:val="50"/>
          <w:sz w:val="24"/>
          <w:szCs w:val="24"/>
        </w:rPr>
        <w:t xml:space="preserve"> </w:t>
      </w:r>
      <w:r w:rsidR="000D01B1">
        <w:rPr>
          <w:sz w:val="24"/>
          <w:szCs w:val="24"/>
        </w:rPr>
        <w:t>ruang lingkup</w:t>
      </w:r>
      <w:r>
        <w:rPr>
          <w:position w:val="-1"/>
          <w:sz w:val="24"/>
          <w:szCs w:val="24"/>
        </w:rPr>
        <w:t>.</w:t>
      </w:r>
    </w:p>
    <w:p w:rsidR="002A2BF4" w:rsidRDefault="002A2BF4" w:rsidP="002A2BF4">
      <w:pPr>
        <w:spacing w:line="360" w:lineRule="auto"/>
        <w:ind w:left="720" w:right="75" w:firstLine="720"/>
        <w:jc w:val="both"/>
        <w:rPr>
          <w:sz w:val="24"/>
          <w:szCs w:val="24"/>
        </w:rPr>
      </w:pPr>
    </w:p>
    <w:p w:rsidR="005A5131" w:rsidRPr="002A2BF4" w:rsidRDefault="00A856BF" w:rsidP="002A2BF4">
      <w:pPr>
        <w:spacing w:line="360" w:lineRule="auto"/>
        <w:ind w:right="11" w:firstLine="720"/>
        <w:rPr>
          <w:sz w:val="24"/>
          <w:szCs w:val="24"/>
        </w:rPr>
      </w:pPr>
      <w:proofErr w:type="gramStart"/>
      <w:r w:rsidRPr="004A5B59">
        <w:rPr>
          <w:spacing w:val="1"/>
          <w:sz w:val="24"/>
          <w:szCs w:val="24"/>
        </w:rPr>
        <w:t>b</w:t>
      </w:r>
      <w:proofErr w:type="gramEnd"/>
      <w:r w:rsidRPr="004A5B59">
        <w:rPr>
          <w:sz w:val="24"/>
          <w:szCs w:val="24"/>
        </w:rPr>
        <w:t>.</w:t>
      </w:r>
      <w:r w:rsidRPr="004A5B59">
        <w:rPr>
          <w:spacing w:val="29"/>
          <w:sz w:val="24"/>
          <w:szCs w:val="24"/>
        </w:rPr>
        <w:t xml:space="preserve"> </w:t>
      </w:r>
      <w:r w:rsidRPr="004A5B59">
        <w:rPr>
          <w:spacing w:val="-3"/>
          <w:sz w:val="24"/>
          <w:szCs w:val="24"/>
        </w:rPr>
        <w:t>P</w:t>
      </w:r>
      <w:r w:rsidRPr="004A5B59">
        <w:rPr>
          <w:spacing w:val="1"/>
          <w:sz w:val="24"/>
          <w:szCs w:val="24"/>
        </w:rPr>
        <w:t>e</w:t>
      </w:r>
      <w:r w:rsidRPr="004A5B59">
        <w:rPr>
          <w:spacing w:val="-1"/>
          <w:sz w:val="24"/>
          <w:szCs w:val="24"/>
        </w:rPr>
        <w:t>r</w:t>
      </w:r>
      <w:r w:rsidRPr="004A5B59">
        <w:rPr>
          <w:sz w:val="24"/>
          <w:szCs w:val="24"/>
        </w:rPr>
        <w:t>s</w:t>
      </w:r>
      <w:r w:rsidRPr="004A5B59">
        <w:rPr>
          <w:spacing w:val="1"/>
          <w:sz w:val="24"/>
          <w:szCs w:val="24"/>
        </w:rPr>
        <w:t>p</w:t>
      </w:r>
      <w:r w:rsidRPr="004A5B59">
        <w:rPr>
          <w:spacing w:val="-1"/>
          <w:sz w:val="24"/>
          <w:szCs w:val="24"/>
        </w:rPr>
        <w:t>e</w:t>
      </w:r>
      <w:r w:rsidRPr="004A5B59">
        <w:rPr>
          <w:spacing w:val="1"/>
          <w:sz w:val="24"/>
          <w:szCs w:val="24"/>
        </w:rPr>
        <w:t>k</w:t>
      </w:r>
      <w:r w:rsidRPr="004A5B59">
        <w:rPr>
          <w:sz w:val="24"/>
          <w:szCs w:val="24"/>
        </w:rPr>
        <w:t>tif</w:t>
      </w:r>
      <w:r w:rsidRPr="004A5B59">
        <w:rPr>
          <w:spacing w:val="1"/>
          <w:sz w:val="24"/>
          <w:szCs w:val="24"/>
        </w:rPr>
        <w:t xml:space="preserve"> </w:t>
      </w:r>
      <w:r w:rsidRPr="004A5B59">
        <w:rPr>
          <w:sz w:val="24"/>
          <w:szCs w:val="24"/>
        </w:rPr>
        <w:t>Jo</w:t>
      </w:r>
      <w:r w:rsidRPr="004A5B59">
        <w:rPr>
          <w:spacing w:val="1"/>
          <w:sz w:val="24"/>
          <w:szCs w:val="24"/>
        </w:rPr>
        <w:t>h</w:t>
      </w:r>
      <w:r w:rsidRPr="004A5B59">
        <w:rPr>
          <w:sz w:val="24"/>
          <w:szCs w:val="24"/>
        </w:rPr>
        <w:t>n</w:t>
      </w:r>
      <w:r w:rsidRPr="004A5B59">
        <w:rPr>
          <w:spacing w:val="1"/>
          <w:sz w:val="24"/>
          <w:szCs w:val="24"/>
        </w:rPr>
        <w:t xml:space="preserve"> </w:t>
      </w:r>
      <w:r w:rsidRPr="004A5B59">
        <w:rPr>
          <w:sz w:val="24"/>
          <w:szCs w:val="24"/>
        </w:rPr>
        <w:t>D</w:t>
      </w:r>
      <w:r w:rsidRPr="004A5B59">
        <w:rPr>
          <w:spacing w:val="-1"/>
          <w:sz w:val="24"/>
          <w:szCs w:val="24"/>
        </w:rPr>
        <w:t>e</w:t>
      </w:r>
      <w:r w:rsidRPr="004A5B59">
        <w:rPr>
          <w:spacing w:val="2"/>
          <w:sz w:val="24"/>
          <w:szCs w:val="24"/>
        </w:rPr>
        <w:t>w</w:t>
      </w:r>
      <w:r w:rsidRPr="004A5B59">
        <w:rPr>
          <w:spacing w:val="-1"/>
          <w:sz w:val="24"/>
          <w:szCs w:val="24"/>
        </w:rPr>
        <w:t>e</w:t>
      </w:r>
      <w:r w:rsidRPr="004A5B59">
        <w:rPr>
          <w:sz w:val="24"/>
          <w:szCs w:val="24"/>
        </w:rPr>
        <w:t>y</w:t>
      </w:r>
    </w:p>
    <w:p w:rsidR="006A32A9" w:rsidRPr="006A32A9" w:rsidRDefault="00B43519" w:rsidP="002A2BF4">
      <w:pPr>
        <w:spacing w:line="360" w:lineRule="auto"/>
        <w:ind w:left="720" w:right="11" w:firstLine="720"/>
        <w:jc w:val="both"/>
        <w:rPr>
          <w:sz w:val="24"/>
          <w:szCs w:val="24"/>
        </w:rPr>
      </w:pPr>
      <w:r>
        <w:rPr>
          <w:spacing w:val="2"/>
          <w:sz w:val="24"/>
          <w:szCs w:val="24"/>
        </w:rPr>
        <w:t>Tidak hanya Plato yang memiliki pandangan perspektif mengenai pendidikan seni</w:t>
      </w:r>
      <w:r w:rsidR="006A6758">
        <w:rPr>
          <w:spacing w:val="2"/>
          <w:sz w:val="24"/>
          <w:szCs w:val="24"/>
        </w:rPr>
        <w:t>.</w:t>
      </w:r>
      <w:r>
        <w:rPr>
          <w:spacing w:val="2"/>
          <w:sz w:val="24"/>
          <w:szCs w:val="24"/>
        </w:rPr>
        <w:t xml:space="preserve"> </w:t>
      </w:r>
      <w:r w:rsidR="00A856BF">
        <w:rPr>
          <w:spacing w:val="2"/>
          <w:sz w:val="24"/>
          <w:szCs w:val="24"/>
        </w:rPr>
        <w:t>J</w:t>
      </w:r>
      <w:r w:rsidR="00A856BF">
        <w:rPr>
          <w:sz w:val="24"/>
          <w:szCs w:val="24"/>
        </w:rPr>
        <w:t>ohn</w:t>
      </w:r>
      <w:r w:rsidR="00A856BF">
        <w:rPr>
          <w:spacing w:val="2"/>
          <w:sz w:val="24"/>
          <w:szCs w:val="24"/>
        </w:rPr>
        <w:t xml:space="preserve"> </w:t>
      </w:r>
      <w:r w:rsidR="00A856BF">
        <w:rPr>
          <w:sz w:val="24"/>
          <w:szCs w:val="24"/>
        </w:rPr>
        <w:t>D</w:t>
      </w:r>
      <w:r w:rsidR="00A856BF">
        <w:rPr>
          <w:spacing w:val="-1"/>
          <w:sz w:val="24"/>
          <w:szCs w:val="24"/>
        </w:rPr>
        <w:t>e</w:t>
      </w:r>
      <w:r w:rsidR="00A856BF">
        <w:rPr>
          <w:sz w:val="24"/>
          <w:szCs w:val="24"/>
        </w:rPr>
        <w:t>w</w:t>
      </w:r>
      <w:r w:rsidR="00A856BF">
        <w:rPr>
          <w:spacing w:val="3"/>
          <w:sz w:val="24"/>
          <w:szCs w:val="24"/>
        </w:rPr>
        <w:t>e</w:t>
      </w:r>
      <w:r w:rsidR="00A856BF">
        <w:rPr>
          <w:sz w:val="24"/>
          <w:szCs w:val="24"/>
        </w:rPr>
        <w:t>y</w:t>
      </w:r>
      <w:r w:rsidR="00A856BF">
        <w:rPr>
          <w:spacing w:val="-3"/>
          <w:sz w:val="24"/>
          <w:szCs w:val="24"/>
        </w:rPr>
        <w:t xml:space="preserve"> </w:t>
      </w:r>
      <w:r w:rsidR="00A856BF">
        <w:rPr>
          <w:sz w:val="24"/>
          <w:szCs w:val="24"/>
        </w:rPr>
        <w:t>(191</w:t>
      </w:r>
      <w:r w:rsidR="00A856BF">
        <w:rPr>
          <w:spacing w:val="-1"/>
          <w:sz w:val="24"/>
          <w:szCs w:val="24"/>
        </w:rPr>
        <w:t>6</w:t>
      </w:r>
      <w:r w:rsidR="00A856BF">
        <w:rPr>
          <w:sz w:val="24"/>
          <w:szCs w:val="24"/>
        </w:rPr>
        <w:t>:18)</w:t>
      </w:r>
      <w:r w:rsidR="00A856BF">
        <w:rPr>
          <w:spacing w:val="4"/>
          <w:sz w:val="24"/>
          <w:szCs w:val="24"/>
        </w:rPr>
        <w:t xml:space="preserve"> </w:t>
      </w:r>
      <w:r>
        <w:rPr>
          <w:spacing w:val="4"/>
          <w:sz w:val="24"/>
          <w:szCs w:val="24"/>
        </w:rPr>
        <w:t xml:space="preserve">juga </w:t>
      </w:r>
      <w:r w:rsidR="00A856BF">
        <w:rPr>
          <w:sz w:val="24"/>
          <w:szCs w:val="24"/>
        </w:rPr>
        <w:t>t</w:t>
      </w:r>
      <w:r w:rsidR="00A856BF">
        <w:rPr>
          <w:spacing w:val="2"/>
          <w:sz w:val="24"/>
          <w:szCs w:val="24"/>
        </w:rPr>
        <w:t>e</w:t>
      </w:r>
      <w:r w:rsidR="00A856BF">
        <w:rPr>
          <w:sz w:val="24"/>
          <w:szCs w:val="24"/>
        </w:rPr>
        <w:t>lah</w:t>
      </w:r>
      <w:r w:rsidR="00A856BF">
        <w:rPr>
          <w:spacing w:val="2"/>
          <w:sz w:val="24"/>
          <w:szCs w:val="24"/>
        </w:rPr>
        <w:t xml:space="preserve"> </w:t>
      </w:r>
      <w:r>
        <w:rPr>
          <w:sz w:val="24"/>
          <w:szCs w:val="24"/>
        </w:rPr>
        <w:t>merumuskan</w:t>
      </w:r>
      <w:r w:rsidR="00A856BF">
        <w:rPr>
          <w:spacing w:val="4"/>
          <w:sz w:val="24"/>
          <w:szCs w:val="24"/>
        </w:rPr>
        <w:t xml:space="preserve"> </w:t>
      </w:r>
      <w:r w:rsidR="00A856BF">
        <w:rPr>
          <w:spacing w:val="2"/>
          <w:sz w:val="24"/>
          <w:szCs w:val="24"/>
        </w:rPr>
        <w:t>d</w:t>
      </w:r>
      <w:r w:rsidR="00A856BF">
        <w:rPr>
          <w:spacing w:val="-1"/>
          <w:sz w:val="24"/>
          <w:szCs w:val="24"/>
        </w:rPr>
        <w:t>a</w:t>
      </w:r>
      <w:r w:rsidR="00A856BF">
        <w:rPr>
          <w:sz w:val="24"/>
          <w:szCs w:val="24"/>
        </w:rPr>
        <w:t>s</w:t>
      </w:r>
      <w:r w:rsidR="00A856BF">
        <w:rPr>
          <w:spacing w:val="-1"/>
          <w:sz w:val="24"/>
          <w:szCs w:val="24"/>
        </w:rPr>
        <w:t>a</w:t>
      </w:r>
      <w:r w:rsidR="00A856BF">
        <w:rPr>
          <w:sz w:val="24"/>
          <w:szCs w:val="24"/>
        </w:rPr>
        <w:t>r</w:t>
      </w:r>
      <w:r w:rsidR="00A856BF">
        <w:rPr>
          <w:spacing w:val="1"/>
          <w:sz w:val="24"/>
          <w:szCs w:val="24"/>
        </w:rPr>
        <w:t xml:space="preserve"> </w:t>
      </w:r>
      <w:r w:rsidR="00A856BF">
        <w:rPr>
          <w:sz w:val="24"/>
          <w:szCs w:val="24"/>
        </w:rPr>
        <w:t>p</w:t>
      </w:r>
      <w:r w:rsidR="00A856BF">
        <w:rPr>
          <w:spacing w:val="-1"/>
          <w:sz w:val="24"/>
          <w:szCs w:val="24"/>
        </w:rPr>
        <w:t>e</w:t>
      </w:r>
      <w:r w:rsidR="00A856BF">
        <w:rPr>
          <w:sz w:val="24"/>
          <w:szCs w:val="24"/>
        </w:rPr>
        <w:t>m</w:t>
      </w:r>
      <w:r w:rsidR="00A856BF">
        <w:rPr>
          <w:spacing w:val="1"/>
          <w:sz w:val="24"/>
          <w:szCs w:val="24"/>
        </w:rPr>
        <w:t>i</w:t>
      </w:r>
      <w:r w:rsidR="00A856BF">
        <w:rPr>
          <w:sz w:val="24"/>
          <w:szCs w:val="24"/>
        </w:rPr>
        <w:t>kir</w:t>
      </w:r>
      <w:r w:rsidR="00A856BF">
        <w:rPr>
          <w:spacing w:val="1"/>
          <w:sz w:val="24"/>
          <w:szCs w:val="24"/>
        </w:rPr>
        <w:t>a</w:t>
      </w:r>
      <w:r w:rsidR="00A856BF">
        <w:rPr>
          <w:sz w:val="24"/>
          <w:szCs w:val="24"/>
        </w:rPr>
        <w:t>n</w:t>
      </w:r>
      <w:r w:rsidR="00A856BF">
        <w:rPr>
          <w:spacing w:val="2"/>
          <w:sz w:val="24"/>
          <w:szCs w:val="24"/>
        </w:rPr>
        <w:t xml:space="preserve"> </w:t>
      </w:r>
      <w:r w:rsidR="00B82FED">
        <w:rPr>
          <w:spacing w:val="2"/>
          <w:sz w:val="24"/>
          <w:szCs w:val="24"/>
        </w:rPr>
        <w:t xml:space="preserve">terhadap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 xml:space="preserve">n </w:t>
      </w:r>
      <w:r w:rsidR="001D7D4F">
        <w:rPr>
          <w:sz w:val="24"/>
          <w:szCs w:val="24"/>
        </w:rPr>
        <w:t>seni</w:t>
      </w:r>
      <w:r w:rsidR="00A856BF">
        <w:rPr>
          <w:sz w:val="24"/>
          <w:szCs w:val="24"/>
        </w:rPr>
        <w:t xml:space="preserve"> humanis</w:t>
      </w:r>
      <w:r>
        <w:rPr>
          <w:sz w:val="24"/>
          <w:szCs w:val="24"/>
        </w:rPr>
        <w:t>tik</w:t>
      </w:r>
      <w:r w:rsidR="00A856BF">
        <w:rPr>
          <w:sz w:val="24"/>
          <w:szCs w:val="24"/>
        </w:rPr>
        <w:t>.</w:t>
      </w:r>
      <w:r w:rsidR="00A856BF">
        <w:rPr>
          <w:spacing w:val="5"/>
          <w:sz w:val="24"/>
          <w:szCs w:val="24"/>
        </w:rPr>
        <w:t xml:space="preserve"> </w:t>
      </w:r>
      <w:r>
        <w:rPr>
          <w:spacing w:val="-3"/>
          <w:sz w:val="24"/>
          <w:szCs w:val="24"/>
        </w:rPr>
        <w:t>Inti dari perspektifnya</w:t>
      </w:r>
      <w:r w:rsidR="00A856BF">
        <w:rPr>
          <w:spacing w:val="2"/>
          <w:sz w:val="24"/>
          <w:szCs w:val="24"/>
        </w:rPr>
        <w:t xml:space="preserve"> </w:t>
      </w:r>
      <w:r w:rsidR="00A856BF">
        <w:rPr>
          <w:spacing w:val="-1"/>
          <w:sz w:val="24"/>
          <w:szCs w:val="24"/>
        </w:rPr>
        <w:t>a</w:t>
      </w:r>
      <w:r w:rsidR="00A856BF">
        <w:rPr>
          <w:spacing w:val="2"/>
          <w:sz w:val="24"/>
          <w:szCs w:val="24"/>
        </w:rPr>
        <w:t>d</w:t>
      </w:r>
      <w:r w:rsidR="00A856BF">
        <w:rPr>
          <w:spacing w:val="-1"/>
          <w:sz w:val="24"/>
          <w:szCs w:val="24"/>
        </w:rPr>
        <w:t>a</w:t>
      </w:r>
      <w:r w:rsidR="00A856BF">
        <w:rPr>
          <w:sz w:val="24"/>
          <w:szCs w:val="24"/>
        </w:rPr>
        <w:t>lah</w:t>
      </w:r>
      <w:r w:rsidR="00A856BF">
        <w:rPr>
          <w:spacing w:val="2"/>
          <w:sz w:val="24"/>
          <w:szCs w:val="24"/>
        </w:rPr>
        <w:t xml:space="preserve"> </w:t>
      </w:r>
      <w:r w:rsidR="00A856BF">
        <w:rPr>
          <w:sz w:val="24"/>
          <w:szCs w:val="24"/>
        </w:rPr>
        <w:t>b</w:t>
      </w:r>
      <w:r w:rsidR="00A856BF">
        <w:rPr>
          <w:spacing w:val="-1"/>
          <w:sz w:val="24"/>
          <w:szCs w:val="24"/>
        </w:rPr>
        <w:t>a</w:t>
      </w:r>
      <w:r w:rsidR="00A856BF">
        <w:rPr>
          <w:spacing w:val="2"/>
          <w:sz w:val="24"/>
          <w:szCs w:val="24"/>
        </w:rPr>
        <w:t>h</w:t>
      </w:r>
      <w:r w:rsidR="00A856BF">
        <w:rPr>
          <w:sz w:val="24"/>
          <w:szCs w:val="24"/>
        </w:rPr>
        <w:t>wa</w:t>
      </w:r>
      <w:r w:rsidR="00A856BF">
        <w:rPr>
          <w:spacing w:val="1"/>
          <w:sz w:val="24"/>
          <w:szCs w:val="24"/>
        </w:rPr>
        <w:t xml:space="preserve"> </w:t>
      </w:r>
      <w:r>
        <w:rPr>
          <w:spacing w:val="1"/>
          <w:sz w:val="24"/>
          <w:szCs w:val="24"/>
        </w:rPr>
        <w:t xml:space="preserve">suatu ruang </w:t>
      </w:r>
      <w:r w:rsidR="00A856BF">
        <w:rPr>
          <w:sz w:val="24"/>
          <w:szCs w:val="24"/>
        </w:rPr>
        <w:t>k</w:t>
      </w:r>
      <w:r w:rsidR="00A856BF">
        <w:rPr>
          <w:spacing w:val="-1"/>
          <w:sz w:val="24"/>
          <w:szCs w:val="24"/>
        </w:rPr>
        <w:t>e</w:t>
      </w:r>
      <w:r w:rsidR="00A856BF">
        <w:rPr>
          <w:sz w:val="24"/>
          <w:szCs w:val="24"/>
        </w:rPr>
        <w:t>las</w:t>
      </w:r>
      <w:r w:rsidR="00A856BF">
        <w:rPr>
          <w:spacing w:val="3"/>
          <w:sz w:val="24"/>
          <w:szCs w:val="24"/>
        </w:rPr>
        <w:t xml:space="preserve"> </w:t>
      </w:r>
      <w:r>
        <w:rPr>
          <w:sz w:val="24"/>
          <w:szCs w:val="24"/>
        </w:rPr>
        <w:t>ibaratnya</w:t>
      </w:r>
      <w:r w:rsidR="00A856BF">
        <w:rPr>
          <w:spacing w:val="2"/>
          <w:sz w:val="24"/>
          <w:szCs w:val="24"/>
        </w:rPr>
        <w:t xml:space="preserve"> </w:t>
      </w:r>
      <w:r>
        <w:rPr>
          <w:spacing w:val="2"/>
          <w:sz w:val="24"/>
          <w:szCs w:val="24"/>
        </w:rPr>
        <w:t xml:space="preserve">menjadi </w:t>
      </w:r>
      <w:r w:rsidR="00A856BF">
        <w:rPr>
          <w:spacing w:val="1"/>
          <w:sz w:val="24"/>
          <w:szCs w:val="24"/>
        </w:rPr>
        <w:t>c</w:t>
      </w:r>
      <w:r w:rsidR="00A856BF">
        <w:rPr>
          <w:spacing w:val="-1"/>
          <w:sz w:val="24"/>
          <w:szCs w:val="24"/>
        </w:rPr>
        <w:t>e</w:t>
      </w:r>
      <w:r w:rsidR="00A856BF">
        <w:rPr>
          <w:sz w:val="24"/>
          <w:szCs w:val="24"/>
        </w:rPr>
        <w:t>rmin</w:t>
      </w:r>
      <w:r w:rsidR="00A856BF">
        <w:rPr>
          <w:spacing w:val="-1"/>
          <w:sz w:val="24"/>
          <w:szCs w:val="24"/>
        </w:rPr>
        <w:t>a</w:t>
      </w:r>
      <w:r>
        <w:rPr>
          <w:sz w:val="24"/>
          <w:szCs w:val="24"/>
        </w:rPr>
        <w:t xml:space="preserve">n ruang lingkup yang luas, sehingga </w:t>
      </w:r>
      <w:r w:rsidR="006A6758">
        <w:rPr>
          <w:sz w:val="24"/>
          <w:szCs w:val="24"/>
        </w:rPr>
        <w:t xml:space="preserve">nantinya dapat </w:t>
      </w:r>
      <w:r w:rsidR="00A856BF">
        <w:rPr>
          <w:sz w:val="24"/>
          <w:szCs w:val="24"/>
        </w:rPr>
        <w:t>b</w:t>
      </w:r>
      <w:r w:rsidR="00A856BF">
        <w:rPr>
          <w:spacing w:val="-1"/>
          <w:sz w:val="24"/>
          <w:szCs w:val="24"/>
        </w:rPr>
        <w:t>e</w:t>
      </w:r>
      <w:r>
        <w:rPr>
          <w:sz w:val="24"/>
          <w:szCs w:val="24"/>
        </w:rPr>
        <w:t>rmanfaat</w:t>
      </w:r>
      <w:r w:rsidR="00A856BF">
        <w:rPr>
          <w:spacing w:val="3"/>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i</w:t>
      </w:r>
      <w:r w:rsidR="00A856BF">
        <w:rPr>
          <w:spacing w:val="3"/>
          <w:sz w:val="24"/>
          <w:szCs w:val="24"/>
        </w:rPr>
        <w:t xml:space="preserve"> </w:t>
      </w:r>
      <w:r w:rsidR="00A856BF">
        <w:rPr>
          <w:sz w:val="24"/>
          <w:szCs w:val="24"/>
        </w:rPr>
        <w:t>lab</w:t>
      </w:r>
      <w:r w:rsidR="00A856BF">
        <w:rPr>
          <w:spacing w:val="2"/>
          <w:sz w:val="24"/>
          <w:szCs w:val="24"/>
        </w:rPr>
        <w:t>o</w:t>
      </w:r>
      <w:r w:rsidR="00A856BF">
        <w:rPr>
          <w:sz w:val="24"/>
          <w:szCs w:val="24"/>
        </w:rPr>
        <w:t>r</w:t>
      </w:r>
      <w:r w:rsidR="00A856BF">
        <w:rPr>
          <w:spacing w:val="-2"/>
          <w:sz w:val="24"/>
          <w:szCs w:val="24"/>
        </w:rPr>
        <w:t>a</w:t>
      </w:r>
      <w:r w:rsidR="00A856BF">
        <w:rPr>
          <w:sz w:val="24"/>
          <w:szCs w:val="24"/>
        </w:rPr>
        <w:t>torium</w:t>
      </w:r>
      <w:r w:rsidR="00A856BF">
        <w:rPr>
          <w:spacing w:val="3"/>
          <w:sz w:val="24"/>
          <w:szCs w:val="24"/>
        </w:rPr>
        <w:t xml:space="preserve"> </w:t>
      </w:r>
      <w:r>
        <w:rPr>
          <w:sz w:val="24"/>
          <w:szCs w:val="24"/>
        </w:rPr>
        <w:t>peserta didik dalam</w:t>
      </w:r>
      <w:r w:rsidR="00A856BF">
        <w:rPr>
          <w:spacing w:val="3"/>
          <w:sz w:val="24"/>
          <w:szCs w:val="24"/>
        </w:rPr>
        <w:t xml:space="preserve"> </w:t>
      </w:r>
      <w:r w:rsidR="00A856BF">
        <w:rPr>
          <w:sz w:val="24"/>
          <w:szCs w:val="24"/>
        </w:rPr>
        <w:t>b</w:t>
      </w:r>
      <w:r w:rsidR="00A856BF">
        <w:rPr>
          <w:spacing w:val="-1"/>
          <w:sz w:val="24"/>
          <w:szCs w:val="24"/>
        </w:rPr>
        <w:t>e</w:t>
      </w:r>
      <w:r w:rsidR="00A856BF">
        <w:rPr>
          <w:sz w:val="24"/>
          <w:szCs w:val="24"/>
        </w:rPr>
        <w:t>laj</w:t>
      </w:r>
      <w:r w:rsidR="00A856BF">
        <w:rPr>
          <w:spacing w:val="1"/>
          <w:sz w:val="24"/>
          <w:szCs w:val="24"/>
        </w:rPr>
        <w:t>a</w:t>
      </w:r>
      <w:r w:rsidR="00A856BF">
        <w:rPr>
          <w:sz w:val="24"/>
          <w:szCs w:val="24"/>
        </w:rPr>
        <w:t xml:space="preserve">r </w:t>
      </w:r>
      <w:r>
        <w:rPr>
          <w:sz w:val="24"/>
          <w:szCs w:val="24"/>
        </w:rPr>
        <w:t xml:space="preserve">di </w:t>
      </w:r>
      <w:r w:rsidR="00A856BF">
        <w:rPr>
          <w:sz w:val="24"/>
          <w:szCs w:val="24"/>
        </w:rPr>
        <w:t>k</w:t>
      </w:r>
      <w:r w:rsidR="00A856BF">
        <w:rPr>
          <w:spacing w:val="-1"/>
          <w:sz w:val="24"/>
          <w:szCs w:val="24"/>
        </w:rPr>
        <w:t>e</w:t>
      </w:r>
      <w:r w:rsidR="00A856BF">
        <w:rPr>
          <w:sz w:val="24"/>
          <w:szCs w:val="24"/>
        </w:rPr>
        <w:t xml:space="preserve">hidupan </w:t>
      </w:r>
      <w:r w:rsidR="00A856BF">
        <w:rPr>
          <w:spacing w:val="5"/>
          <w:sz w:val="24"/>
          <w:szCs w:val="24"/>
        </w:rPr>
        <w:t>n</w:t>
      </w:r>
      <w:r w:rsidR="00A856BF">
        <w:rPr>
          <w:spacing w:val="-5"/>
          <w:sz w:val="24"/>
          <w:szCs w:val="24"/>
        </w:rPr>
        <w:t>y</w:t>
      </w:r>
      <w:r w:rsidR="00A856BF">
        <w:rPr>
          <w:spacing w:val="-1"/>
          <w:sz w:val="24"/>
          <w:szCs w:val="24"/>
        </w:rPr>
        <w:t>a</w:t>
      </w:r>
      <w:r w:rsidR="00A856BF">
        <w:rPr>
          <w:sz w:val="24"/>
          <w:szCs w:val="24"/>
        </w:rPr>
        <w:t>ta.</w:t>
      </w:r>
      <w:r w:rsidR="00A856BF">
        <w:rPr>
          <w:spacing w:val="3"/>
          <w:sz w:val="24"/>
          <w:szCs w:val="24"/>
        </w:rPr>
        <w:t xml:space="preserve"> </w:t>
      </w:r>
      <w:r>
        <w:rPr>
          <w:sz w:val="24"/>
          <w:szCs w:val="24"/>
        </w:rPr>
        <w:t>Berjalannya</w:t>
      </w:r>
      <w:r w:rsidR="00A856BF">
        <w:rPr>
          <w:spacing w:val="1"/>
          <w:sz w:val="24"/>
          <w:szCs w:val="24"/>
        </w:rPr>
        <w:t xml:space="preserve"> </w:t>
      </w:r>
      <w:r>
        <w:rPr>
          <w:spacing w:val="1"/>
          <w:sz w:val="24"/>
          <w:szCs w:val="24"/>
        </w:rPr>
        <w:t xml:space="preserve">sebuah proses </w:t>
      </w:r>
      <w:r w:rsidR="00A856BF">
        <w:rPr>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pacing w:val="5"/>
          <w:sz w:val="24"/>
          <w:szCs w:val="24"/>
        </w:rPr>
        <w:t>j</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Pr>
          <w:spacing w:val="3"/>
          <w:sz w:val="24"/>
          <w:szCs w:val="24"/>
        </w:rPr>
        <w:t xml:space="preserve"> </w:t>
      </w:r>
      <w:r w:rsidR="00A856BF">
        <w:rPr>
          <w:sz w:val="24"/>
          <w:szCs w:val="24"/>
        </w:rPr>
        <w:t>h</w:t>
      </w:r>
      <w:r w:rsidR="00A856BF">
        <w:rPr>
          <w:spacing w:val="-1"/>
          <w:sz w:val="24"/>
          <w:szCs w:val="24"/>
        </w:rPr>
        <w:t>e</w:t>
      </w:r>
      <w:r w:rsidR="00A856BF">
        <w:rPr>
          <w:sz w:val="24"/>
          <w:szCs w:val="24"/>
        </w:rPr>
        <w:t>nd</w:t>
      </w:r>
      <w:r w:rsidR="00A856BF">
        <w:rPr>
          <w:spacing w:val="-1"/>
          <w:sz w:val="24"/>
          <w:szCs w:val="24"/>
        </w:rPr>
        <w:t>a</w:t>
      </w:r>
      <w:r w:rsidR="00A856BF">
        <w:rPr>
          <w:sz w:val="24"/>
          <w:szCs w:val="24"/>
        </w:rPr>
        <w:t>k</w:t>
      </w:r>
      <w:r w:rsidR="00A856BF">
        <w:rPr>
          <w:spacing w:val="5"/>
          <w:sz w:val="24"/>
          <w:szCs w:val="24"/>
        </w:rPr>
        <w:t>n</w:t>
      </w:r>
      <w:r w:rsidR="00A856BF">
        <w:rPr>
          <w:spacing w:val="-5"/>
          <w:sz w:val="24"/>
          <w:szCs w:val="24"/>
        </w:rPr>
        <w:t>y</w:t>
      </w:r>
      <w:r w:rsidR="00A856BF">
        <w:rPr>
          <w:sz w:val="24"/>
          <w:szCs w:val="24"/>
        </w:rPr>
        <w:t>a</w:t>
      </w:r>
      <w:r w:rsidR="00A856BF">
        <w:rPr>
          <w:spacing w:val="2"/>
          <w:sz w:val="24"/>
          <w:szCs w:val="24"/>
        </w:rPr>
        <w:t xml:space="preserve"> </w:t>
      </w:r>
      <w:r>
        <w:rPr>
          <w:sz w:val="24"/>
          <w:szCs w:val="24"/>
        </w:rPr>
        <w:t>dibangun sebuah</w:t>
      </w:r>
      <w:r w:rsidR="00A856BF">
        <w:rPr>
          <w:sz w:val="24"/>
          <w:szCs w:val="24"/>
        </w:rPr>
        <w:t xml:space="preserve"> l</w:t>
      </w:r>
      <w:r w:rsidR="00A856BF">
        <w:rPr>
          <w:spacing w:val="1"/>
          <w:sz w:val="24"/>
          <w:szCs w:val="24"/>
        </w:rPr>
        <w:t>i</w:t>
      </w:r>
      <w:r w:rsidR="00A856BF">
        <w:rPr>
          <w:sz w:val="24"/>
          <w:szCs w:val="24"/>
        </w:rPr>
        <w:t>n</w:t>
      </w:r>
      <w:r w:rsidR="00A856BF">
        <w:rPr>
          <w:spacing w:val="-2"/>
          <w:sz w:val="24"/>
          <w:szCs w:val="24"/>
        </w:rPr>
        <w:t>g</w:t>
      </w:r>
      <w:r w:rsidR="00A856BF">
        <w:rPr>
          <w:sz w:val="24"/>
          <w:szCs w:val="24"/>
        </w:rPr>
        <w:t>ku</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sos</w:t>
      </w:r>
      <w:r w:rsidR="00A856BF">
        <w:rPr>
          <w:spacing w:val="1"/>
          <w:sz w:val="24"/>
          <w:szCs w:val="24"/>
        </w:rPr>
        <w:t>i</w:t>
      </w:r>
      <w:r w:rsidR="00A856BF">
        <w:rPr>
          <w:spacing w:val="-1"/>
          <w:sz w:val="24"/>
          <w:szCs w:val="24"/>
        </w:rPr>
        <w:t>a</w:t>
      </w:r>
      <w:r w:rsidR="00A856BF">
        <w:rPr>
          <w:sz w:val="24"/>
          <w:szCs w:val="24"/>
        </w:rPr>
        <w:t>l</w:t>
      </w:r>
      <w:r w:rsidR="00A856BF">
        <w:rPr>
          <w:spacing w:val="3"/>
          <w:sz w:val="24"/>
          <w:szCs w:val="24"/>
        </w:rPr>
        <w:t xml:space="preserve"> </w:t>
      </w:r>
      <w:r w:rsidR="00A856BF">
        <w:rPr>
          <w:sz w:val="24"/>
          <w:szCs w:val="24"/>
        </w:rPr>
        <w:t>b</w:t>
      </w:r>
      <w:r w:rsidR="00A856BF">
        <w:rPr>
          <w:spacing w:val="-1"/>
          <w:sz w:val="24"/>
          <w:szCs w:val="24"/>
        </w:rPr>
        <w:t>e</w:t>
      </w:r>
      <w:r w:rsidR="00A856BF">
        <w:rPr>
          <w:spacing w:val="3"/>
          <w:sz w:val="24"/>
          <w:szCs w:val="24"/>
        </w:rPr>
        <w:t>l</w:t>
      </w:r>
      <w:r w:rsidR="00A856BF">
        <w:rPr>
          <w:spacing w:val="-1"/>
          <w:sz w:val="24"/>
          <w:szCs w:val="24"/>
        </w:rPr>
        <w:t>a</w:t>
      </w:r>
      <w:r w:rsidR="00A856BF">
        <w:rPr>
          <w:sz w:val="24"/>
          <w:szCs w:val="24"/>
        </w:rPr>
        <w:t>j</w:t>
      </w:r>
      <w:r w:rsidR="00A856BF">
        <w:rPr>
          <w:spacing w:val="2"/>
          <w:sz w:val="24"/>
          <w:szCs w:val="24"/>
        </w:rPr>
        <w:t>a</w:t>
      </w:r>
      <w:r w:rsidR="00A856BF">
        <w:rPr>
          <w:sz w:val="24"/>
          <w:szCs w:val="24"/>
        </w:rPr>
        <w:t>r</w:t>
      </w:r>
      <w:r w:rsidR="00A856BF">
        <w:rPr>
          <w:spacing w:val="4"/>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z w:val="24"/>
          <w:szCs w:val="24"/>
        </w:rPr>
        <w:lastRenderedPageBreak/>
        <w:t>dici</w:t>
      </w:r>
      <w:r w:rsidR="00A856BF">
        <w:rPr>
          <w:spacing w:val="-1"/>
          <w:sz w:val="24"/>
          <w:szCs w:val="24"/>
        </w:rPr>
        <w:t>r</w:t>
      </w:r>
      <w:r w:rsidR="00A856BF">
        <w:rPr>
          <w:sz w:val="24"/>
          <w:szCs w:val="24"/>
        </w:rPr>
        <w:t>ikan</w:t>
      </w:r>
      <w:r w:rsidR="00A856BF">
        <w:rPr>
          <w:spacing w:val="2"/>
          <w:sz w:val="24"/>
          <w:szCs w:val="24"/>
        </w:rPr>
        <w:t xml:space="preserve"> 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9"/>
          <w:sz w:val="24"/>
          <w:szCs w:val="24"/>
        </w:rPr>
        <w:t xml:space="preserve"> </w:t>
      </w:r>
      <w:r w:rsidR="00A856BF">
        <w:rPr>
          <w:sz w:val="24"/>
          <w:szCs w:val="24"/>
        </w:rPr>
        <w:t>pros</w:t>
      </w:r>
      <w:r w:rsidR="00A856BF">
        <w:rPr>
          <w:spacing w:val="-1"/>
          <w:sz w:val="24"/>
          <w:szCs w:val="24"/>
        </w:rPr>
        <w:t>e</w:t>
      </w:r>
      <w:r w:rsidR="00A856BF">
        <w:rPr>
          <w:sz w:val="24"/>
          <w:szCs w:val="24"/>
        </w:rPr>
        <w:t>dur</w:t>
      </w:r>
      <w:r w:rsidR="00A856BF">
        <w:rPr>
          <w:spacing w:val="2"/>
          <w:sz w:val="24"/>
          <w:szCs w:val="24"/>
        </w:rPr>
        <w:t xml:space="preserve"> d</w:t>
      </w:r>
      <w:r w:rsidR="00A856BF">
        <w:rPr>
          <w:spacing w:val="-1"/>
          <w:sz w:val="24"/>
          <w:szCs w:val="24"/>
        </w:rPr>
        <w:t>e</w:t>
      </w:r>
      <w:r w:rsidR="00A856BF">
        <w:rPr>
          <w:sz w:val="24"/>
          <w:szCs w:val="24"/>
        </w:rPr>
        <w:t>mokr</w:t>
      </w:r>
      <w:r w:rsidR="00A856BF">
        <w:rPr>
          <w:spacing w:val="-1"/>
          <w:sz w:val="24"/>
          <w:szCs w:val="24"/>
        </w:rPr>
        <w:t>a</w:t>
      </w:r>
      <w:r w:rsidR="00A856BF">
        <w:rPr>
          <w:sz w:val="24"/>
          <w:szCs w:val="24"/>
        </w:rPr>
        <w:t>si</w:t>
      </w:r>
      <w:r w:rsidR="00A856BF">
        <w:rPr>
          <w:spacing w:val="3"/>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pros</w:t>
      </w:r>
      <w:r w:rsidR="00A856BF">
        <w:rPr>
          <w:spacing w:val="-1"/>
          <w:sz w:val="24"/>
          <w:szCs w:val="24"/>
        </w:rPr>
        <w:t>e</w:t>
      </w:r>
      <w:r w:rsidR="00A856BF">
        <w:rPr>
          <w:sz w:val="24"/>
          <w:szCs w:val="24"/>
        </w:rPr>
        <w:t>s i</w:t>
      </w:r>
      <w:r w:rsidR="00A856BF">
        <w:rPr>
          <w:spacing w:val="1"/>
          <w:sz w:val="24"/>
          <w:szCs w:val="24"/>
        </w:rPr>
        <w:t>l</w:t>
      </w:r>
      <w:r w:rsidR="00A856BF">
        <w:rPr>
          <w:sz w:val="24"/>
          <w:szCs w:val="24"/>
        </w:rPr>
        <w:t>m</w:t>
      </w:r>
      <w:r w:rsidR="00A856BF">
        <w:rPr>
          <w:spacing w:val="1"/>
          <w:sz w:val="24"/>
          <w:szCs w:val="24"/>
        </w:rPr>
        <w:t>i</w:t>
      </w:r>
      <w:r w:rsidR="00A856BF">
        <w:rPr>
          <w:spacing w:val="-1"/>
          <w:sz w:val="24"/>
          <w:szCs w:val="24"/>
        </w:rPr>
        <w:t>a</w:t>
      </w:r>
      <w:r w:rsidR="00A856BF">
        <w:rPr>
          <w:sz w:val="24"/>
          <w:szCs w:val="24"/>
        </w:rPr>
        <w:t>h.</w:t>
      </w:r>
      <w:r w:rsidR="00A856BF">
        <w:rPr>
          <w:spacing w:val="1"/>
          <w:sz w:val="24"/>
          <w:szCs w:val="24"/>
        </w:rPr>
        <w:t xml:space="preserve"> </w:t>
      </w:r>
      <w:r>
        <w:rPr>
          <w:sz w:val="24"/>
          <w:szCs w:val="24"/>
        </w:rPr>
        <w:t xml:space="preserve">Pendidik </w:t>
      </w:r>
      <w:r w:rsidR="00532164">
        <w:rPr>
          <w:sz w:val="24"/>
          <w:szCs w:val="24"/>
        </w:rPr>
        <w:t>sudah seharusnya bertanggung jawab</w:t>
      </w:r>
      <w:r w:rsidR="00A856BF">
        <w:rPr>
          <w:spacing w:val="1"/>
          <w:sz w:val="24"/>
          <w:szCs w:val="24"/>
        </w:rPr>
        <w:t xml:space="preserve"> </w:t>
      </w:r>
      <w:r w:rsidR="00532164">
        <w:rPr>
          <w:spacing w:val="1"/>
          <w:sz w:val="24"/>
          <w:szCs w:val="24"/>
        </w:rPr>
        <w:t xml:space="preserve">untuk memberikan </w:t>
      </w:r>
      <w:r w:rsidR="00A856BF">
        <w:rPr>
          <w:sz w:val="24"/>
          <w:szCs w:val="24"/>
        </w:rPr>
        <w:t>mo</w:t>
      </w:r>
      <w:r w:rsidR="00A856BF">
        <w:rPr>
          <w:spacing w:val="1"/>
          <w:sz w:val="24"/>
          <w:szCs w:val="24"/>
        </w:rPr>
        <w:t>t</w:t>
      </w:r>
      <w:r w:rsidR="00A856BF">
        <w:rPr>
          <w:sz w:val="24"/>
          <w:szCs w:val="24"/>
        </w:rPr>
        <w:t>ivasi</w:t>
      </w:r>
      <w:r w:rsidR="00A856BF">
        <w:rPr>
          <w:spacing w:val="2"/>
          <w:sz w:val="24"/>
          <w:szCs w:val="24"/>
        </w:rPr>
        <w:t xml:space="preserve"> </w:t>
      </w:r>
      <w:r w:rsidR="00532164">
        <w:rPr>
          <w:spacing w:val="2"/>
          <w:sz w:val="24"/>
          <w:szCs w:val="24"/>
        </w:rPr>
        <w:t xml:space="preserve">terhadap </w:t>
      </w:r>
      <w:r w:rsidR="00532164">
        <w:rPr>
          <w:sz w:val="24"/>
          <w:szCs w:val="24"/>
        </w:rPr>
        <w:t>peserta didik</w:t>
      </w:r>
      <w:r w:rsidR="00A856BF">
        <w:rPr>
          <w:sz w:val="24"/>
          <w:szCs w:val="24"/>
        </w:rPr>
        <w:t xml:space="preserve"> </w:t>
      </w:r>
      <w:r w:rsidR="00A856BF">
        <w:rPr>
          <w:spacing w:val="1"/>
          <w:sz w:val="24"/>
          <w:szCs w:val="24"/>
        </w:rPr>
        <w:t>a</w:t>
      </w:r>
      <w:r w:rsidR="00A856BF">
        <w:rPr>
          <w:sz w:val="24"/>
          <w:szCs w:val="24"/>
        </w:rPr>
        <w:t>g</w:t>
      </w:r>
      <w:r w:rsidR="00A856BF">
        <w:rPr>
          <w:spacing w:val="-1"/>
          <w:sz w:val="24"/>
          <w:szCs w:val="24"/>
        </w:rPr>
        <w:t>a</w:t>
      </w:r>
      <w:r w:rsidR="00A856BF">
        <w:rPr>
          <w:sz w:val="24"/>
          <w:szCs w:val="24"/>
        </w:rPr>
        <w:t>r</w:t>
      </w:r>
      <w:r w:rsidR="00A856BF">
        <w:rPr>
          <w:spacing w:val="3"/>
          <w:sz w:val="24"/>
          <w:szCs w:val="24"/>
        </w:rPr>
        <w:t xml:space="preserve"> </w:t>
      </w:r>
      <w:r w:rsidR="00532164">
        <w:rPr>
          <w:spacing w:val="3"/>
          <w:sz w:val="24"/>
          <w:szCs w:val="24"/>
        </w:rPr>
        <w:t xml:space="preserve">senantiasa mampu menjalin </w:t>
      </w:r>
      <w:r w:rsidR="00A856BF">
        <w:rPr>
          <w:sz w:val="24"/>
          <w:szCs w:val="24"/>
        </w:rPr>
        <w:t>koop</w:t>
      </w:r>
      <w:r w:rsidR="00A856BF">
        <w:rPr>
          <w:spacing w:val="-1"/>
          <w:sz w:val="24"/>
          <w:szCs w:val="24"/>
        </w:rPr>
        <w:t>e</w:t>
      </w:r>
      <w:r w:rsidR="00A856BF">
        <w:rPr>
          <w:sz w:val="24"/>
          <w:szCs w:val="24"/>
        </w:rPr>
        <w:t>r</w:t>
      </w:r>
      <w:r w:rsidR="00A856BF">
        <w:rPr>
          <w:spacing w:val="-2"/>
          <w:sz w:val="24"/>
          <w:szCs w:val="24"/>
        </w:rPr>
        <w:t>a</w:t>
      </w:r>
      <w:r w:rsidR="00A856BF">
        <w:rPr>
          <w:sz w:val="24"/>
          <w:szCs w:val="24"/>
        </w:rPr>
        <w:t>t</w:t>
      </w:r>
      <w:r w:rsidR="00A856BF">
        <w:rPr>
          <w:spacing w:val="1"/>
          <w:sz w:val="24"/>
          <w:szCs w:val="24"/>
        </w:rPr>
        <w:t>i</w:t>
      </w:r>
      <w:r w:rsidR="00A856BF">
        <w:rPr>
          <w:sz w:val="24"/>
          <w:szCs w:val="24"/>
        </w:rPr>
        <w:t>f</w:t>
      </w:r>
      <w:r w:rsidR="00A856BF">
        <w:rPr>
          <w:spacing w:val="2"/>
          <w:sz w:val="24"/>
          <w:szCs w:val="24"/>
        </w:rPr>
        <w:t xml:space="preserve"> </w:t>
      </w:r>
      <w:r w:rsidR="00532164">
        <w:rPr>
          <w:spacing w:val="2"/>
          <w:sz w:val="24"/>
          <w:szCs w:val="24"/>
        </w:rPr>
        <w:t>dengan rekan lain dalam proses pembelajaran</w:t>
      </w:r>
      <w:r w:rsidR="00A05588">
        <w:rPr>
          <w:spacing w:val="2"/>
          <w:sz w:val="24"/>
          <w:szCs w:val="24"/>
        </w:rPr>
        <w:t>. Harapannya</w:t>
      </w:r>
      <w:r w:rsidR="00EB7917">
        <w:rPr>
          <w:spacing w:val="2"/>
          <w:sz w:val="24"/>
          <w:szCs w:val="24"/>
        </w:rPr>
        <w:t xml:space="preserve"> </w:t>
      </w:r>
      <w:r w:rsidR="00532164">
        <w:rPr>
          <w:spacing w:val="2"/>
          <w:sz w:val="24"/>
          <w:szCs w:val="24"/>
        </w:rPr>
        <w:t xml:space="preserve">agar </w:t>
      </w:r>
      <w:r w:rsidR="001D7D4F">
        <w:rPr>
          <w:spacing w:val="2"/>
          <w:sz w:val="24"/>
          <w:szCs w:val="24"/>
        </w:rPr>
        <w:t>nantinya</w:t>
      </w:r>
      <w:r w:rsidR="00A05588">
        <w:rPr>
          <w:spacing w:val="2"/>
          <w:sz w:val="24"/>
          <w:szCs w:val="24"/>
        </w:rPr>
        <w:t xml:space="preserve"> </w:t>
      </w:r>
      <w:r w:rsidR="00532164">
        <w:rPr>
          <w:spacing w:val="2"/>
          <w:sz w:val="24"/>
          <w:szCs w:val="24"/>
        </w:rPr>
        <w:t>siswa</w:t>
      </w:r>
      <w:r w:rsidR="00A856BF">
        <w:rPr>
          <w:spacing w:val="3"/>
          <w:sz w:val="24"/>
          <w:szCs w:val="24"/>
        </w:rPr>
        <w:t xml:space="preserve"> </w:t>
      </w:r>
      <w:r w:rsidR="00532164">
        <w:rPr>
          <w:sz w:val="24"/>
          <w:szCs w:val="24"/>
        </w:rPr>
        <w:t>mampu</w:t>
      </w:r>
      <w:r w:rsidR="00532164">
        <w:rPr>
          <w:spacing w:val="3"/>
          <w:sz w:val="24"/>
          <w:szCs w:val="24"/>
        </w:rPr>
        <w:t xml:space="preserve"> berfikir </w:t>
      </w:r>
      <w:r w:rsidR="00EB7917">
        <w:rPr>
          <w:spacing w:val="3"/>
          <w:sz w:val="24"/>
          <w:szCs w:val="24"/>
        </w:rPr>
        <w:t xml:space="preserve">secara kritis untuk memcahkan masalah maupun </w:t>
      </w:r>
      <w:r w:rsidR="00532164">
        <w:rPr>
          <w:spacing w:val="3"/>
          <w:sz w:val="24"/>
          <w:szCs w:val="24"/>
        </w:rPr>
        <w:t>suatu</w:t>
      </w:r>
      <w:r w:rsidR="00A856BF">
        <w:rPr>
          <w:spacing w:val="3"/>
          <w:sz w:val="24"/>
          <w:szCs w:val="24"/>
        </w:rPr>
        <w:t xml:space="preserve"> </w:t>
      </w:r>
      <w:r w:rsidR="00A856BF">
        <w:rPr>
          <w:spacing w:val="2"/>
          <w:sz w:val="24"/>
          <w:szCs w:val="24"/>
        </w:rPr>
        <w:t>h</w:t>
      </w:r>
      <w:r w:rsidR="00A856BF">
        <w:rPr>
          <w:spacing w:val="-1"/>
          <w:sz w:val="24"/>
          <w:szCs w:val="24"/>
        </w:rPr>
        <w:t>a</w:t>
      </w:r>
      <w:r w:rsidR="00A856BF">
        <w:rPr>
          <w:sz w:val="24"/>
          <w:szCs w:val="24"/>
        </w:rPr>
        <w:t>l</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nt</w:t>
      </w:r>
      <w:r w:rsidR="00A856BF">
        <w:rPr>
          <w:spacing w:val="3"/>
          <w:sz w:val="24"/>
          <w:szCs w:val="24"/>
        </w:rPr>
        <w:t>i</w:t>
      </w:r>
      <w:r w:rsidR="00A856BF">
        <w:rPr>
          <w:sz w:val="24"/>
          <w:szCs w:val="24"/>
        </w:rPr>
        <w:t xml:space="preserve">ng </w:t>
      </w:r>
      <w:r w:rsidR="00EB7917">
        <w:rPr>
          <w:sz w:val="24"/>
          <w:szCs w:val="24"/>
        </w:rPr>
        <w:t>kelak</w:t>
      </w:r>
      <w:r w:rsidR="00532164">
        <w:rPr>
          <w:sz w:val="24"/>
          <w:szCs w:val="24"/>
        </w:rPr>
        <w:t xml:space="preserve"> </w:t>
      </w:r>
      <w:r w:rsidR="00A856BF">
        <w:rPr>
          <w:sz w:val="24"/>
          <w:szCs w:val="24"/>
        </w:rPr>
        <w:t>di</w:t>
      </w:r>
      <w:r w:rsidR="00A856BF">
        <w:rPr>
          <w:spacing w:val="5"/>
          <w:sz w:val="24"/>
          <w:szCs w:val="24"/>
        </w:rPr>
        <w:t xml:space="preserve"> </w:t>
      </w:r>
      <w:r w:rsidR="00A856BF">
        <w:rPr>
          <w:sz w:val="24"/>
          <w:szCs w:val="24"/>
        </w:rPr>
        <w:t>te</w:t>
      </w:r>
      <w:r w:rsidR="00A856BF">
        <w:rPr>
          <w:spacing w:val="2"/>
          <w:sz w:val="24"/>
          <w:szCs w:val="24"/>
        </w:rPr>
        <w:t>n</w:t>
      </w:r>
      <w:r w:rsidR="00A856BF">
        <w:rPr>
          <w:spacing w:val="-2"/>
          <w:sz w:val="24"/>
          <w:szCs w:val="24"/>
        </w:rPr>
        <w:t>g</w:t>
      </w:r>
      <w:r w:rsidR="00A856BF">
        <w:rPr>
          <w:spacing w:val="-1"/>
          <w:sz w:val="24"/>
          <w:szCs w:val="24"/>
        </w:rPr>
        <w:t>a</w:t>
      </w:r>
      <w:r w:rsidR="00A856BF">
        <w:rPr>
          <w:spacing w:val="2"/>
          <w:sz w:val="24"/>
          <w:szCs w:val="24"/>
        </w:rPr>
        <w:t>h</w:t>
      </w:r>
      <w:r w:rsidR="00A856BF">
        <w:rPr>
          <w:spacing w:val="3"/>
          <w:sz w:val="24"/>
          <w:szCs w:val="24"/>
        </w:rPr>
        <w:t xml:space="preserve"> m</w:t>
      </w:r>
      <w:r w:rsidR="00A856BF">
        <w:rPr>
          <w:spacing w:val="1"/>
          <w:sz w:val="24"/>
          <w:szCs w:val="24"/>
        </w:rPr>
        <w:t>a</w:t>
      </w:r>
      <w:r w:rsidR="00A856BF">
        <w:rPr>
          <w:spacing w:val="2"/>
          <w:sz w:val="24"/>
          <w:szCs w:val="24"/>
        </w:rPr>
        <w:t>s</w:t>
      </w:r>
      <w:r w:rsidR="00A856BF">
        <w:rPr>
          <w:spacing w:val="-5"/>
          <w:sz w:val="24"/>
          <w:szCs w:val="24"/>
        </w:rPr>
        <w:t>y</w:t>
      </w:r>
      <w:r w:rsidR="00A856BF">
        <w:rPr>
          <w:spacing w:val="1"/>
          <w:sz w:val="24"/>
          <w:szCs w:val="24"/>
        </w:rPr>
        <w:t>a</w:t>
      </w:r>
      <w:r w:rsidR="00A856BF">
        <w:rPr>
          <w:sz w:val="24"/>
          <w:szCs w:val="24"/>
        </w:rPr>
        <w:t>r</w:t>
      </w:r>
      <w:r w:rsidR="00A856BF">
        <w:rPr>
          <w:spacing w:val="-2"/>
          <w:sz w:val="24"/>
          <w:szCs w:val="24"/>
        </w:rPr>
        <w:t>a</w:t>
      </w:r>
      <w:r w:rsidR="00A856BF">
        <w:rPr>
          <w:sz w:val="24"/>
          <w:szCs w:val="24"/>
        </w:rPr>
        <w:t>k</w:t>
      </w:r>
      <w:r w:rsidR="00A856BF">
        <w:rPr>
          <w:spacing w:val="-1"/>
          <w:sz w:val="24"/>
          <w:szCs w:val="24"/>
        </w:rPr>
        <w:t>a</w:t>
      </w:r>
      <w:r w:rsidR="00532164">
        <w:rPr>
          <w:sz w:val="24"/>
          <w:szCs w:val="24"/>
        </w:rPr>
        <w:t>t</w:t>
      </w:r>
      <w:r w:rsidR="00A856BF">
        <w:rPr>
          <w:sz w:val="24"/>
          <w:szCs w:val="24"/>
        </w:rPr>
        <w:t>.</w:t>
      </w:r>
      <w:r w:rsidR="00A856BF">
        <w:rPr>
          <w:spacing w:val="2"/>
          <w:sz w:val="24"/>
          <w:szCs w:val="24"/>
        </w:rPr>
        <w:t xml:space="preserve"> </w:t>
      </w:r>
      <w:r w:rsidR="006A6758">
        <w:rPr>
          <w:spacing w:val="1"/>
          <w:sz w:val="24"/>
          <w:szCs w:val="24"/>
        </w:rPr>
        <w:t>Lembaga pend</w:t>
      </w:r>
      <w:r w:rsidR="00D642B1">
        <w:rPr>
          <w:spacing w:val="1"/>
          <w:sz w:val="24"/>
          <w:szCs w:val="24"/>
        </w:rPr>
        <w:t xml:space="preserve">idikan </w:t>
      </w:r>
      <w:r w:rsidR="00A856BF">
        <w:rPr>
          <w:sz w:val="24"/>
          <w:szCs w:val="24"/>
        </w:rPr>
        <w:t>s</w:t>
      </w:r>
      <w:r w:rsidR="00A856BF">
        <w:rPr>
          <w:spacing w:val="-1"/>
          <w:sz w:val="24"/>
          <w:szCs w:val="24"/>
        </w:rPr>
        <w:t>e</w:t>
      </w:r>
      <w:r w:rsidR="00A856BF">
        <w:rPr>
          <w:sz w:val="24"/>
          <w:szCs w:val="24"/>
        </w:rPr>
        <w:t>h</w:t>
      </w:r>
      <w:r w:rsidR="00A856BF">
        <w:rPr>
          <w:spacing w:val="-1"/>
          <w:sz w:val="24"/>
          <w:szCs w:val="24"/>
        </w:rPr>
        <w:t>a</w:t>
      </w:r>
      <w:r w:rsidR="00A856BF">
        <w:rPr>
          <w:sz w:val="24"/>
          <w:szCs w:val="24"/>
        </w:rPr>
        <w:t>rus</w:t>
      </w:r>
      <w:r w:rsidR="00A856BF">
        <w:rPr>
          <w:spacing w:val="4"/>
          <w:sz w:val="24"/>
          <w:szCs w:val="24"/>
        </w:rPr>
        <w:t>n</w:t>
      </w:r>
      <w:r w:rsidR="00A856BF">
        <w:rPr>
          <w:spacing w:val="-5"/>
          <w:sz w:val="24"/>
          <w:szCs w:val="24"/>
        </w:rPr>
        <w:t>y</w:t>
      </w:r>
      <w:r w:rsidR="00D642B1">
        <w:rPr>
          <w:sz w:val="24"/>
          <w:szCs w:val="24"/>
        </w:rPr>
        <w:t>a dapat</w:t>
      </w:r>
      <w:r w:rsidR="00A856BF">
        <w:rPr>
          <w:sz w:val="24"/>
          <w:szCs w:val="24"/>
        </w:rPr>
        <w:t xml:space="preserve"> m</w:t>
      </w:r>
      <w:r w:rsidR="00A856BF">
        <w:rPr>
          <w:spacing w:val="2"/>
          <w:sz w:val="24"/>
          <w:szCs w:val="24"/>
        </w:rPr>
        <w:t>e</w:t>
      </w:r>
      <w:r w:rsidR="00A856BF">
        <w:rPr>
          <w:sz w:val="24"/>
          <w:szCs w:val="24"/>
        </w:rPr>
        <w:t>n</w:t>
      </w:r>
      <w:r w:rsidR="00D642B1">
        <w:rPr>
          <w:spacing w:val="-1"/>
          <w:sz w:val="24"/>
          <w:szCs w:val="24"/>
        </w:rPr>
        <w:t>gibaratkan</w:t>
      </w:r>
      <w:r w:rsidR="00A856BF">
        <w:rPr>
          <w:sz w:val="24"/>
          <w:szCs w:val="24"/>
        </w:rPr>
        <w:t xml:space="preserve"> </w:t>
      </w:r>
      <w:r w:rsidR="00EB7917">
        <w:rPr>
          <w:spacing w:val="1"/>
          <w:sz w:val="24"/>
          <w:szCs w:val="24"/>
        </w:rPr>
        <w:t xml:space="preserve">seperti </w:t>
      </w:r>
      <w:r w:rsidR="006A32A9">
        <w:rPr>
          <w:spacing w:val="1"/>
          <w:sz w:val="24"/>
          <w:szCs w:val="24"/>
        </w:rPr>
        <w:t xml:space="preserve">halnya </w:t>
      </w:r>
      <w:r w:rsidR="00EB7917">
        <w:rPr>
          <w:spacing w:val="1"/>
          <w:sz w:val="24"/>
          <w:szCs w:val="24"/>
        </w:rPr>
        <w:t xml:space="preserve">suasana </w:t>
      </w:r>
      <w:r w:rsidR="00A856BF">
        <w:rPr>
          <w:sz w:val="24"/>
          <w:szCs w:val="24"/>
        </w:rPr>
        <w:t>ma</w:t>
      </w:r>
      <w:r w:rsidR="00A856BF">
        <w:rPr>
          <w:spacing w:val="4"/>
          <w:sz w:val="24"/>
          <w:szCs w:val="24"/>
        </w:rPr>
        <w:t>s</w:t>
      </w:r>
      <w:r w:rsidR="00A856BF">
        <w:rPr>
          <w:spacing w:val="-5"/>
          <w:sz w:val="24"/>
          <w:szCs w:val="24"/>
        </w:rPr>
        <w:t>y</w:t>
      </w:r>
      <w:r w:rsidR="00A856BF">
        <w:rPr>
          <w:spacing w:val="1"/>
          <w:sz w:val="24"/>
          <w:szCs w:val="24"/>
        </w:rPr>
        <w:t>a</w:t>
      </w:r>
      <w:r w:rsidR="00A856BF">
        <w:rPr>
          <w:sz w:val="24"/>
          <w:szCs w:val="24"/>
        </w:rPr>
        <w:t>r</w:t>
      </w:r>
      <w:r w:rsidR="00A856BF">
        <w:rPr>
          <w:spacing w:val="-2"/>
          <w:sz w:val="24"/>
          <w:szCs w:val="24"/>
        </w:rPr>
        <w:t>a</w:t>
      </w:r>
      <w:r w:rsidR="00A856BF">
        <w:rPr>
          <w:spacing w:val="2"/>
          <w:sz w:val="24"/>
          <w:szCs w:val="24"/>
        </w:rPr>
        <w:t>k</w:t>
      </w:r>
      <w:r w:rsidR="00A856BF">
        <w:rPr>
          <w:spacing w:val="-1"/>
          <w:sz w:val="24"/>
          <w:szCs w:val="24"/>
        </w:rPr>
        <w:t>a</w:t>
      </w:r>
      <w:r w:rsidR="00A856BF">
        <w:rPr>
          <w:sz w:val="24"/>
          <w:szCs w:val="24"/>
        </w:rPr>
        <w:t>t s</w:t>
      </w:r>
      <w:r w:rsidR="00A856BF">
        <w:rPr>
          <w:spacing w:val="-1"/>
          <w:sz w:val="24"/>
          <w:szCs w:val="24"/>
        </w:rPr>
        <w:t>eca</w:t>
      </w:r>
      <w:r w:rsidR="00A856BF">
        <w:rPr>
          <w:spacing w:val="1"/>
          <w:sz w:val="24"/>
          <w:szCs w:val="24"/>
        </w:rPr>
        <w:t>r</w:t>
      </w:r>
      <w:r w:rsidR="00A856BF">
        <w:rPr>
          <w:sz w:val="24"/>
          <w:szCs w:val="24"/>
        </w:rPr>
        <w:t>a luas</w:t>
      </w:r>
      <w:r w:rsidR="00A856BF">
        <w:rPr>
          <w:spacing w:val="1"/>
          <w:sz w:val="24"/>
          <w:szCs w:val="24"/>
        </w:rPr>
        <w:t xml:space="preserve"> </w:t>
      </w:r>
      <w:r w:rsidR="00D642B1">
        <w:rPr>
          <w:sz w:val="24"/>
          <w:szCs w:val="24"/>
        </w:rPr>
        <w:t>agar mampu memberi gambaran</w:t>
      </w:r>
      <w:r w:rsidR="00A856BF">
        <w:rPr>
          <w:spacing w:val="1"/>
          <w:sz w:val="24"/>
          <w:szCs w:val="24"/>
        </w:rPr>
        <w:t xml:space="preserve"> </w:t>
      </w:r>
      <w:r w:rsidR="00D642B1">
        <w:rPr>
          <w:sz w:val="24"/>
          <w:szCs w:val="24"/>
        </w:rPr>
        <w:t>sesuai dengan</w:t>
      </w:r>
      <w:r w:rsidR="00A856BF">
        <w:rPr>
          <w:spacing w:val="1"/>
          <w:sz w:val="24"/>
          <w:szCs w:val="24"/>
        </w:rPr>
        <w:t xml:space="preserve"> </w:t>
      </w:r>
      <w:r w:rsidR="00A856BF">
        <w:rPr>
          <w:sz w:val="24"/>
          <w:szCs w:val="24"/>
        </w:rPr>
        <w:t>si</w:t>
      </w:r>
      <w:r w:rsidR="00A856BF">
        <w:rPr>
          <w:spacing w:val="1"/>
          <w:sz w:val="24"/>
          <w:szCs w:val="24"/>
        </w:rPr>
        <w:t>t</w:t>
      </w:r>
      <w:r w:rsidR="00A856BF">
        <w:rPr>
          <w:sz w:val="24"/>
          <w:szCs w:val="24"/>
        </w:rPr>
        <w:t>u</w:t>
      </w:r>
      <w:r w:rsidR="00A856BF">
        <w:rPr>
          <w:spacing w:val="-1"/>
          <w:sz w:val="24"/>
          <w:szCs w:val="24"/>
        </w:rPr>
        <w:t>a</w:t>
      </w:r>
      <w:r w:rsidR="001D7D4F">
        <w:rPr>
          <w:sz w:val="24"/>
          <w:szCs w:val="24"/>
        </w:rPr>
        <w:t xml:space="preserve">si </w:t>
      </w:r>
      <w:r w:rsidR="00A856BF">
        <w:rPr>
          <w:spacing w:val="5"/>
          <w:sz w:val="24"/>
          <w:szCs w:val="24"/>
        </w:rPr>
        <w:t>n</w:t>
      </w:r>
      <w:r w:rsidR="00A856BF">
        <w:rPr>
          <w:spacing w:val="-5"/>
          <w:sz w:val="24"/>
          <w:szCs w:val="24"/>
        </w:rPr>
        <w:t>y</w:t>
      </w:r>
      <w:r w:rsidR="00A856BF">
        <w:rPr>
          <w:spacing w:val="-1"/>
          <w:sz w:val="24"/>
          <w:szCs w:val="24"/>
        </w:rPr>
        <w:t>a</w:t>
      </w:r>
      <w:r w:rsidR="00EB7917">
        <w:rPr>
          <w:sz w:val="24"/>
          <w:szCs w:val="24"/>
        </w:rPr>
        <w:t>ta.</w:t>
      </w:r>
      <w:r w:rsidR="00A856BF">
        <w:rPr>
          <w:spacing w:val="3"/>
          <w:sz w:val="24"/>
          <w:szCs w:val="24"/>
        </w:rPr>
        <w:t xml:space="preserve"> </w:t>
      </w:r>
    </w:p>
    <w:p w:rsidR="005A5131" w:rsidRDefault="00A856BF" w:rsidP="00404471">
      <w:pPr>
        <w:spacing w:before="3" w:line="360" w:lineRule="auto"/>
        <w:ind w:left="720" w:right="13" w:firstLine="720"/>
        <w:jc w:val="both"/>
        <w:rPr>
          <w:sz w:val="24"/>
          <w:szCs w:val="24"/>
        </w:rPr>
      </w:pP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z w:val="24"/>
          <w:szCs w:val="24"/>
        </w:rPr>
        <w:t>ni</w:t>
      </w:r>
      <w:r>
        <w:rPr>
          <w:spacing w:val="5"/>
          <w:sz w:val="24"/>
          <w:szCs w:val="24"/>
        </w:rPr>
        <w:t xml:space="preserve"> </w:t>
      </w:r>
      <w:r>
        <w:rPr>
          <w:sz w:val="24"/>
          <w:szCs w:val="24"/>
        </w:rPr>
        <w:t>mus</w:t>
      </w:r>
      <w:r>
        <w:rPr>
          <w:spacing w:val="1"/>
          <w:sz w:val="24"/>
          <w:szCs w:val="24"/>
        </w:rPr>
        <w:t>i</w:t>
      </w:r>
      <w:r>
        <w:rPr>
          <w:sz w:val="24"/>
          <w:szCs w:val="24"/>
        </w:rPr>
        <w:t xml:space="preserve">k </w:t>
      </w:r>
      <w:r w:rsidR="00B82FED">
        <w:rPr>
          <w:sz w:val="24"/>
          <w:szCs w:val="24"/>
        </w:rPr>
        <w:t>humanistik</w:t>
      </w:r>
      <w:r w:rsidR="00B34430">
        <w:rPr>
          <w:sz w:val="24"/>
          <w:szCs w:val="24"/>
        </w:rPr>
        <w:t xml:space="preserve"> juga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mpat</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ng</w:t>
      </w:r>
      <w:r>
        <w:rPr>
          <w:spacing w:val="-1"/>
          <w:sz w:val="24"/>
          <w:szCs w:val="24"/>
        </w:rPr>
        <w:t>a</w:t>
      </w:r>
      <w:r>
        <w:rPr>
          <w:sz w:val="24"/>
          <w:szCs w:val="24"/>
        </w:rPr>
        <w:t>lam</w:t>
      </w:r>
      <w:r>
        <w:rPr>
          <w:spacing w:val="-1"/>
          <w:sz w:val="24"/>
          <w:szCs w:val="24"/>
        </w:rPr>
        <w:t>a</w:t>
      </w:r>
      <w:r>
        <w:rPr>
          <w:sz w:val="24"/>
          <w:szCs w:val="24"/>
        </w:rPr>
        <w:t>n k</w:t>
      </w:r>
      <w:r>
        <w:rPr>
          <w:spacing w:val="-1"/>
          <w:sz w:val="24"/>
          <w:szCs w:val="24"/>
        </w:rPr>
        <w:t>e</w:t>
      </w:r>
      <w:r>
        <w:rPr>
          <w:sz w:val="24"/>
          <w:szCs w:val="24"/>
        </w:rPr>
        <w:t>p</w:t>
      </w:r>
      <w:r>
        <w:rPr>
          <w:spacing w:val="-1"/>
          <w:sz w:val="24"/>
          <w:szCs w:val="24"/>
        </w:rPr>
        <w:t>a</w:t>
      </w:r>
      <w:r>
        <w:rPr>
          <w:sz w:val="24"/>
          <w:szCs w:val="24"/>
        </w:rPr>
        <w:t>da</w:t>
      </w:r>
      <w:r>
        <w:rPr>
          <w:spacing w:val="2"/>
          <w:sz w:val="24"/>
          <w:szCs w:val="24"/>
        </w:rPr>
        <w:t xml:space="preserve"> </w:t>
      </w:r>
      <w:r w:rsidR="00912E44">
        <w:rPr>
          <w:sz w:val="24"/>
          <w:szCs w:val="24"/>
        </w:rPr>
        <w:t>siswa</w:t>
      </w:r>
      <w:r>
        <w:rPr>
          <w:spacing w:val="1"/>
          <w:sz w:val="24"/>
          <w:szCs w:val="24"/>
        </w:rPr>
        <w:t xml:space="preserve"> </w:t>
      </w:r>
      <w:r w:rsidR="00912E44">
        <w:rPr>
          <w:spacing w:val="1"/>
          <w:sz w:val="24"/>
          <w:szCs w:val="24"/>
        </w:rPr>
        <w:t xml:space="preserve">didik </w:t>
      </w:r>
      <w:r w:rsidR="00B34430">
        <w:rPr>
          <w:spacing w:val="1"/>
          <w:sz w:val="24"/>
          <w:szCs w:val="24"/>
        </w:rPr>
        <w:t xml:space="preserve">untuk </w:t>
      </w:r>
      <w:r w:rsidR="0000256E">
        <w:rPr>
          <w:spacing w:val="1"/>
          <w:sz w:val="24"/>
          <w:szCs w:val="24"/>
        </w:rPr>
        <w:t xml:space="preserve">menjalin kerja </w:t>
      </w:r>
      <w:proofErr w:type="gramStart"/>
      <w:r w:rsidR="0000256E">
        <w:rPr>
          <w:spacing w:val="1"/>
          <w:sz w:val="24"/>
          <w:szCs w:val="24"/>
        </w:rPr>
        <w:t>sama</w:t>
      </w:r>
      <w:proofErr w:type="gramEnd"/>
      <w:r w:rsidR="0000256E">
        <w:rPr>
          <w:spacing w:val="1"/>
          <w:sz w:val="24"/>
          <w:szCs w:val="24"/>
        </w:rPr>
        <w:t xml:space="preserve"> </w:t>
      </w:r>
      <w:r w:rsidR="00B34430">
        <w:rPr>
          <w:spacing w:val="1"/>
          <w:sz w:val="24"/>
          <w:szCs w:val="24"/>
        </w:rPr>
        <w:t xml:space="preserve">yang baik </w:t>
      </w:r>
      <w:r w:rsidR="0000256E">
        <w:rPr>
          <w:spacing w:val="1"/>
          <w:sz w:val="24"/>
          <w:szCs w:val="24"/>
        </w:rPr>
        <w:t>dalam</w:t>
      </w:r>
      <w:r>
        <w:rPr>
          <w:spacing w:val="3"/>
          <w:sz w:val="24"/>
          <w:szCs w:val="24"/>
        </w:rPr>
        <w:t xml:space="preserve"> </w:t>
      </w:r>
      <w:r w:rsidR="00B34430">
        <w:rPr>
          <w:sz w:val="24"/>
          <w:szCs w:val="24"/>
        </w:rPr>
        <w:t xml:space="preserve">pembelajaran </w:t>
      </w:r>
      <w:r>
        <w:rPr>
          <w:spacing w:val="2"/>
          <w:sz w:val="24"/>
          <w:szCs w:val="24"/>
        </w:rPr>
        <w:t>s</w:t>
      </w:r>
      <w:r>
        <w:rPr>
          <w:spacing w:val="-1"/>
          <w:sz w:val="24"/>
          <w:szCs w:val="24"/>
        </w:rPr>
        <w:t>eca</w:t>
      </w:r>
      <w:r>
        <w:rPr>
          <w:spacing w:val="1"/>
          <w:sz w:val="24"/>
          <w:szCs w:val="24"/>
        </w:rPr>
        <w:t>r</w:t>
      </w:r>
      <w:r>
        <w:rPr>
          <w:sz w:val="24"/>
          <w:szCs w:val="24"/>
        </w:rPr>
        <w:t>a</w:t>
      </w:r>
      <w:r>
        <w:rPr>
          <w:spacing w:val="2"/>
          <w:sz w:val="24"/>
          <w:szCs w:val="24"/>
        </w:rPr>
        <w:t xml:space="preserve"> </w:t>
      </w:r>
      <w:r>
        <w:rPr>
          <w:spacing w:val="-1"/>
          <w:sz w:val="24"/>
          <w:szCs w:val="24"/>
        </w:rPr>
        <w:t>a</w:t>
      </w:r>
      <w:r>
        <w:rPr>
          <w:sz w:val="24"/>
          <w:szCs w:val="24"/>
        </w:rPr>
        <w:t>ns</w:t>
      </w:r>
      <w:r>
        <w:rPr>
          <w:spacing w:val="-1"/>
          <w:sz w:val="24"/>
          <w:szCs w:val="24"/>
        </w:rPr>
        <w:t>a</w:t>
      </w:r>
      <w:r>
        <w:rPr>
          <w:sz w:val="24"/>
          <w:szCs w:val="24"/>
        </w:rPr>
        <w:t>mbel</w:t>
      </w:r>
      <w:r>
        <w:rPr>
          <w:spacing w:val="7"/>
          <w:sz w:val="24"/>
          <w:szCs w:val="24"/>
        </w:rPr>
        <w:t xml:space="preserve"> </w:t>
      </w:r>
      <w:r>
        <w:rPr>
          <w:sz w:val="24"/>
          <w:szCs w:val="24"/>
        </w:rPr>
        <w:t>(b</w:t>
      </w:r>
      <w:r>
        <w:rPr>
          <w:spacing w:val="-2"/>
          <w:sz w:val="24"/>
          <w:szCs w:val="24"/>
        </w:rPr>
        <w:t>e</w:t>
      </w:r>
      <w:r>
        <w:rPr>
          <w:sz w:val="24"/>
          <w:szCs w:val="24"/>
        </w:rPr>
        <w:t>r</w:t>
      </w:r>
      <w:r>
        <w:rPr>
          <w:spacing w:val="2"/>
          <w:sz w:val="24"/>
          <w:szCs w:val="24"/>
        </w:rPr>
        <w:t>m</w:t>
      </w:r>
      <w:r>
        <w:rPr>
          <w:spacing w:val="-1"/>
          <w:sz w:val="24"/>
          <w:szCs w:val="24"/>
        </w:rPr>
        <w:t>a</w:t>
      </w:r>
      <w:r>
        <w:rPr>
          <w:sz w:val="24"/>
          <w:szCs w:val="24"/>
        </w:rPr>
        <w:t>in</w:t>
      </w:r>
      <w:r>
        <w:rPr>
          <w:spacing w:val="1"/>
          <w:sz w:val="24"/>
          <w:szCs w:val="24"/>
        </w:rPr>
        <w:t xml:space="preserve"> </w:t>
      </w:r>
      <w:r>
        <w:rPr>
          <w:sz w:val="24"/>
          <w:szCs w:val="24"/>
        </w:rPr>
        <w:t>mus</w:t>
      </w:r>
      <w:r>
        <w:rPr>
          <w:spacing w:val="1"/>
          <w:sz w:val="24"/>
          <w:szCs w:val="24"/>
        </w:rPr>
        <w:t>i</w:t>
      </w:r>
      <w:r>
        <w:rPr>
          <w:sz w:val="24"/>
          <w:szCs w:val="24"/>
        </w:rPr>
        <w:t>k s</w:t>
      </w:r>
      <w:r>
        <w:rPr>
          <w:spacing w:val="-1"/>
          <w:sz w:val="24"/>
          <w:szCs w:val="24"/>
        </w:rPr>
        <w:t>eca</w:t>
      </w:r>
      <w:r>
        <w:rPr>
          <w:spacing w:val="1"/>
          <w:sz w:val="24"/>
          <w:szCs w:val="24"/>
        </w:rPr>
        <w:t>r</w:t>
      </w:r>
      <w:r w:rsidR="005637AE">
        <w:rPr>
          <w:sz w:val="24"/>
          <w:szCs w:val="24"/>
        </w:rPr>
        <w:t>a</w:t>
      </w:r>
      <w:r>
        <w:rPr>
          <w:spacing w:val="2"/>
          <w:sz w:val="24"/>
          <w:szCs w:val="24"/>
        </w:rPr>
        <w:t xml:space="preserve"> </w:t>
      </w:r>
      <w:r>
        <w:rPr>
          <w:sz w:val="24"/>
          <w:szCs w:val="24"/>
        </w:rPr>
        <w:t>b</w:t>
      </w:r>
      <w:r>
        <w:rPr>
          <w:spacing w:val="1"/>
          <w:sz w:val="24"/>
          <w:szCs w:val="24"/>
        </w:rPr>
        <w:t>e</w:t>
      </w:r>
      <w:r>
        <w:rPr>
          <w:sz w:val="24"/>
          <w:szCs w:val="24"/>
        </w:rPr>
        <w:t>rs</w:t>
      </w:r>
      <w:r>
        <w:rPr>
          <w:spacing w:val="-1"/>
          <w:sz w:val="24"/>
          <w:szCs w:val="24"/>
        </w:rPr>
        <w:t>a</w:t>
      </w:r>
      <w:r>
        <w:rPr>
          <w:sz w:val="24"/>
          <w:szCs w:val="24"/>
        </w:rPr>
        <w:t>m</w:t>
      </w:r>
      <w:r>
        <w:rPr>
          <w:spacing w:val="3"/>
          <w:sz w:val="24"/>
          <w:szCs w:val="24"/>
        </w:rPr>
        <w:t>a</w:t>
      </w:r>
      <w:r>
        <w:rPr>
          <w:spacing w:val="-1"/>
          <w:sz w:val="24"/>
          <w:szCs w:val="24"/>
        </w:rPr>
        <w:t>-</w:t>
      </w:r>
      <w:r>
        <w:rPr>
          <w:sz w:val="24"/>
          <w:szCs w:val="24"/>
        </w:rPr>
        <w:t>s</w:t>
      </w:r>
      <w:r>
        <w:rPr>
          <w:spacing w:val="-1"/>
          <w:sz w:val="24"/>
          <w:szCs w:val="24"/>
        </w:rPr>
        <w:t>a</w:t>
      </w:r>
      <w:r>
        <w:rPr>
          <w:sz w:val="24"/>
          <w:szCs w:val="24"/>
        </w:rPr>
        <w:t>ma)</w:t>
      </w:r>
      <w:r w:rsidR="0000256E">
        <w:rPr>
          <w:sz w:val="24"/>
          <w:szCs w:val="24"/>
        </w:rPr>
        <w:t>.</w:t>
      </w:r>
      <w:r>
        <w:rPr>
          <w:sz w:val="24"/>
          <w:szCs w:val="24"/>
        </w:rPr>
        <w:t xml:space="preserve"> </w:t>
      </w:r>
      <w:r w:rsidR="00B34430">
        <w:rPr>
          <w:sz w:val="24"/>
          <w:szCs w:val="24"/>
        </w:rPr>
        <w:t>Seperti halnya m</w:t>
      </w:r>
      <w:r>
        <w:rPr>
          <w:sz w:val="24"/>
          <w:szCs w:val="24"/>
        </w:rPr>
        <w:t>at</w:t>
      </w:r>
      <w:r>
        <w:rPr>
          <w:spacing w:val="-1"/>
          <w:sz w:val="24"/>
          <w:szCs w:val="24"/>
        </w:rPr>
        <w:t>e</w:t>
      </w:r>
      <w:r w:rsidR="0000256E">
        <w:rPr>
          <w:sz w:val="24"/>
          <w:szCs w:val="24"/>
        </w:rPr>
        <w:t>ri</w:t>
      </w:r>
      <w:r>
        <w:rPr>
          <w:spacing w:val="4"/>
          <w:sz w:val="24"/>
          <w:szCs w:val="24"/>
        </w:rPr>
        <w:t xml:space="preserve"> </w:t>
      </w:r>
      <w:r w:rsidR="0000256E">
        <w:rPr>
          <w:spacing w:val="4"/>
          <w:sz w:val="24"/>
          <w:szCs w:val="24"/>
        </w:rPr>
        <w:t xml:space="preserve">yang </w:t>
      </w:r>
      <w:r w:rsidR="00B34430">
        <w:rPr>
          <w:spacing w:val="-1"/>
          <w:sz w:val="24"/>
          <w:szCs w:val="24"/>
        </w:rPr>
        <w:t>dibawakan</w:t>
      </w:r>
      <w:r>
        <w:rPr>
          <w:spacing w:val="4"/>
          <w:sz w:val="24"/>
          <w:szCs w:val="24"/>
        </w:rPr>
        <w:t xml:space="preserve"> </w:t>
      </w:r>
      <w:r>
        <w:rPr>
          <w:sz w:val="24"/>
          <w:szCs w:val="24"/>
        </w:rPr>
        <w:t>b</w:t>
      </w:r>
      <w:r>
        <w:rPr>
          <w:spacing w:val="1"/>
          <w:sz w:val="24"/>
          <w:szCs w:val="24"/>
        </w:rPr>
        <w:t>e</w:t>
      </w:r>
      <w:r>
        <w:rPr>
          <w:sz w:val="24"/>
          <w:szCs w:val="24"/>
        </w:rPr>
        <w:t>rhub</w:t>
      </w:r>
      <w:r>
        <w:rPr>
          <w:spacing w:val="-1"/>
          <w:sz w:val="24"/>
          <w:szCs w:val="24"/>
        </w:rPr>
        <w:t>u</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 xml:space="preserve">n </w:t>
      </w:r>
      <w:r w:rsidR="0000256E">
        <w:rPr>
          <w:sz w:val="24"/>
          <w:szCs w:val="24"/>
        </w:rPr>
        <w:t xml:space="preserve">suasana </w:t>
      </w:r>
      <w:r>
        <w:rPr>
          <w:sz w:val="24"/>
          <w:szCs w:val="24"/>
        </w:rPr>
        <w:t>r</w:t>
      </w:r>
      <w:r>
        <w:rPr>
          <w:spacing w:val="-2"/>
          <w:sz w:val="24"/>
          <w:szCs w:val="24"/>
        </w:rPr>
        <w:t>e</w:t>
      </w:r>
      <w:r>
        <w:rPr>
          <w:sz w:val="24"/>
          <w:szCs w:val="24"/>
        </w:rPr>
        <w:t>l</w:t>
      </w:r>
      <w:r>
        <w:rPr>
          <w:spacing w:val="1"/>
          <w:sz w:val="24"/>
          <w:szCs w:val="24"/>
        </w:rPr>
        <w:t>i</w:t>
      </w:r>
      <w:r>
        <w:rPr>
          <w:spacing w:val="-2"/>
          <w:sz w:val="24"/>
          <w:szCs w:val="24"/>
        </w:rPr>
        <w:t>g</w:t>
      </w:r>
      <w:r w:rsidR="00B34430">
        <w:rPr>
          <w:sz w:val="24"/>
          <w:szCs w:val="24"/>
        </w:rPr>
        <w:t>i</w:t>
      </w:r>
      <w:r>
        <w:rPr>
          <w:sz w:val="24"/>
          <w:szCs w:val="24"/>
        </w:rPr>
        <w:t>,</w:t>
      </w:r>
      <w:r>
        <w:rPr>
          <w:spacing w:val="1"/>
          <w:sz w:val="24"/>
          <w:szCs w:val="24"/>
        </w:rPr>
        <w:t xml:space="preserve"> </w:t>
      </w:r>
      <w:r>
        <w:rPr>
          <w:spacing w:val="2"/>
          <w:sz w:val="24"/>
          <w:szCs w:val="24"/>
        </w:rPr>
        <w:t>k</w:t>
      </w:r>
      <w:r>
        <w:rPr>
          <w:spacing w:val="-1"/>
          <w:sz w:val="24"/>
          <w:szCs w:val="24"/>
        </w:rPr>
        <w:t>ea</w:t>
      </w:r>
      <w:r>
        <w:rPr>
          <w:sz w:val="24"/>
          <w:szCs w:val="24"/>
        </w:rPr>
        <w:t>n</w:t>
      </w:r>
      <w:r>
        <w:rPr>
          <w:spacing w:val="1"/>
          <w:sz w:val="24"/>
          <w:szCs w:val="24"/>
        </w:rPr>
        <w:t>e</w:t>
      </w:r>
      <w:r w:rsidR="0000256E">
        <w:rPr>
          <w:sz w:val="24"/>
          <w:szCs w:val="24"/>
        </w:rPr>
        <w:t>ka</w:t>
      </w:r>
      <w:r>
        <w:rPr>
          <w:sz w:val="24"/>
          <w:szCs w:val="24"/>
        </w:rPr>
        <w:t>ra</w:t>
      </w:r>
      <w:r>
        <w:rPr>
          <w:spacing w:val="-2"/>
          <w:sz w:val="24"/>
          <w:szCs w:val="24"/>
        </w:rPr>
        <w:t>g</w:t>
      </w:r>
      <w:r>
        <w:rPr>
          <w:spacing w:val="-1"/>
          <w:sz w:val="24"/>
          <w:szCs w:val="24"/>
        </w:rPr>
        <w:t>a</w:t>
      </w:r>
      <w:r>
        <w:rPr>
          <w:sz w:val="24"/>
          <w:szCs w:val="24"/>
        </w:rPr>
        <w:t>man,</w:t>
      </w:r>
      <w:r>
        <w:rPr>
          <w:spacing w:val="1"/>
          <w:sz w:val="24"/>
          <w:szCs w:val="24"/>
        </w:rPr>
        <w:t xml:space="preserve"> </w:t>
      </w:r>
      <w:r w:rsidR="00B34430">
        <w:rPr>
          <w:spacing w:val="-1"/>
          <w:sz w:val="24"/>
          <w:szCs w:val="24"/>
        </w:rPr>
        <w:t>serta</w:t>
      </w:r>
      <w:r>
        <w:rPr>
          <w:spacing w:val="1"/>
          <w:sz w:val="24"/>
          <w:szCs w:val="24"/>
        </w:rPr>
        <w:t xml:space="preserve"> </w:t>
      </w:r>
      <w:r>
        <w:rPr>
          <w:sz w:val="24"/>
          <w:szCs w:val="24"/>
        </w:rPr>
        <w:t>k</w:t>
      </w:r>
      <w:r>
        <w:rPr>
          <w:spacing w:val="-1"/>
          <w:sz w:val="24"/>
          <w:szCs w:val="24"/>
        </w:rPr>
        <w:t>e</w:t>
      </w:r>
      <w:r>
        <w:rPr>
          <w:sz w:val="24"/>
          <w:szCs w:val="24"/>
        </w:rPr>
        <w:t>ind</w:t>
      </w:r>
      <w:r>
        <w:rPr>
          <w:spacing w:val="2"/>
          <w:sz w:val="24"/>
          <w:szCs w:val="24"/>
        </w:rPr>
        <w:t>a</w:t>
      </w:r>
      <w:r>
        <w:rPr>
          <w:sz w:val="24"/>
          <w:szCs w:val="24"/>
        </w:rPr>
        <w:t>h</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lam</w:t>
      </w:r>
      <w:r>
        <w:rPr>
          <w:spacing w:val="1"/>
          <w:sz w:val="24"/>
          <w:szCs w:val="24"/>
        </w:rPr>
        <w:t xml:space="preserve"> </w:t>
      </w:r>
      <w:r>
        <w:rPr>
          <w:sz w:val="24"/>
          <w:szCs w:val="24"/>
        </w:rPr>
        <w:t>s</w:t>
      </w:r>
      <w:r>
        <w:rPr>
          <w:spacing w:val="-1"/>
          <w:sz w:val="24"/>
          <w:szCs w:val="24"/>
        </w:rPr>
        <w:t>e</w:t>
      </w:r>
      <w:r>
        <w:rPr>
          <w:sz w:val="24"/>
          <w:szCs w:val="24"/>
        </w:rPr>
        <w:t>mest</w:t>
      </w:r>
      <w:r>
        <w:rPr>
          <w:spacing w:val="-1"/>
          <w:sz w:val="24"/>
          <w:szCs w:val="24"/>
        </w:rPr>
        <w:t>a</w:t>
      </w:r>
      <w:r w:rsidR="0092412D">
        <w:rPr>
          <w:sz w:val="24"/>
          <w:szCs w:val="24"/>
        </w:rPr>
        <w:t>, dengan begitu nantinya</w:t>
      </w:r>
      <w:r>
        <w:rPr>
          <w:spacing w:val="1"/>
          <w:sz w:val="24"/>
          <w:szCs w:val="24"/>
        </w:rPr>
        <w:t xml:space="preserve"> </w:t>
      </w:r>
      <w:r>
        <w:rPr>
          <w:spacing w:val="2"/>
          <w:sz w:val="24"/>
          <w:szCs w:val="24"/>
        </w:rPr>
        <w:t>p</w:t>
      </w:r>
      <w:r>
        <w:rPr>
          <w:spacing w:val="1"/>
          <w:sz w:val="24"/>
          <w:szCs w:val="24"/>
        </w:rPr>
        <w:t>e</w:t>
      </w:r>
      <w:r>
        <w:rPr>
          <w:sz w:val="24"/>
          <w:szCs w:val="24"/>
        </w:rPr>
        <w:t>s</w:t>
      </w:r>
      <w:r>
        <w:rPr>
          <w:spacing w:val="-1"/>
          <w:sz w:val="24"/>
          <w:szCs w:val="24"/>
        </w:rPr>
        <w:t>e</w:t>
      </w:r>
      <w:r w:rsidR="00A05588">
        <w:rPr>
          <w:sz w:val="24"/>
          <w:szCs w:val="24"/>
        </w:rPr>
        <w:t>rta</w:t>
      </w:r>
      <w:r>
        <w:rPr>
          <w:sz w:val="24"/>
          <w:szCs w:val="24"/>
        </w:rPr>
        <w:t xml:space="preserve"> did</w:t>
      </w:r>
      <w:r>
        <w:rPr>
          <w:spacing w:val="1"/>
          <w:sz w:val="24"/>
          <w:szCs w:val="24"/>
        </w:rPr>
        <w:t>i</w:t>
      </w:r>
      <w:r w:rsidR="00A05588">
        <w:rPr>
          <w:sz w:val="24"/>
          <w:szCs w:val="24"/>
        </w:rPr>
        <w:t>k</w:t>
      </w:r>
      <w:r>
        <w:rPr>
          <w:spacing w:val="2"/>
          <w:sz w:val="24"/>
          <w:szCs w:val="24"/>
        </w:rPr>
        <w:t xml:space="preserve"> d</w:t>
      </w:r>
      <w:r>
        <w:rPr>
          <w:spacing w:val="-1"/>
          <w:sz w:val="24"/>
          <w:szCs w:val="24"/>
        </w:rPr>
        <w:t>a</w:t>
      </w:r>
      <w:r>
        <w:rPr>
          <w:sz w:val="24"/>
          <w:szCs w:val="24"/>
        </w:rPr>
        <w:t>p</w:t>
      </w:r>
      <w:r>
        <w:rPr>
          <w:spacing w:val="-1"/>
          <w:sz w:val="24"/>
          <w:szCs w:val="24"/>
        </w:rPr>
        <w:t>a</w:t>
      </w:r>
      <w:r w:rsidR="00A05588">
        <w:rPr>
          <w:sz w:val="24"/>
          <w:szCs w:val="24"/>
        </w:rPr>
        <w:t>t</w:t>
      </w:r>
      <w:r>
        <w:rPr>
          <w:spacing w:val="2"/>
          <w:sz w:val="24"/>
          <w:szCs w:val="24"/>
        </w:rPr>
        <w:t xml:space="preserve"> </w:t>
      </w:r>
      <w:r>
        <w:rPr>
          <w:spacing w:val="3"/>
          <w:sz w:val="24"/>
          <w:szCs w:val="24"/>
        </w:rPr>
        <w:t>m</w:t>
      </w:r>
      <w:r>
        <w:rPr>
          <w:spacing w:val="1"/>
          <w:sz w:val="24"/>
          <w:szCs w:val="24"/>
        </w:rPr>
        <w:t>e</w:t>
      </w:r>
      <w:r>
        <w:rPr>
          <w:sz w:val="24"/>
          <w:szCs w:val="24"/>
        </w:rPr>
        <w:t>n</w:t>
      </w:r>
      <w:r>
        <w:rPr>
          <w:spacing w:val="-2"/>
          <w:sz w:val="24"/>
          <w:szCs w:val="24"/>
        </w:rPr>
        <w:t>g</w:t>
      </w:r>
      <w:r>
        <w:rPr>
          <w:spacing w:val="-1"/>
          <w:sz w:val="24"/>
          <w:szCs w:val="24"/>
        </w:rPr>
        <w:t>e</w:t>
      </w:r>
      <w:r>
        <w:rPr>
          <w:sz w:val="24"/>
          <w:szCs w:val="24"/>
        </w:rPr>
        <w:t>ks</w:t>
      </w:r>
      <w:r>
        <w:rPr>
          <w:spacing w:val="2"/>
          <w:sz w:val="24"/>
          <w:szCs w:val="24"/>
        </w:rPr>
        <w:t>p</w:t>
      </w:r>
      <w:r>
        <w:rPr>
          <w:sz w:val="24"/>
          <w:szCs w:val="24"/>
        </w:rPr>
        <w:t>r</w:t>
      </w:r>
      <w:r>
        <w:rPr>
          <w:spacing w:val="-2"/>
          <w:sz w:val="24"/>
          <w:szCs w:val="24"/>
        </w:rPr>
        <w:t>e</w:t>
      </w:r>
      <w:r w:rsidR="0092412D">
        <w:rPr>
          <w:sz w:val="24"/>
          <w:szCs w:val="24"/>
        </w:rPr>
        <w:t>sikan,</w:t>
      </w:r>
      <w:r>
        <w:rPr>
          <w:spacing w:val="3"/>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pacing w:val="2"/>
          <w:sz w:val="24"/>
          <w:szCs w:val="24"/>
        </w:rPr>
        <w:t>p</w:t>
      </w:r>
      <w:r>
        <w:rPr>
          <w:sz w:val="24"/>
          <w:szCs w:val="24"/>
        </w:rPr>
        <w:t>r</w:t>
      </w:r>
      <w:r>
        <w:rPr>
          <w:spacing w:val="-2"/>
          <w:sz w:val="24"/>
          <w:szCs w:val="24"/>
        </w:rPr>
        <w:t>e</w:t>
      </w:r>
      <w:r>
        <w:rPr>
          <w:sz w:val="24"/>
          <w:szCs w:val="24"/>
        </w:rPr>
        <w:t>siasi, b</w:t>
      </w:r>
      <w:r>
        <w:rPr>
          <w:spacing w:val="-1"/>
          <w:sz w:val="24"/>
          <w:szCs w:val="24"/>
        </w:rPr>
        <w:t>e</w:t>
      </w:r>
      <w:r>
        <w:rPr>
          <w:sz w:val="24"/>
          <w:szCs w:val="24"/>
        </w:rPr>
        <w:t>rk</w:t>
      </w:r>
      <w:r>
        <w:rPr>
          <w:spacing w:val="-1"/>
          <w:sz w:val="24"/>
          <w:szCs w:val="24"/>
        </w:rPr>
        <w:t>r</w:t>
      </w:r>
      <w:r>
        <w:rPr>
          <w:spacing w:val="1"/>
          <w:sz w:val="24"/>
          <w:szCs w:val="24"/>
        </w:rPr>
        <w:t>e</w:t>
      </w:r>
      <w:r>
        <w:rPr>
          <w:spacing w:val="-1"/>
          <w:sz w:val="24"/>
          <w:szCs w:val="24"/>
        </w:rPr>
        <w:t>a</w:t>
      </w:r>
      <w:r>
        <w:rPr>
          <w:sz w:val="24"/>
          <w:szCs w:val="24"/>
        </w:rPr>
        <w:t>si,</w:t>
      </w:r>
      <w:r>
        <w:rPr>
          <w:spacing w:val="4"/>
          <w:sz w:val="24"/>
          <w:szCs w:val="24"/>
        </w:rPr>
        <w:t xml:space="preserve"> </w:t>
      </w:r>
      <w:r>
        <w:rPr>
          <w:sz w:val="24"/>
          <w:szCs w:val="24"/>
        </w:rPr>
        <w:t>meng</w:t>
      </w:r>
      <w:r>
        <w:rPr>
          <w:spacing w:val="-1"/>
          <w:sz w:val="24"/>
          <w:szCs w:val="24"/>
        </w:rPr>
        <w:t>e</w:t>
      </w:r>
      <w:r>
        <w:rPr>
          <w:sz w:val="24"/>
          <w:szCs w:val="24"/>
        </w:rPr>
        <w:t>n</w:t>
      </w:r>
      <w:r>
        <w:rPr>
          <w:spacing w:val="-1"/>
          <w:sz w:val="24"/>
          <w:szCs w:val="24"/>
        </w:rPr>
        <w:t>a</w:t>
      </w:r>
      <w:r>
        <w:rPr>
          <w:spacing w:val="2"/>
          <w:sz w:val="24"/>
          <w:szCs w:val="24"/>
        </w:rPr>
        <w:t>l</w:t>
      </w:r>
      <w:r>
        <w:rPr>
          <w:sz w:val="24"/>
          <w:szCs w:val="24"/>
        </w:rPr>
        <w:t>,</w:t>
      </w:r>
      <w:r>
        <w:rPr>
          <w:spacing w:val="3"/>
          <w:sz w:val="24"/>
          <w:szCs w:val="24"/>
        </w:rPr>
        <w:t xml:space="preserve"> </w:t>
      </w:r>
      <w:r>
        <w:rPr>
          <w:sz w:val="24"/>
          <w:szCs w:val="24"/>
        </w:rPr>
        <w:t>d</w:t>
      </w:r>
      <w:r w:rsidR="0092412D">
        <w:rPr>
          <w:spacing w:val="1"/>
          <w:sz w:val="24"/>
          <w:szCs w:val="24"/>
        </w:rPr>
        <w:t xml:space="preserve">an </w:t>
      </w:r>
      <w:r w:rsidR="00B34430">
        <w:rPr>
          <w:spacing w:val="1"/>
          <w:sz w:val="24"/>
          <w:szCs w:val="24"/>
        </w:rPr>
        <w:t xml:space="preserve">juga </w:t>
      </w:r>
      <w:r>
        <w:rPr>
          <w:sz w:val="24"/>
          <w:szCs w:val="24"/>
        </w:rPr>
        <w:t>mem</w:t>
      </w:r>
      <w:r>
        <w:rPr>
          <w:spacing w:val="-1"/>
          <w:sz w:val="24"/>
          <w:szCs w:val="24"/>
        </w:rPr>
        <w:t>a</w:t>
      </w:r>
      <w:r>
        <w:rPr>
          <w:sz w:val="24"/>
          <w:szCs w:val="24"/>
        </w:rPr>
        <w:t>h</w:t>
      </w:r>
      <w:r w:rsidR="0092412D">
        <w:rPr>
          <w:spacing w:val="-1"/>
          <w:sz w:val="24"/>
          <w:szCs w:val="24"/>
        </w:rPr>
        <w:t>ami</w:t>
      </w:r>
      <w:r>
        <w:rPr>
          <w:spacing w:val="1"/>
          <w:sz w:val="24"/>
          <w:szCs w:val="24"/>
        </w:rPr>
        <w:t xml:space="preserve"> </w:t>
      </w:r>
      <w:r>
        <w:rPr>
          <w:sz w:val="24"/>
          <w:szCs w:val="24"/>
        </w:rPr>
        <w:t>k</w:t>
      </w:r>
      <w:r>
        <w:rPr>
          <w:spacing w:val="-1"/>
          <w:sz w:val="24"/>
          <w:szCs w:val="24"/>
        </w:rPr>
        <w:t>e</w:t>
      </w:r>
      <w:r>
        <w:rPr>
          <w:sz w:val="24"/>
          <w:szCs w:val="24"/>
        </w:rPr>
        <w:t>indah</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l</w:t>
      </w:r>
      <w:r>
        <w:rPr>
          <w:spacing w:val="2"/>
          <w:sz w:val="24"/>
          <w:szCs w:val="24"/>
        </w:rPr>
        <w:t>a</w:t>
      </w:r>
      <w:r w:rsidR="00B34430">
        <w:rPr>
          <w:sz w:val="24"/>
          <w:szCs w:val="24"/>
        </w:rPr>
        <w:t>m beserta</w:t>
      </w:r>
      <w:r>
        <w:rPr>
          <w:sz w:val="24"/>
          <w:szCs w:val="24"/>
        </w:rPr>
        <w:t xml:space="preserve"> k</w:t>
      </w:r>
      <w:r>
        <w:rPr>
          <w:spacing w:val="-1"/>
          <w:sz w:val="24"/>
          <w:szCs w:val="24"/>
        </w:rPr>
        <w:t>ea</w:t>
      </w:r>
      <w:r>
        <w:rPr>
          <w:sz w:val="24"/>
          <w:szCs w:val="24"/>
        </w:rPr>
        <w:t>n</w:t>
      </w:r>
      <w:r>
        <w:rPr>
          <w:spacing w:val="-1"/>
          <w:sz w:val="24"/>
          <w:szCs w:val="24"/>
        </w:rPr>
        <w:t>e</w:t>
      </w:r>
      <w:r>
        <w:rPr>
          <w:spacing w:val="2"/>
          <w:sz w:val="24"/>
          <w:szCs w:val="24"/>
        </w:rPr>
        <w:t>k</w:t>
      </w:r>
      <w:r>
        <w:rPr>
          <w:sz w:val="24"/>
          <w:szCs w:val="24"/>
        </w:rPr>
        <w:t>arag</w:t>
      </w:r>
      <w:r>
        <w:rPr>
          <w:spacing w:val="-1"/>
          <w:sz w:val="24"/>
          <w:szCs w:val="24"/>
        </w:rPr>
        <w:t>a</w:t>
      </w:r>
      <w:r>
        <w:rPr>
          <w:sz w:val="24"/>
          <w:szCs w:val="24"/>
        </w:rPr>
        <w:t>man</w:t>
      </w:r>
      <w:r>
        <w:rPr>
          <w:spacing w:val="2"/>
          <w:sz w:val="24"/>
          <w:szCs w:val="24"/>
        </w:rPr>
        <w:t xml:space="preserve"> </w:t>
      </w:r>
      <w:r>
        <w:rPr>
          <w:sz w:val="24"/>
          <w:szCs w:val="24"/>
        </w:rPr>
        <w:t>bud</w:t>
      </w:r>
      <w:r>
        <w:rPr>
          <w:spacing w:val="1"/>
          <w:sz w:val="24"/>
          <w:szCs w:val="24"/>
        </w:rPr>
        <w:t>a</w:t>
      </w:r>
      <w:r>
        <w:rPr>
          <w:spacing w:val="-5"/>
          <w:sz w:val="24"/>
          <w:szCs w:val="24"/>
        </w:rPr>
        <w:t>y</w:t>
      </w:r>
      <w:r>
        <w:rPr>
          <w:sz w:val="24"/>
          <w:szCs w:val="24"/>
        </w:rPr>
        <w:t>a</w:t>
      </w:r>
      <w:r>
        <w:rPr>
          <w:spacing w:val="6"/>
          <w:sz w:val="24"/>
          <w:szCs w:val="24"/>
        </w:rPr>
        <w:t xml:space="preserve"> </w:t>
      </w:r>
      <w:r>
        <w:rPr>
          <w:sz w:val="24"/>
          <w:szCs w:val="24"/>
        </w:rPr>
        <w:t>di nus</w:t>
      </w:r>
      <w:r>
        <w:rPr>
          <w:spacing w:val="1"/>
          <w:sz w:val="24"/>
          <w:szCs w:val="24"/>
        </w:rPr>
        <w:t>a</w:t>
      </w:r>
      <w:r>
        <w:rPr>
          <w:sz w:val="24"/>
          <w:szCs w:val="24"/>
        </w:rPr>
        <w:t>nta</w:t>
      </w:r>
      <w:r>
        <w:rPr>
          <w:spacing w:val="-1"/>
          <w:sz w:val="24"/>
          <w:szCs w:val="24"/>
        </w:rPr>
        <w:t>ra</w:t>
      </w:r>
      <w:r>
        <w:rPr>
          <w:sz w:val="24"/>
          <w:szCs w:val="24"/>
        </w:rPr>
        <w:t>.</w:t>
      </w:r>
    </w:p>
    <w:p w:rsidR="00E22BE4" w:rsidRPr="004A5B59" w:rsidRDefault="00E22BE4" w:rsidP="00404471">
      <w:pPr>
        <w:spacing w:before="4" w:line="220" w:lineRule="exact"/>
        <w:ind w:right="13"/>
        <w:rPr>
          <w:sz w:val="22"/>
          <w:szCs w:val="22"/>
        </w:rPr>
      </w:pPr>
    </w:p>
    <w:p w:rsidR="005A5131" w:rsidRPr="004A5B59" w:rsidRDefault="00A856BF" w:rsidP="00404471">
      <w:pPr>
        <w:ind w:right="13" w:firstLine="720"/>
        <w:rPr>
          <w:sz w:val="24"/>
          <w:szCs w:val="24"/>
        </w:rPr>
      </w:pPr>
      <w:proofErr w:type="gramStart"/>
      <w:r w:rsidRPr="004A5B59">
        <w:rPr>
          <w:spacing w:val="-1"/>
          <w:sz w:val="24"/>
          <w:szCs w:val="24"/>
        </w:rPr>
        <w:t>c</w:t>
      </w:r>
      <w:proofErr w:type="gramEnd"/>
      <w:r w:rsidRPr="004A5B59">
        <w:rPr>
          <w:sz w:val="24"/>
          <w:szCs w:val="24"/>
        </w:rPr>
        <w:t>.</w:t>
      </w:r>
      <w:r w:rsidRPr="004A5B59">
        <w:rPr>
          <w:spacing w:val="58"/>
          <w:sz w:val="24"/>
          <w:szCs w:val="24"/>
        </w:rPr>
        <w:t xml:space="preserve"> </w:t>
      </w:r>
      <w:r w:rsidRPr="004A5B59">
        <w:rPr>
          <w:spacing w:val="-3"/>
          <w:sz w:val="24"/>
          <w:szCs w:val="24"/>
        </w:rPr>
        <w:t>P</w:t>
      </w:r>
      <w:r w:rsidRPr="004A5B59">
        <w:rPr>
          <w:spacing w:val="-1"/>
          <w:sz w:val="24"/>
          <w:szCs w:val="24"/>
        </w:rPr>
        <w:t>e</w:t>
      </w:r>
      <w:r w:rsidRPr="004A5B59">
        <w:rPr>
          <w:sz w:val="24"/>
          <w:szCs w:val="24"/>
        </w:rPr>
        <w:t>s</w:t>
      </w:r>
      <w:r w:rsidRPr="004A5B59">
        <w:rPr>
          <w:spacing w:val="1"/>
          <w:sz w:val="24"/>
          <w:szCs w:val="24"/>
        </w:rPr>
        <w:t>p</w:t>
      </w:r>
      <w:r w:rsidRPr="004A5B59">
        <w:rPr>
          <w:spacing w:val="-1"/>
          <w:sz w:val="24"/>
          <w:szCs w:val="24"/>
        </w:rPr>
        <w:t>e</w:t>
      </w:r>
      <w:r w:rsidRPr="004A5B59">
        <w:rPr>
          <w:spacing w:val="1"/>
          <w:sz w:val="24"/>
          <w:szCs w:val="24"/>
        </w:rPr>
        <w:t>k</w:t>
      </w:r>
      <w:r w:rsidRPr="004A5B59">
        <w:rPr>
          <w:sz w:val="24"/>
          <w:szCs w:val="24"/>
        </w:rPr>
        <w:t>tif</w:t>
      </w:r>
      <w:r w:rsidRPr="004A5B59">
        <w:rPr>
          <w:spacing w:val="3"/>
          <w:sz w:val="24"/>
          <w:szCs w:val="24"/>
        </w:rPr>
        <w:t xml:space="preserve"> </w:t>
      </w:r>
      <w:r w:rsidRPr="004A5B59">
        <w:rPr>
          <w:spacing w:val="-3"/>
          <w:sz w:val="24"/>
          <w:szCs w:val="24"/>
        </w:rPr>
        <w:t>P</w:t>
      </w:r>
      <w:r w:rsidRPr="004A5B59">
        <w:rPr>
          <w:spacing w:val="-1"/>
          <w:sz w:val="24"/>
          <w:szCs w:val="24"/>
        </w:rPr>
        <w:t>e</w:t>
      </w:r>
      <w:r w:rsidRPr="004A5B59">
        <w:rPr>
          <w:sz w:val="24"/>
          <w:szCs w:val="24"/>
        </w:rPr>
        <w:t>stalo</w:t>
      </w:r>
      <w:r w:rsidRPr="004A5B59">
        <w:rPr>
          <w:spacing w:val="-1"/>
          <w:sz w:val="24"/>
          <w:szCs w:val="24"/>
        </w:rPr>
        <w:t>z</w:t>
      </w:r>
      <w:r w:rsidR="00E352F9">
        <w:rPr>
          <w:sz w:val="24"/>
          <w:szCs w:val="24"/>
        </w:rPr>
        <w:t>i</w:t>
      </w:r>
    </w:p>
    <w:p w:rsidR="005A5131" w:rsidRDefault="005A5131" w:rsidP="00404471">
      <w:pPr>
        <w:spacing w:before="4" w:line="120" w:lineRule="exact"/>
        <w:ind w:right="13"/>
        <w:rPr>
          <w:sz w:val="13"/>
          <w:szCs w:val="13"/>
        </w:rPr>
      </w:pPr>
    </w:p>
    <w:p w:rsidR="00687E80" w:rsidRDefault="00A856BF" w:rsidP="00404471">
      <w:pPr>
        <w:spacing w:line="360" w:lineRule="auto"/>
        <w:ind w:left="720" w:right="13" w:firstLine="720"/>
        <w:jc w:val="both"/>
        <w:rPr>
          <w:sz w:val="24"/>
          <w:szCs w:val="24"/>
        </w:rPr>
      </w:pPr>
      <w:r>
        <w:rPr>
          <w:spacing w:val="1"/>
          <w:sz w:val="24"/>
          <w:szCs w:val="24"/>
        </w:rPr>
        <w:t>P</w:t>
      </w:r>
      <w:r>
        <w:rPr>
          <w:spacing w:val="-1"/>
          <w:sz w:val="24"/>
          <w:szCs w:val="24"/>
        </w:rPr>
        <w:t>e</w:t>
      </w:r>
      <w:r>
        <w:rPr>
          <w:sz w:val="24"/>
          <w:szCs w:val="24"/>
        </w:rPr>
        <w:t>stalo</w:t>
      </w:r>
      <w:r>
        <w:rPr>
          <w:spacing w:val="1"/>
          <w:sz w:val="24"/>
          <w:szCs w:val="24"/>
        </w:rPr>
        <w:t>z</w:t>
      </w:r>
      <w:r>
        <w:rPr>
          <w:sz w:val="24"/>
          <w:szCs w:val="24"/>
        </w:rPr>
        <w:t>i</w:t>
      </w:r>
      <w:r>
        <w:rPr>
          <w:spacing w:val="3"/>
          <w:sz w:val="24"/>
          <w:szCs w:val="24"/>
        </w:rPr>
        <w:t xml:space="preserve"> </w:t>
      </w:r>
      <w:r w:rsidR="007A7547">
        <w:rPr>
          <w:spacing w:val="3"/>
          <w:sz w:val="24"/>
          <w:szCs w:val="24"/>
        </w:rPr>
        <w:t>adalah salah satu tokoh yang memiliki pandangan juga mengenai pendidikan seni</w:t>
      </w:r>
      <w:r w:rsidR="00E352F9">
        <w:rPr>
          <w:spacing w:val="3"/>
          <w:sz w:val="24"/>
          <w:szCs w:val="24"/>
        </w:rPr>
        <w:t xml:space="preserve"> humanistik</w:t>
      </w:r>
      <w:r w:rsidR="007A7547">
        <w:rPr>
          <w:spacing w:val="3"/>
          <w:sz w:val="24"/>
          <w:szCs w:val="24"/>
        </w:rPr>
        <w:t xml:space="preserve">, seperti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sidR="007A7547">
        <w:rPr>
          <w:spacing w:val="1"/>
          <w:sz w:val="24"/>
          <w:szCs w:val="24"/>
        </w:rPr>
        <w:t xml:space="preserve">telah </w:t>
      </w:r>
      <w:r w:rsidR="007D1FC2">
        <w:rPr>
          <w:sz w:val="24"/>
          <w:szCs w:val="24"/>
        </w:rPr>
        <w:t>ditulis</w:t>
      </w:r>
      <w:r>
        <w:rPr>
          <w:sz w:val="24"/>
          <w:szCs w:val="24"/>
        </w:rPr>
        <w:t xml:space="preserve"> M.</w:t>
      </w:r>
      <w:r>
        <w:rPr>
          <w:spacing w:val="1"/>
          <w:sz w:val="24"/>
          <w:szCs w:val="24"/>
        </w:rPr>
        <w:t>R</w:t>
      </w:r>
      <w:r>
        <w:rPr>
          <w:sz w:val="24"/>
          <w:szCs w:val="24"/>
        </w:rPr>
        <w:t>.H</w:t>
      </w:r>
      <w:r>
        <w:rPr>
          <w:spacing w:val="-1"/>
          <w:sz w:val="24"/>
          <w:szCs w:val="24"/>
        </w:rPr>
        <w:t>ea</w:t>
      </w:r>
      <w:r>
        <w:rPr>
          <w:sz w:val="24"/>
          <w:szCs w:val="24"/>
        </w:rPr>
        <w:t>f</w:t>
      </w:r>
      <w:r>
        <w:rPr>
          <w:spacing w:val="-1"/>
          <w:sz w:val="24"/>
          <w:szCs w:val="24"/>
        </w:rPr>
        <w:t>f</w:t>
      </w:r>
      <w:r>
        <w:rPr>
          <w:sz w:val="24"/>
          <w:szCs w:val="24"/>
        </w:rPr>
        <w:t>ord (196</w:t>
      </w:r>
      <w:r>
        <w:rPr>
          <w:spacing w:val="-1"/>
          <w:sz w:val="24"/>
          <w:szCs w:val="24"/>
        </w:rPr>
        <w:t>7</w:t>
      </w:r>
      <w:r>
        <w:rPr>
          <w:sz w:val="24"/>
          <w:szCs w:val="24"/>
        </w:rPr>
        <w:t>:4</w:t>
      </w:r>
      <w:r>
        <w:rPr>
          <w:spacing w:val="4"/>
          <w:sz w:val="24"/>
          <w:szCs w:val="24"/>
        </w:rPr>
        <w:t>1</w:t>
      </w:r>
      <w:r>
        <w:rPr>
          <w:spacing w:val="-1"/>
          <w:sz w:val="24"/>
          <w:szCs w:val="24"/>
        </w:rPr>
        <w:t>-</w:t>
      </w:r>
      <w:r w:rsidR="007A7547">
        <w:rPr>
          <w:sz w:val="24"/>
          <w:szCs w:val="24"/>
        </w:rPr>
        <w:t>42) yang menyatakan</w:t>
      </w:r>
      <w:r>
        <w:rPr>
          <w:spacing w:val="1"/>
          <w:sz w:val="24"/>
          <w:szCs w:val="24"/>
        </w:rPr>
        <w:t xml:space="preserve"> </w:t>
      </w:r>
      <w:r>
        <w:rPr>
          <w:sz w:val="24"/>
          <w:szCs w:val="24"/>
        </w:rPr>
        <w:t>b</w:t>
      </w:r>
      <w:r>
        <w:rPr>
          <w:spacing w:val="1"/>
          <w:sz w:val="24"/>
          <w:szCs w:val="24"/>
        </w:rPr>
        <w:t>a</w:t>
      </w:r>
      <w:r w:rsidR="005C2A4C">
        <w:rPr>
          <w:sz w:val="24"/>
          <w:szCs w:val="24"/>
        </w:rPr>
        <w:t>hwa</w:t>
      </w:r>
      <w:r w:rsidR="00687E80">
        <w:rPr>
          <w:sz w:val="24"/>
          <w:szCs w:val="24"/>
        </w:rPr>
        <w:t>:</w:t>
      </w:r>
      <w:r w:rsidR="007D1FC2">
        <w:rPr>
          <w:sz w:val="24"/>
          <w:szCs w:val="24"/>
        </w:rPr>
        <w:t xml:space="preserve"> </w:t>
      </w:r>
      <w:r w:rsidRPr="007D1FC2">
        <w:rPr>
          <w:sz w:val="24"/>
          <w:szCs w:val="24"/>
        </w:rPr>
        <w:t>“P</w:t>
      </w:r>
      <w:r w:rsidRPr="007D1FC2">
        <w:rPr>
          <w:spacing w:val="-1"/>
          <w:sz w:val="24"/>
          <w:szCs w:val="24"/>
        </w:rPr>
        <w:t>e</w:t>
      </w:r>
      <w:r w:rsidRPr="007D1FC2">
        <w:rPr>
          <w:sz w:val="24"/>
          <w:szCs w:val="24"/>
        </w:rPr>
        <w:t>sta</w:t>
      </w:r>
      <w:r w:rsidRPr="007D1FC2">
        <w:rPr>
          <w:spacing w:val="1"/>
          <w:sz w:val="24"/>
          <w:szCs w:val="24"/>
        </w:rPr>
        <w:t>l</w:t>
      </w:r>
      <w:r w:rsidR="0092412D" w:rsidRPr="007D1FC2">
        <w:rPr>
          <w:sz w:val="24"/>
          <w:szCs w:val="24"/>
        </w:rPr>
        <w:t>ozzi</w:t>
      </w:r>
      <w:r w:rsidRPr="007D1FC2">
        <w:rPr>
          <w:spacing w:val="34"/>
          <w:sz w:val="24"/>
          <w:szCs w:val="24"/>
        </w:rPr>
        <w:t xml:space="preserve"> </w:t>
      </w:r>
      <w:r w:rsidRPr="007D1FC2">
        <w:rPr>
          <w:sz w:val="24"/>
          <w:szCs w:val="24"/>
        </w:rPr>
        <w:t>ing</w:t>
      </w:r>
      <w:r w:rsidRPr="007D1FC2">
        <w:rPr>
          <w:spacing w:val="1"/>
          <w:sz w:val="24"/>
          <w:szCs w:val="24"/>
        </w:rPr>
        <w:t>i</w:t>
      </w:r>
      <w:r w:rsidR="007A7547" w:rsidRPr="007D1FC2">
        <w:rPr>
          <w:sz w:val="24"/>
          <w:szCs w:val="24"/>
        </w:rPr>
        <w:t>n</w:t>
      </w:r>
      <w:r w:rsidRPr="007D1FC2">
        <w:rPr>
          <w:spacing w:val="33"/>
          <w:sz w:val="24"/>
          <w:szCs w:val="24"/>
        </w:rPr>
        <w:t xml:space="preserve"> </w:t>
      </w:r>
      <w:r w:rsidRPr="007D1FC2">
        <w:rPr>
          <w:sz w:val="24"/>
          <w:szCs w:val="24"/>
        </w:rPr>
        <w:t>m</w:t>
      </w:r>
      <w:r w:rsidRPr="007D1FC2">
        <w:rPr>
          <w:spacing w:val="-1"/>
          <w:sz w:val="24"/>
          <w:szCs w:val="24"/>
        </w:rPr>
        <w:t>e</w:t>
      </w:r>
      <w:r w:rsidR="001C0EC7" w:rsidRPr="007D1FC2">
        <w:rPr>
          <w:sz w:val="24"/>
          <w:szCs w:val="24"/>
        </w:rPr>
        <w:t>ngeluarkan</w:t>
      </w:r>
      <w:r w:rsidRPr="007D1FC2">
        <w:rPr>
          <w:spacing w:val="33"/>
          <w:sz w:val="24"/>
          <w:szCs w:val="24"/>
        </w:rPr>
        <w:t xml:space="preserve"> </w:t>
      </w:r>
      <w:r w:rsidRPr="007D1FC2">
        <w:rPr>
          <w:sz w:val="24"/>
          <w:szCs w:val="24"/>
        </w:rPr>
        <w:t>si</w:t>
      </w:r>
      <w:r w:rsidRPr="007D1FC2">
        <w:rPr>
          <w:spacing w:val="1"/>
          <w:sz w:val="24"/>
          <w:szCs w:val="24"/>
        </w:rPr>
        <w:t>s</w:t>
      </w:r>
      <w:r w:rsidRPr="007D1FC2">
        <w:rPr>
          <w:sz w:val="24"/>
          <w:szCs w:val="24"/>
        </w:rPr>
        <w:t>t</w:t>
      </w:r>
      <w:r w:rsidRPr="007D1FC2">
        <w:rPr>
          <w:spacing w:val="2"/>
          <w:sz w:val="24"/>
          <w:szCs w:val="24"/>
        </w:rPr>
        <w:t>e</w:t>
      </w:r>
      <w:r w:rsidRPr="007D1FC2">
        <w:rPr>
          <w:sz w:val="24"/>
          <w:szCs w:val="24"/>
        </w:rPr>
        <w:t>m p</w:t>
      </w:r>
      <w:r w:rsidRPr="007D1FC2">
        <w:rPr>
          <w:spacing w:val="-1"/>
          <w:sz w:val="24"/>
          <w:szCs w:val="24"/>
        </w:rPr>
        <w:t>e</w:t>
      </w:r>
      <w:r w:rsidRPr="007D1FC2">
        <w:rPr>
          <w:sz w:val="24"/>
          <w:szCs w:val="24"/>
        </w:rPr>
        <w:t>ndid</w:t>
      </w:r>
      <w:r w:rsidRPr="007D1FC2">
        <w:rPr>
          <w:spacing w:val="1"/>
          <w:sz w:val="24"/>
          <w:szCs w:val="24"/>
        </w:rPr>
        <w:t>i</w:t>
      </w:r>
      <w:r w:rsidRPr="007D1FC2">
        <w:rPr>
          <w:spacing w:val="-1"/>
          <w:sz w:val="24"/>
          <w:szCs w:val="24"/>
        </w:rPr>
        <w:t>k</w:t>
      </w:r>
      <w:r w:rsidR="001C0EC7" w:rsidRPr="007D1FC2">
        <w:rPr>
          <w:sz w:val="24"/>
          <w:szCs w:val="24"/>
        </w:rPr>
        <w:t>an dengan konsep baru yang akan digunakan untuk menggantikan dari metode yang lama</w:t>
      </w:r>
      <w:r w:rsidR="00C5602F" w:rsidRPr="007D1FC2">
        <w:rPr>
          <w:sz w:val="24"/>
          <w:szCs w:val="24"/>
        </w:rPr>
        <w:t xml:space="preserve">. Metode yang baru </w:t>
      </w:r>
      <w:proofErr w:type="gramStart"/>
      <w:r w:rsidR="00C5602F" w:rsidRPr="007D1FC2">
        <w:rPr>
          <w:sz w:val="24"/>
          <w:szCs w:val="24"/>
        </w:rPr>
        <w:t>akan</w:t>
      </w:r>
      <w:proofErr w:type="gramEnd"/>
      <w:r w:rsidR="00C5602F" w:rsidRPr="007D1FC2">
        <w:rPr>
          <w:sz w:val="24"/>
          <w:szCs w:val="24"/>
        </w:rPr>
        <w:t xml:space="preserve"> </w:t>
      </w:r>
      <w:r w:rsidRPr="007D1FC2">
        <w:rPr>
          <w:sz w:val="24"/>
          <w:szCs w:val="24"/>
        </w:rPr>
        <w:t>m</w:t>
      </w:r>
      <w:r w:rsidRPr="007D1FC2">
        <w:rPr>
          <w:spacing w:val="-1"/>
          <w:sz w:val="24"/>
          <w:szCs w:val="24"/>
        </w:rPr>
        <w:t>e</w:t>
      </w:r>
      <w:r w:rsidRPr="007D1FC2">
        <w:rPr>
          <w:sz w:val="24"/>
          <w:szCs w:val="24"/>
        </w:rPr>
        <w:t>mp</w:t>
      </w:r>
      <w:r w:rsidRPr="007D1FC2">
        <w:rPr>
          <w:spacing w:val="-1"/>
          <w:sz w:val="24"/>
          <w:szCs w:val="24"/>
        </w:rPr>
        <w:t>e</w:t>
      </w:r>
      <w:r w:rsidRPr="007D1FC2">
        <w:rPr>
          <w:sz w:val="24"/>
          <w:szCs w:val="24"/>
        </w:rPr>
        <w:t>rhatikan</w:t>
      </w:r>
      <w:r w:rsidRPr="007D1FC2">
        <w:rPr>
          <w:spacing w:val="45"/>
          <w:sz w:val="24"/>
          <w:szCs w:val="24"/>
        </w:rPr>
        <w:t xml:space="preserve"> </w:t>
      </w:r>
      <w:r w:rsidRPr="007D1FC2">
        <w:rPr>
          <w:sz w:val="24"/>
          <w:szCs w:val="24"/>
        </w:rPr>
        <w:t>an</w:t>
      </w:r>
      <w:r w:rsidRPr="007D1FC2">
        <w:rPr>
          <w:spacing w:val="2"/>
          <w:sz w:val="24"/>
          <w:szCs w:val="24"/>
        </w:rPr>
        <w:t>a</w:t>
      </w:r>
      <w:r w:rsidRPr="007D1FC2">
        <w:rPr>
          <w:sz w:val="24"/>
          <w:szCs w:val="24"/>
        </w:rPr>
        <w:t>k</w:t>
      </w:r>
      <w:r w:rsidRPr="007D1FC2">
        <w:rPr>
          <w:spacing w:val="44"/>
          <w:sz w:val="24"/>
          <w:szCs w:val="24"/>
        </w:rPr>
        <w:t xml:space="preserve"> </w:t>
      </w:r>
      <w:r w:rsidRPr="007D1FC2">
        <w:rPr>
          <w:sz w:val="24"/>
          <w:szCs w:val="24"/>
        </w:rPr>
        <w:t>s</w:t>
      </w:r>
      <w:r w:rsidRPr="007D1FC2">
        <w:rPr>
          <w:spacing w:val="1"/>
          <w:sz w:val="24"/>
          <w:szCs w:val="24"/>
        </w:rPr>
        <w:t>e</w:t>
      </w:r>
      <w:r w:rsidRPr="007D1FC2">
        <w:rPr>
          <w:sz w:val="24"/>
          <w:szCs w:val="24"/>
        </w:rPr>
        <w:t>p</w:t>
      </w:r>
      <w:r w:rsidRPr="007D1FC2">
        <w:rPr>
          <w:spacing w:val="-1"/>
          <w:sz w:val="24"/>
          <w:szCs w:val="24"/>
        </w:rPr>
        <w:t>e</w:t>
      </w:r>
      <w:r w:rsidRPr="007D1FC2">
        <w:rPr>
          <w:sz w:val="24"/>
          <w:szCs w:val="24"/>
        </w:rPr>
        <w:t>nuhn</w:t>
      </w:r>
      <w:r w:rsidRPr="007D1FC2">
        <w:rPr>
          <w:spacing w:val="-1"/>
          <w:sz w:val="24"/>
          <w:szCs w:val="24"/>
        </w:rPr>
        <w:t>y</w:t>
      </w:r>
      <w:r w:rsidR="00C5602F" w:rsidRPr="007D1FC2">
        <w:rPr>
          <w:sz w:val="24"/>
          <w:szCs w:val="24"/>
        </w:rPr>
        <w:t>a</w:t>
      </w:r>
      <w:r w:rsidRPr="007D1FC2">
        <w:rPr>
          <w:spacing w:val="45"/>
          <w:sz w:val="24"/>
          <w:szCs w:val="24"/>
        </w:rPr>
        <w:t xml:space="preserve"> </w:t>
      </w:r>
      <w:r w:rsidRPr="007D1FC2">
        <w:rPr>
          <w:sz w:val="24"/>
          <w:szCs w:val="24"/>
        </w:rPr>
        <w:t>s</w:t>
      </w:r>
      <w:r w:rsidRPr="007D1FC2">
        <w:rPr>
          <w:spacing w:val="3"/>
          <w:sz w:val="24"/>
          <w:szCs w:val="24"/>
        </w:rPr>
        <w:t>e</w:t>
      </w:r>
      <w:r w:rsidRPr="007D1FC2">
        <w:rPr>
          <w:spacing w:val="-1"/>
          <w:sz w:val="24"/>
          <w:szCs w:val="24"/>
        </w:rPr>
        <w:t>c</w:t>
      </w:r>
      <w:r w:rsidRPr="007D1FC2">
        <w:rPr>
          <w:sz w:val="24"/>
          <w:szCs w:val="24"/>
        </w:rPr>
        <w:t>ara</w:t>
      </w:r>
      <w:r w:rsidRPr="007D1FC2">
        <w:rPr>
          <w:spacing w:val="46"/>
          <w:sz w:val="24"/>
          <w:szCs w:val="24"/>
        </w:rPr>
        <w:t xml:space="preserve"> </w:t>
      </w:r>
      <w:r w:rsidRPr="007D1FC2">
        <w:rPr>
          <w:sz w:val="24"/>
          <w:szCs w:val="24"/>
        </w:rPr>
        <w:t>m</w:t>
      </w:r>
      <w:r w:rsidRPr="007D1FC2">
        <w:rPr>
          <w:spacing w:val="-1"/>
          <w:sz w:val="24"/>
          <w:szCs w:val="24"/>
        </w:rPr>
        <w:t>e</w:t>
      </w:r>
      <w:r w:rsidRPr="007D1FC2">
        <w:rPr>
          <w:sz w:val="24"/>
          <w:szCs w:val="24"/>
        </w:rPr>
        <w:t>ntal</w:t>
      </w:r>
      <w:r w:rsidRPr="007D1FC2">
        <w:rPr>
          <w:spacing w:val="46"/>
          <w:sz w:val="24"/>
          <w:szCs w:val="24"/>
        </w:rPr>
        <w:t xml:space="preserve"> </w:t>
      </w:r>
      <w:r w:rsidRPr="007D1FC2">
        <w:rPr>
          <w:spacing w:val="2"/>
          <w:sz w:val="24"/>
          <w:szCs w:val="24"/>
        </w:rPr>
        <w:t>d</w:t>
      </w:r>
      <w:r w:rsidRPr="007D1FC2">
        <w:rPr>
          <w:sz w:val="24"/>
          <w:szCs w:val="24"/>
        </w:rPr>
        <w:t>an</w:t>
      </w:r>
      <w:r w:rsidRPr="007D1FC2">
        <w:rPr>
          <w:spacing w:val="45"/>
          <w:sz w:val="24"/>
          <w:szCs w:val="24"/>
        </w:rPr>
        <w:t xml:space="preserve"> </w:t>
      </w:r>
      <w:r w:rsidRPr="007D1FC2">
        <w:rPr>
          <w:sz w:val="24"/>
          <w:szCs w:val="24"/>
        </w:rPr>
        <w:t>f</w:t>
      </w:r>
      <w:r w:rsidRPr="007D1FC2">
        <w:rPr>
          <w:spacing w:val="1"/>
          <w:sz w:val="24"/>
          <w:szCs w:val="24"/>
        </w:rPr>
        <w:t>i</w:t>
      </w:r>
      <w:r w:rsidR="00E10F52" w:rsidRPr="007D1FC2">
        <w:rPr>
          <w:sz w:val="24"/>
          <w:szCs w:val="24"/>
        </w:rPr>
        <w:t>sik, serta</w:t>
      </w:r>
      <w:r w:rsidRPr="007D1FC2">
        <w:rPr>
          <w:spacing w:val="1"/>
          <w:sz w:val="24"/>
          <w:szCs w:val="24"/>
        </w:rPr>
        <w:t xml:space="preserve"> </w:t>
      </w:r>
      <w:r w:rsidR="00E10F52" w:rsidRPr="007D1FC2">
        <w:rPr>
          <w:sz w:val="24"/>
          <w:szCs w:val="24"/>
        </w:rPr>
        <w:t>segala yang</w:t>
      </w:r>
      <w:r w:rsidRPr="007D1FC2">
        <w:rPr>
          <w:spacing w:val="1"/>
          <w:sz w:val="24"/>
          <w:szCs w:val="24"/>
        </w:rPr>
        <w:t xml:space="preserve"> </w:t>
      </w:r>
      <w:r w:rsidRPr="007D1FC2">
        <w:rPr>
          <w:sz w:val="24"/>
          <w:szCs w:val="24"/>
        </w:rPr>
        <w:t>dia</w:t>
      </w:r>
      <w:r w:rsidRPr="007D1FC2">
        <w:rPr>
          <w:spacing w:val="1"/>
          <w:sz w:val="24"/>
          <w:szCs w:val="24"/>
        </w:rPr>
        <w:t xml:space="preserve"> </w:t>
      </w:r>
      <w:r w:rsidRPr="007D1FC2">
        <w:rPr>
          <w:sz w:val="24"/>
          <w:szCs w:val="24"/>
        </w:rPr>
        <w:t>dapatkan dalam</w:t>
      </w:r>
      <w:r w:rsidRPr="007D1FC2">
        <w:rPr>
          <w:spacing w:val="1"/>
          <w:sz w:val="24"/>
          <w:szCs w:val="24"/>
        </w:rPr>
        <w:t xml:space="preserve"> </w:t>
      </w:r>
      <w:r w:rsidRPr="007D1FC2">
        <w:rPr>
          <w:sz w:val="24"/>
          <w:szCs w:val="24"/>
        </w:rPr>
        <w:t>p</w:t>
      </w:r>
      <w:r w:rsidRPr="007D1FC2">
        <w:rPr>
          <w:spacing w:val="-1"/>
          <w:sz w:val="24"/>
          <w:szCs w:val="24"/>
        </w:rPr>
        <w:t>e</w:t>
      </w:r>
      <w:r w:rsidRPr="007D1FC2">
        <w:rPr>
          <w:sz w:val="24"/>
          <w:szCs w:val="24"/>
        </w:rPr>
        <w:t>ngalaman</w:t>
      </w:r>
      <w:r w:rsidRPr="007D1FC2">
        <w:rPr>
          <w:spacing w:val="3"/>
          <w:sz w:val="24"/>
          <w:szCs w:val="24"/>
        </w:rPr>
        <w:t xml:space="preserve"> </w:t>
      </w:r>
      <w:r w:rsidRPr="007D1FC2">
        <w:rPr>
          <w:spacing w:val="-1"/>
          <w:sz w:val="24"/>
          <w:szCs w:val="24"/>
        </w:rPr>
        <w:t>ke</w:t>
      </w:r>
      <w:r w:rsidRPr="007D1FC2">
        <w:rPr>
          <w:sz w:val="24"/>
          <w:szCs w:val="24"/>
        </w:rPr>
        <w:t>j</w:t>
      </w:r>
      <w:r w:rsidRPr="007D1FC2">
        <w:rPr>
          <w:spacing w:val="1"/>
          <w:sz w:val="24"/>
          <w:szCs w:val="24"/>
        </w:rPr>
        <w:t>i</w:t>
      </w:r>
      <w:r w:rsidRPr="007D1FC2">
        <w:rPr>
          <w:sz w:val="24"/>
          <w:szCs w:val="24"/>
        </w:rPr>
        <w:t>waan.</w:t>
      </w:r>
      <w:r w:rsidRPr="007D1FC2">
        <w:rPr>
          <w:spacing w:val="1"/>
          <w:sz w:val="24"/>
          <w:szCs w:val="24"/>
        </w:rPr>
        <w:t xml:space="preserve"> </w:t>
      </w:r>
      <w:r w:rsidRPr="007D1FC2">
        <w:rPr>
          <w:sz w:val="24"/>
          <w:szCs w:val="24"/>
        </w:rPr>
        <w:t>S</w:t>
      </w:r>
      <w:r w:rsidRPr="007D1FC2">
        <w:rPr>
          <w:spacing w:val="-1"/>
          <w:sz w:val="24"/>
          <w:szCs w:val="24"/>
        </w:rPr>
        <w:t>e</w:t>
      </w:r>
      <w:r w:rsidR="00E10F52" w:rsidRPr="007D1FC2">
        <w:rPr>
          <w:sz w:val="24"/>
          <w:szCs w:val="24"/>
        </w:rPr>
        <w:t xml:space="preserve">hingga </w:t>
      </w:r>
      <w:r w:rsidRPr="007D1FC2">
        <w:rPr>
          <w:sz w:val="24"/>
          <w:szCs w:val="24"/>
        </w:rPr>
        <w:t>p</w:t>
      </w:r>
      <w:r w:rsidRPr="007D1FC2">
        <w:rPr>
          <w:spacing w:val="-1"/>
          <w:sz w:val="24"/>
          <w:szCs w:val="24"/>
        </w:rPr>
        <w:t>e</w:t>
      </w:r>
      <w:r w:rsidRPr="007D1FC2">
        <w:rPr>
          <w:sz w:val="24"/>
          <w:szCs w:val="24"/>
        </w:rPr>
        <w:t>ndid</w:t>
      </w:r>
      <w:r w:rsidRPr="007D1FC2">
        <w:rPr>
          <w:spacing w:val="1"/>
          <w:sz w:val="24"/>
          <w:szCs w:val="24"/>
        </w:rPr>
        <w:t>i</w:t>
      </w:r>
      <w:r w:rsidRPr="007D1FC2">
        <w:rPr>
          <w:spacing w:val="-1"/>
          <w:sz w:val="24"/>
          <w:szCs w:val="24"/>
        </w:rPr>
        <w:t>k</w:t>
      </w:r>
      <w:r w:rsidRPr="007D1FC2">
        <w:rPr>
          <w:sz w:val="24"/>
          <w:szCs w:val="24"/>
        </w:rPr>
        <w:t>an</w:t>
      </w:r>
      <w:r w:rsidRPr="007D1FC2">
        <w:rPr>
          <w:spacing w:val="2"/>
          <w:sz w:val="24"/>
          <w:szCs w:val="24"/>
        </w:rPr>
        <w:t xml:space="preserve"> </w:t>
      </w:r>
      <w:r w:rsidRPr="007D1FC2">
        <w:rPr>
          <w:sz w:val="24"/>
          <w:szCs w:val="24"/>
        </w:rPr>
        <w:t>m</w:t>
      </w:r>
      <w:r w:rsidRPr="007D1FC2">
        <w:rPr>
          <w:spacing w:val="-1"/>
          <w:sz w:val="24"/>
          <w:szCs w:val="24"/>
        </w:rPr>
        <w:t>e</w:t>
      </w:r>
      <w:r w:rsidR="00BC79FD" w:rsidRPr="007D1FC2">
        <w:rPr>
          <w:sz w:val="24"/>
          <w:szCs w:val="24"/>
        </w:rPr>
        <w:t>njadi berubah berpusat</w:t>
      </w:r>
      <w:r w:rsidRPr="007D1FC2">
        <w:rPr>
          <w:sz w:val="24"/>
          <w:szCs w:val="24"/>
        </w:rPr>
        <w:t xml:space="preserve"> pada</w:t>
      </w:r>
      <w:r w:rsidRPr="007D1FC2">
        <w:rPr>
          <w:spacing w:val="3"/>
          <w:sz w:val="24"/>
          <w:szCs w:val="24"/>
        </w:rPr>
        <w:t xml:space="preserve"> </w:t>
      </w:r>
      <w:r w:rsidR="00BC79FD" w:rsidRPr="007D1FC2">
        <w:rPr>
          <w:sz w:val="24"/>
          <w:szCs w:val="24"/>
        </w:rPr>
        <w:t xml:space="preserve">siswa </w:t>
      </w:r>
      <w:r w:rsidRPr="007D1FC2">
        <w:rPr>
          <w:sz w:val="24"/>
          <w:szCs w:val="24"/>
        </w:rPr>
        <w:t>dan</w:t>
      </w:r>
      <w:r w:rsidRPr="007D1FC2">
        <w:rPr>
          <w:spacing w:val="3"/>
          <w:sz w:val="24"/>
          <w:szCs w:val="24"/>
        </w:rPr>
        <w:t xml:space="preserve"> </w:t>
      </w:r>
      <w:r w:rsidRPr="007D1FC2">
        <w:rPr>
          <w:sz w:val="24"/>
          <w:szCs w:val="24"/>
        </w:rPr>
        <w:t>b</w:t>
      </w:r>
      <w:r w:rsidRPr="007D1FC2">
        <w:rPr>
          <w:spacing w:val="-1"/>
          <w:sz w:val="24"/>
          <w:szCs w:val="24"/>
        </w:rPr>
        <w:t>e</w:t>
      </w:r>
      <w:r w:rsidRPr="007D1FC2">
        <w:rPr>
          <w:sz w:val="24"/>
          <w:szCs w:val="24"/>
        </w:rPr>
        <w:t>radaptasi</w:t>
      </w:r>
      <w:r w:rsidRPr="007D1FC2">
        <w:rPr>
          <w:spacing w:val="4"/>
          <w:sz w:val="24"/>
          <w:szCs w:val="24"/>
        </w:rPr>
        <w:t xml:space="preserve"> </w:t>
      </w:r>
      <w:r w:rsidRPr="007D1FC2">
        <w:rPr>
          <w:sz w:val="24"/>
          <w:szCs w:val="24"/>
        </w:rPr>
        <w:t>d</w:t>
      </w:r>
      <w:r w:rsidRPr="007D1FC2">
        <w:rPr>
          <w:spacing w:val="-1"/>
          <w:sz w:val="24"/>
          <w:szCs w:val="24"/>
        </w:rPr>
        <w:t>e</w:t>
      </w:r>
      <w:r w:rsidRPr="007D1FC2">
        <w:rPr>
          <w:spacing w:val="2"/>
          <w:sz w:val="24"/>
          <w:szCs w:val="24"/>
        </w:rPr>
        <w:t>n</w:t>
      </w:r>
      <w:r w:rsidRPr="007D1FC2">
        <w:rPr>
          <w:sz w:val="24"/>
          <w:szCs w:val="24"/>
        </w:rPr>
        <w:t>gan</w:t>
      </w:r>
      <w:r w:rsidRPr="007D1FC2">
        <w:rPr>
          <w:spacing w:val="3"/>
          <w:sz w:val="24"/>
          <w:szCs w:val="24"/>
        </w:rPr>
        <w:t xml:space="preserve"> </w:t>
      </w:r>
      <w:r w:rsidR="00BC79FD" w:rsidRPr="007D1FC2">
        <w:rPr>
          <w:spacing w:val="-1"/>
          <w:sz w:val="24"/>
          <w:szCs w:val="24"/>
        </w:rPr>
        <w:t>antusiasme</w:t>
      </w:r>
      <w:r w:rsidRPr="007D1FC2">
        <w:rPr>
          <w:sz w:val="24"/>
          <w:szCs w:val="24"/>
        </w:rPr>
        <w:t>,</w:t>
      </w:r>
      <w:r w:rsidRPr="007D1FC2">
        <w:rPr>
          <w:spacing w:val="4"/>
          <w:sz w:val="24"/>
          <w:szCs w:val="24"/>
        </w:rPr>
        <w:t xml:space="preserve"> </w:t>
      </w:r>
      <w:r w:rsidRPr="007D1FC2">
        <w:rPr>
          <w:sz w:val="24"/>
          <w:szCs w:val="24"/>
        </w:rPr>
        <w:t>p</w:t>
      </w:r>
      <w:r w:rsidRPr="007D1FC2">
        <w:rPr>
          <w:spacing w:val="-1"/>
          <w:sz w:val="24"/>
          <w:szCs w:val="24"/>
        </w:rPr>
        <w:t>e</w:t>
      </w:r>
      <w:r w:rsidRPr="007D1FC2">
        <w:rPr>
          <w:sz w:val="24"/>
          <w:szCs w:val="24"/>
        </w:rPr>
        <w:t>ras</w:t>
      </w:r>
      <w:r w:rsidRPr="007D1FC2">
        <w:rPr>
          <w:spacing w:val="3"/>
          <w:sz w:val="24"/>
          <w:szCs w:val="24"/>
        </w:rPr>
        <w:t>a</w:t>
      </w:r>
      <w:r w:rsidRPr="007D1FC2">
        <w:rPr>
          <w:sz w:val="24"/>
          <w:szCs w:val="24"/>
        </w:rPr>
        <w:t>an,</w:t>
      </w:r>
      <w:r w:rsidRPr="007D1FC2">
        <w:rPr>
          <w:spacing w:val="3"/>
          <w:sz w:val="24"/>
          <w:szCs w:val="24"/>
        </w:rPr>
        <w:t xml:space="preserve"> </w:t>
      </w:r>
      <w:r w:rsidR="00BC79FD" w:rsidRPr="007D1FC2">
        <w:rPr>
          <w:sz w:val="24"/>
          <w:szCs w:val="24"/>
        </w:rPr>
        <w:t>dan juga kecerdasan peserta didik</w:t>
      </w:r>
      <w:r w:rsidRPr="007D1FC2">
        <w:rPr>
          <w:spacing w:val="-1"/>
          <w:sz w:val="24"/>
          <w:szCs w:val="24"/>
        </w:rPr>
        <w:t>”</w:t>
      </w:r>
      <w:r w:rsidRPr="007D1FC2">
        <w:rPr>
          <w:sz w:val="24"/>
          <w:szCs w:val="24"/>
        </w:rPr>
        <w:t>.</w:t>
      </w:r>
    </w:p>
    <w:p w:rsidR="005A5131" w:rsidRDefault="0045522A" w:rsidP="00404471">
      <w:pPr>
        <w:spacing w:before="3" w:line="360" w:lineRule="auto"/>
        <w:ind w:left="720" w:right="13" w:firstLine="720"/>
        <w:jc w:val="both"/>
        <w:rPr>
          <w:sz w:val="24"/>
          <w:szCs w:val="24"/>
        </w:rPr>
      </w:pPr>
      <w:r>
        <w:rPr>
          <w:spacing w:val="1"/>
          <w:sz w:val="24"/>
          <w:szCs w:val="24"/>
        </w:rPr>
        <w:t>M</w:t>
      </w:r>
      <w:r w:rsidR="00A856BF">
        <w:rPr>
          <w:sz w:val="24"/>
          <w:szCs w:val="24"/>
        </w:rPr>
        <w:t>etod</w:t>
      </w:r>
      <w:r w:rsidR="00A856BF">
        <w:rPr>
          <w:spacing w:val="4"/>
          <w:sz w:val="24"/>
          <w:szCs w:val="24"/>
        </w:rPr>
        <w:t>e</w:t>
      </w:r>
      <w:r w:rsidR="00A856BF">
        <w:rPr>
          <w:spacing w:val="-1"/>
          <w:sz w:val="24"/>
          <w:szCs w:val="24"/>
        </w:rPr>
        <w:t>-</w:t>
      </w:r>
      <w:r>
        <w:rPr>
          <w:sz w:val="24"/>
          <w:szCs w:val="24"/>
        </w:rPr>
        <w:t>metode lama</w:t>
      </w:r>
      <w:r>
        <w:rPr>
          <w:spacing w:val="7"/>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Pr>
          <w:sz w:val="24"/>
          <w:szCs w:val="24"/>
        </w:rPr>
        <w:t xml:space="preserve">diterapkan </w:t>
      </w:r>
      <w:r w:rsidR="00A856BF">
        <w:rPr>
          <w:sz w:val="24"/>
          <w:szCs w:val="24"/>
        </w:rPr>
        <w:t>me</w:t>
      </w:r>
      <w:r w:rsidR="00A856BF">
        <w:rPr>
          <w:spacing w:val="2"/>
          <w:sz w:val="24"/>
          <w:szCs w:val="24"/>
        </w:rPr>
        <w:t>n</w:t>
      </w:r>
      <w:r w:rsidR="00A856BF">
        <w:rPr>
          <w:sz w:val="24"/>
          <w:szCs w:val="24"/>
        </w:rPr>
        <w:t>g</w:t>
      </w:r>
      <w:r w:rsidR="00A856BF">
        <w:rPr>
          <w:spacing w:val="-1"/>
          <w:sz w:val="24"/>
          <w:szCs w:val="24"/>
        </w:rPr>
        <w:t>a</w:t>
      </w:r>
      <w:r w:rsidR="00CC1F56">
        <w:rPr>
          <w:sz w:val="24"/>
          <w:szCs w:val="24"/>
        </w:rPr>
        <w:t>komodasi</w:t>
      </w:r>
      <w:r w:rsidR="00A856BF">
        <w:rPr>
          <w:spacing w:val="2"/>
          <w:sz w:val="24"/>
          <w:szCs w:val="24"/>
        </w:rPr>
        <w:t xml:space="preserve"> </w:t>
      </w:r>
      <w:r w:rsidR="00CC1F56">
        <w:rPr>
          <w:sz w:val="24"/>
          <w:szCs w:val="24"/>
        </w:rPr>
        <w:t>siswa</w:t>
      </w:r>
      <w:r>
        <w:rPr>
          <w:sz w:val="24"/>
          <w:szCs w:val="24"/>
        </w:rPr>
        <w:t xml:space="preserve"> </w:t>
      </w:r>
      <w:r w:rsidR="00A856BF">
        <w:rPr>
          <w:sz w:val="24"/>
          <w:szCs w:val="24"/>
        </w:rPr>
        <w:t>s</w:t>
      </w:r>
      <w:r w:rsidR="00A856BF">
        <w:rPr>
          <w:spacing w:val="-1"/>
          <w:sz w:val="24"/>
          <w:szCs w:val="24"/>
        </w:rPr>
        <w:t>e</w:t>
      </w:r>
      <w:r w:rsidR="00A856BF">
        <w:rPr>
          <w:spacing w:val="2"/>
          <w:sz w:val="24"/>
          <w:szCs w:val="24"/>
        </w:rPr>
        <w:t>b</w:t>
      </w:r>
      <w:r w:rsidR="00A856BF">
        <w:rPr>
          <w:spacing w:val="1"/>
          <w:sz w:val="24"/>
          <w:szCs w:val="24"/>
        </w:rPr>
        <w:t>a</w:t>
      </w:r>
      <w:r w:rsidR="00A856BF">
        <w:rPr>
          <w:sz w:val="24"/>
          <w:szCs w:val="24"/>
        </w:rPr>
        <w:t>g</w:t>
      </w:r>
      <w:r w:rsidR="00A856BF">
        <w:rPr>
          <w:spacing w:val="-1"/>
          <w:sz w:val="24"/>
          <w:szCs w:val="24"/>
        </w:rPr>
        <w:t>a</w:t>
      </w:r>
      <w:r w:rsidR="00075609">
        <w:rPr>
          <w:sz w:val="24"/>
          <w:szCs w:val="24"/>
        </w:rPr>
        <w:t>i</w:t>
      </w:r>
      <w:r w:rsidR="00A856BF">
        <w:rPr>
          <w:spacing w:val="3"/>
          <w:sz w:val="24"/>
          <w:szCs w:val="24"/>
        </w:rPr>
        <w:t xml:space="preserve"> </w:t>
      </w:r>
      <w:r w:rsidR="00A856BF">
        <w:rPr>
          <w:sz w:val="24"/>
          <w:szCs w:val="24"/>
        </w:rPr>
        <w:t>ind</w:t>
      </w:r>
      <w:r w:rsidR="00A856BF">
        <w:rPr>
          <w:spacing w:val="1"/>
          <w:sz w:val="24"/>
          <w:szCs w:val="24"/>
        </w:rPr>
        <w:t>i</w:t>
      </w:r>
      <w:r>
        <w:rPr>
          <w:sz w:val="24"/>
          <w:szCs w:val="24"/>
        </w:rPr>
        <w:t>vidu</w:t>
      </w:r>
      <w:r>
        <w:rPr>
          <w:spacing w:val="3"/>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b</w:t>
      </w:r>
      <w:r w:rsidR="00A856BF">
        <w:rPr>
          <w:spacing w:val="-1"/>
          <w:sz w:val="24"/>
          <w:szCs w:val="24"/>
        </w:rPr>
        <w:t>e</w:t>
      </w:r>
      <w:r w:rsidR="00A856BF">
        <w:rPr>
          <w:sz w:val="24"/>
          <w:szCs w:val="24"/>
        </w:rPr>
        <w:t>laj</w:t>
      </w:r>
      <w:r w:rsidR="00A856BF">
        <w:rPr>
          <w:spacing w:val="-1"/>
          <w:sz w:val="24"/>
          <w:szCs w:val="24"/>
        </w:rPr>
        <w:t>a</w:t>
      </w:r>
      <w:r w:rsidR="00A856BF">
        <w:rPr>
          <w:sz w:val="24"/>
          <w:szCs w:val="24"/>
        </w:rPr>
        <w:t>r</w:t>
      </w:r>
      <w:r w:rsidR="00A856BF">
        <w:rPr>
          <w:spacing w:val="2"/>
          <w:sz w:val="24"/>
          <w:szCs w:val="24"/>
        </w:rPr>
        <w:t xml:space="preserve"> </w:t>
      </w:r>
      <w:r w:rsidR="00A856BF">
        <w:rPr>
          <w:sz w:val="24"/>
          <w:szCs w:val="24"/>
        </w:rPr>
        <w:t>untuk</w:t>
      </w:r>
      <w:r w:rsidR="00CC1F56">
        <w:rPr>
          <w:spacing w:val="3"/>
          <w:sz w:val="24"/>
          <w:szCs w:val="24"/>
        </w:rPr>
        <w:t xml:space="preserve"> </w:t>
      </w:r>
      <w:r w:rsidR="00A856BF">
        <w:rPr>
          <w:sz w:val="24"/>
          <w:szCs w:val="24"/>
        </w:rPr>
        <w:t>di</w:t>
      </w:r>
      <w:r w:rsidR="00A856BF">
        <w:rPr>
          <w:spacing w:val="2"/>
          <w:sz w:val="24"/>
          <w:szCs w:val="24"/>
        </w:rPr>
        <w:t>r</w:t>
      </w:r>
      <w:r>
        <w:rPr>
          <w:sz w:val="24"/>
          <w:szCs w:val="24"/>
        </w:rPr>
        <w:t>i</w:t>
      </w:r>
      <w:r w:rsidR="00CC1F56">
        <w:rPr>
          <w:sz w:val="24"/>
          <w:szCs w:val="24"/>
        </w:rPr>
        <w:t xml:space="preserve"> sendiri</w:t>
      </w:r>
      <w:r>
        <w:rPr>
          <w:sz w:val="24"/>
          <w:szCs w:val="24"/>
        </w:rPr>
        <w:t>, maka</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C5602F">
        <w:rPr>
          <w:sz w:val="24"/>
          <w:szCs w:val="24"/>
        </w:rPr>
        <w:t>perlu perubahan</w:t>
      </w:r>
      <w:r w:rsidR="00A856BF">
        <w:rPr>
          <w:sz w:val="24"/>
          <w:szCs w:val="24"/>
        </w:rPr>
        <w:t xml:space="preserve"> meng</w:t>
      </w:r>
      <w:r w:rsidR="00A856BF">
        <w:rPr>
          <w:spacing w:val="-3"/>
          <w:sz w:val="24"/>
          <w:szCs w:val="24"/>
        </w:rPr>
        <w:t>g</w:t>
      </w:r>
      <w:r w:rsidR="00A856BF">
        <w:rPr>
          <w:sz w:val="24"/>
          <w:szCs w:val="24"/>
        </w:rPr>
        <w:t>u</w:t>
      </w:r>
      <w:r w:rsidR="00A856BF">
        <w:rPr>
          <w:spacing w:val="2"/>
          <w:sz w:val="24"/>
          <w:szCs w:val="24"/>
        </w:rPr>
        <w:t>n</w:t>
      </w:r>
      <w:r w:rsidR="00A856BF">
        <w:rPr>
          <w:spacing w:val="-1"/>
          <w:sz w:val="24"/>
          <w:szCs w:val="24"/>
        </w:rPr>
        <w:t>a</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pacing w:val="2"/>
          <w:sz w:val="24"/>
          <w:szCs w:val="24"/>
        </w:rPr>
        <w:t>p</w:t>
      </w:r>
      <w:r w:rsidR="00A856BF">
        <w:rPr>
          <w:spacing w:val="-1"/>
          <w:sz w:val="24"/>
          <w:szCs w:val="24"/>
        </w:rPr>
        <w:t>e</w:t>
      </w:r>
      <w:r w:rsidR="00A856BF">
        <w:rPr>
          <w:sz w:val="24"/>
          <w:szCs w:val="24"/>
        </w:rPr>
        <w:t>nd</w:t>
      </w:r>
      <w:r w:rsidR="00A856BF">
        <w:rPr>
          <w:spacing w:val="-1"/>
          <w:sz w:val="24"/>
          <w:szCs w:val="24"/>
        </w:rPr>
        <w:t>e</w:t>
      </w:r>
      <w:r w:rsidR="00A856BF">
        <w:rPr>
          <w:spacing w:val="2"/>
          <w:sz w:val="24"/>
          <w:szCs w:val="24"/>
        </w:rPr>
        <w:t>k</w:t>
      </w:r>
      <w:r w:rsidR="00A856BF">
        <w:rPr>
          <w:spacing w:val="-1"/>
          <w:sz w:val="24"/>
          <w:szCs w:val="24"/>
        </w:rPr>
        <w:t>a</w:t>
      </w:r>
      <w:r w:rsidR="00A856BF">
        <w:rPr>
          <w:sz w:val="24"/>
          <w:szCs w:val="24"/>
        </w:rPr>
        <w:t>t</w:t>
      </w:r>
      <w:r w:rsidR="00A856BF">
        <w:rPr>
          <w:spacing w:val="2"/>
          <w:sz w:val="24"/>
          <w:szCs w:val="24"/>
        </w:rPr>
        <w:t>an</w:t>
      </w:r>
      <w:r>
        <w:rPr>
          <w:spacing w:val="-1"/>
          <w:sz w:val="24"/>
          <w:szCs w:val="24"/>
        </w:rPr>
        <w:t xml:space="preserve"> baru</w:t>
      </w:r>
      <w:r w:rsidR="00A856BF">
        <w:rPr>
          <w:spacing w:val="5"/>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A856BF">
        <w:rPr>
          <w:spacing w:val="1"/>
          <w:sz w:val="24"/>
          <w:szCs w:val="24"/>
        </w:rPr>
        <w:t xml:space="preserve"> </w:t>
      </w:r>
      <w:r w:rsidR="00A856BF">
        <w:rPr>
          <w:spacing w:val="3"/>
          <w:sz w:val="24"/>
          <w:szCs w:val="24"/>
        </w:rPr>
        <w:t>t</w:t>
      </w:r>
      <w:r w:rsidR="00A856BF">
        <w:rPr>
          <w:spacing w:val="-1"/>
          <w:sz w:val="24"/>
          <w:szCs w:val="24"/>
        </w:rPr>
        <w:t>e</w:t>
      </w:r>
      <w:r w:rsidR="00A856BF">
        <w:rPr>
          <w:sz w:val="24"/>
          <w:szCs w:val="24"/>
        </w:rPr>
        <w:t>rpus</w:t>
      </w:r>
      <w:r w:rsidR="00A856BF">
        <w:rPr>
          <w:spacing w:val="-1"/>
          <w:sz w:val="24"/>
          <w:szCs w:val="24"/>
        </w:rPr>
        <w:t>a</w:t>
      </w:r>
      <w:r w:rsidR="00A856BF">
        <w:rPr>
          <w:sz w:val="24"/>
          <w:szCs w:val="24"/>
        </w:rPr>
        <w:t>t p</w:t>
      </w:r>
      <w:r w:rsidR="00A856BF">
        <w:rPr>
          <w:spacing w:val="-1"/>
          <w:sz w:val="24"/>
          <w:szCs w:val="24"/>
        </w:rPr>
        <w:t>a</w:t>
      </w:r>
      <w:r w:rsidR="00A856BF">
        <w:rPr>
          <w:sz w:val="24"/>
          <w:szCs w:val="24"/>
        </w:rPr>
        <w:t xml:space="preserve">da </w:t>
      </w:r>
      <w:r w:rsidR="00A856BF">
        <w:rPr>
          <w:spacing w:val="2"/>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w:t>
      </w:r>
      <w:r w:rsidR="00A856BF">
        <w:rPr>
          <w:spacing w:val="2"/>
          <w:sz w:val="24"/>
          <w:szCs w:val="24"/>
        </w:rPr>
        <w:t xml:space="preserve"> </w:t>
      </w:r>
      <w:r w:rsidR="00A856BF">
        <w:rPr>
          <w:sz w:val="24"/>
          <w:szCs w:val="24"/>
        </w:rPr>
        <w:t>did</w:t>
      </w:r>
      <w:r w:rsidR="00A856BF">
        <w:rPr>
          <w:spacing w:val="1"/>
          <w:sz w:val="24"/>
          <w:szCs w:val="24"/>
        </w:rPr>
        <w:t>i</w:t>
      </w:r>
      <w:r w:rsidR="00A856BF">
        <w:rPr>
          <w:sz w:val="24"/>
          <w:szCs w:val="24"/>
        </w:rPr>
        <w:t>k</w:t>
      </w:r>
      <w:r w:rsidR="00A856BF">
        <w:rPr>
          <w:spacing w:val="1"/>
          <w:sz w:val="24"/>
          <w:szCs w:val="24"/>
        </w:rPr>
        <w:t xml:space="preserve"> </w:t>
      </w:r>
      <w:r w:rsidR="00A856BF" w:rsidRPr="00075609">
        <w:rPr>
          <w:i/>
          <w:spacing w:val="1"/>
          <w:sz w:val="24"/>
          <w:szCs w:val="24"/>
        </w:rPr>
        <w:t>(</w:t>
      </w:r>
      <w:r w:rsidR="00A856BF" w:rsidRPr="00075609">
        <w:rPr>
          <w:i/>
          <w:sz w:val="24"/>
          <w:szCs w:val="24"/>
        </w:rPr>
        <w:t>stu</w:t>
      </w:r>
      <w:r w:rsidR="00A856BF" w:rsidRPr="00075609">
        <w:rPr>
          <w:i/>
          <w:spacing w:val="3"/>
          <w:sz w:val="24"/>
          <w:szCs w:val="24"/>
        </w:rPr>
        <w:t>d</w:t>
      </w:r>
      <w:r w:rsidR="00A856BF" w:rsidRPr="00075609">
        <w:rPr>
          <w:i/>
          <w:spacing w:val="-1"/>
          <w:sz w:val="24"/>
          <w:szCs w:val="24"/>
        </w:rPr>
        <w:t>e</w:t>
      </w:r>
      <w:r w:rsidR="00A856BF" w:rsidRPr="00075609">
        <w:rPr>
          <w:i/>
          <w:sz w:val="24"/>
          <w:szCs w:val="24"/>
        </w:rPr>
        <w:t>nt</w:t>
      </w:r>
      <w:r w:rsidR="00A856BF" w:rsidRPr="00075609">
        <w:rPr>
          <w:i/>
          <w:spacing w:val="1"/>
          <w:sz w:val="24"/>
          <w:szCs w:val="24"/>
        </w:rPr>
        <w:t xml:space="preserve"> </w:t>
      </w:r>
      <w:r w:rsidR="00A856BF" w:rsidRPr="00075609">
        <w:rPr>
          <w:i/>
          <w:spacing w:val="-1"/>
          <w:sz w:val="24"/>
          <w:szCs w:val="24"/>
        </w:rPr>
        <w:t>ce</w:t>
      </w:r>
      <w:r w:rsidR="00A856BF" w:rsidRPr="00075609">
        <w:rPr>
          <w:i/>
          <w:sz w:val="24"/>
          <w:szCs w:val="24"/>
        </w:rPr>
        <w:t>n</w:t>
      </w:r>
      <w:r w:rsidR="00A856BF" w:rsidRPr="00075609">
        <w:rPr>
          <w:i/>
          <w:spacing w:val="3"/>
          <w:sz w:val="24"/>
          <w:szCs w:val="24"/>
        </w:rPr>
        <w:t>t</w:t>
      </w:r>
      <w:r w:rsidR="00A856BF" w:rsidRPr="00075609">
        <w:rPr>
          <w:i/>
          <w:spacing w:val="-1"/>
          <w:sz w:val="24"/>
          <w:szCs w:val="24"/>
        </w:rPr>
        <w:t>e</w:t>
      </w:r>
      <w:r w:rsidR="00A856BF" w:rsidRPr="00075609">
        <w:rPr>
          <w:i/>
          <w:sz w:val="24"/>
          <w:szCs w:val="24"/>
        </w:rPr>
        <w:t>r</w:t>
      </w:r>
      <w:r w:rsidR="00D428A0">
        <w:rPr>
          <w:i/>
          <w:spacing w:val="-1"/>
          <w:sz w:val="24"/>
          <w:szCs w:val="24"/>
        </w:rPr>
        <w:t xml:space="preserve"> learning</w:t>
      </w:r>
      <w:r w:rsidR="00A856BF" w:rsidRPr="00075609">
        <w:rPr>
          <w:i/>
          <w:sz w:val="24"/>
          <w:szCs w:val="24"/>
        </w:rPr>
        <w:t>)</w:t>
      </w:r>
      <w:r w:rsidRPr="00075609">
        <w:rPr>
          <w:i/>
          <w:sz w:val="24"/>
          <w:szCs w:val="24"/>
        </w:rPr>
        <w:t>,</w:t>
      </w:r>
      <w:r>
        <w:rPr>
          <w:sz w:val="24"/>
          <w:szCs w:val="24"/>
        </w:rPr>
        <w:t xml:space="preserve"> dengan begitu</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2"/>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t</w:t>
      </w:r>
      <w:r w:rsidR="00A856BF">
        <w:rPr>
          <w:spacing w:val="1"/>
          <w:sz w:val="24"/>
          <w:szCs w:val="24"/>
        </w:rPr>
        <w:t>i</w:t>
      </w:r>
      <w:r w:rsidR="00A856BF">
        <w:rPr>
          <w:sz w:val="24"/>
          <w:szCs w:val="24"/>
        </w:rPr>
        <w:t>d</w:t>
      </w:r>
      <w:r w:rsidR="00A856BF">
        <w:rPr>
          <w:spacing w:val="-1"/>
          <w:sz w:val="24"/>
          <w:szCs w:val="24"/>
        </w:rPr>
        <w:t>a</w:t>
      </w:r>
      <w:r w:rsidR="00A856BF">
        <w:rPr>
          <w:sz w:val="24"/>
          <w:szCs w:val="24"/>
        </w:rPr>
        <w:t>k</w:t>
      </w:r>
      <w:r w:rsidR="00A856BF">
        <w:rPr>
          <w:spacing w:val="1"/>
          <w:sz w:val="24"/>
          <w:szCs w:val="24"/>
        </w:rPr>
        <w:t xml:space="preserve"> </w:t>
      </w:r>
      <w:r>
        <w:rPr>
          <w:sz w:val="24"/>
          <w:szCs w:val="24"/>
        </w:rPr>
        <w:lastRenderedPageBreak/>
        <w:t xml:space="preserve">menjadikan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 did</w:t>
      </w:r>
      <w:r w:rsidR="00A856BF">
        <w:rPr>
          <w:spacing w:val="1"/>
          <w:sz w:val="24"/>
          <w:szCs w:val="24"/>
        </w:rPr>
        <w:t>i</w:t>
      </w:r>
      <w:r w:rsidR="00A856BF">
        <w:rPr>
          <w:sz w:val="24"/>
          <w:szCs w:val="24"/>
        </w:rPr>
        <w:t>k p</w:t>
      </w:r>
      <w:r w:rsidR="00A856BF">
        <w:rPr>
          <w:spacing w:val="-1"/>
          <w:sz w:val="24"/>
          <w:szCs w:val="24"/>
        </w:rPr>
        <w:t>a</w:t>
      </w:r>
      <w:r>
        <w:rPr>
          <w:sz w:val="24"/>
          <w:szCs w:val="24"/>
        </w:rPr>
        <w:t xml:space="preserve">sif justru malah membuat mereka </w:t>
      </w:r>
      <w:r w:rsidR="00A856BF">
        <w:rPr>
          <w:spacing w:val="-1"/>
          <w:sz w:val="24"/>
          <w:szCs w:val="24"/>
        </w:rPr>
        <w:t>a</w:t>
      </w:r>
      <w:r w:rsidR="00A856BF">
        <w:rPr>
          <w:sz w:val="24"/>
          <w:szCs w:val="24"/>
        </w:rPr>
        <w:t>kt</w:t>
      </w:r>
      <w:r w:rsidR="00A856BF">
        <w:rPr>
          <w:spacing w:val="1"/>
          <w:sz w:val="24"/>
          <w:szCs w:val="24"/>
        </w:rPr>
        <w:t>i</w:t>
      </w:r>
      <w:r w:rsidR="00A856BF">
        <w:rPr>
          <w:sz w:val="24"/>
          <w:szCs w:val="24"/>
        </w:rPr>
        <w:t>f</w:t>
      </w:r>
      <w:r w:rsidR="00A856BF">
        <w:rPr>
          <w:spacing w:val="49"/>
          <w:sz w:val="24"/>
          <w:szCs w:val="24"/>
        </w:rPr>
        <w:t xml:space="preserve"> </w:t>
      </w:r>
      <w:r>
        <w:rPr>
          <w:sz w:val="24"/>
          <w:szCs w:val="24"/>
        </w:rPr>
        <w:t xml:space="preserve">secara </w:t>
      </w:r>
      <w:r w:rsidR="00A856BF">
        <w:rPr>
          <w:sz w:val="24"/>
          <w:szCs w:val="24"/>
        </w:rPr>
        <w:t>ment</w:t>
      </w:r>
      <w:r w:rsidR="00A856BF">
        <w:rPr>
          <w:spacing w:val="-1"/>
          <w:sz w:val="24"/>
          <w:szCs w:val="24"/>
        </w:rPr>
        <w:t>a</w:t>
      </w:r>
      <w:r w:rsidR="00A856BF">
        <w:rPr>
          <w:sz w:val="24"/>
          <w:szCs w:val="24"/>
        </w:rPr>
        <w:t>l</w:t>
      </w:r>
      <w:r w:rsidR="00A856BF">
        <w:rPr>
          <w:spacing w:val="53"/>
          <w:sz w:val="24"/>
          <w:szCs w:val="24"/>
        </w:rPr>
        <w:t xml:space="preserve"> </w:t>
      </w:r>
      <w:r w:rsidR="00A856BF">
        <w:rPr>
          <w:spacing w:val="-1"/>
          <w:sz w:val="24"/>
          <w:szCs w:val="24"/>
        </w:rPr>
        <w:t>a</w:t>
      </w:r>
      <w:r>
        <w:rPr>
          <w:sz w:val="24"/>
          <w:szCs w:val="24"/>
        </w:rPr>
        <w:t>taupun fisik.</w:t>
      </w:r>
      <w:r w:rsidR="00075609">
        <w:rPr>
          <w:sz w:val="24"/>
          <w:szCs w:val="24"/>
        </w:rPr>
        <w:t xml:space="preserve"> </w:t>
      </w:r>
    </w:p>
    <w:p w:rsidR="005A5131" w:rsidRDefault="005A5131" w:rsidP="00404471">
      <w:pPr>
        <w:spacing w:before="4" w:line="220" w:lineRule="exact"/>
        <w:ind w:right="13"/>
        <w:rPr>
          <w:sz w:val="22"/>
          <w:szCs w:val="22"/>
        </w:rPr>
      </w:pPr>
    </w:p>
    <w:p w:rsidR="005A5131" w:rsidRPr="004A5B59" w:rsidRDefault="00A856BF" w:rsidP="00404471">
      <w:pPr>
        <w:ind w:right="13" w:firstLine="720"/>
        <w:rPr>
          <w:sz w:val="24"/>
          <w:szCs w:val="24"/>
        </w:rPr>
      </w:pPr>
      <w:proofErr w:type="gramStart"/>
      <w:r w:rsidRPr="004A5B59">
        <w:rPr>
          <w:spacing w:val="1"/>
          <w:sz w:val="24"/>
          <w:szCs w:val="24"/>
        </w:rPr>
        <w:t>d</w:t>
      </w:r>
      <w:proofErr w:type="gramEnd"/>
      <w:r w:rsidRPr="004A5B59">
        <w:rPr>
          <w:sz w:val="24"/>
          <w:szCs w:val="24"/>
        </w:rPr>
        <w:t xml:space="preserve">. </w:t>
      </w:r>
      <w:r w:rsidRPr="004A5B59">
        <w:rPr>
          <w:spacing w:val="-3"/>
          <w:sz w:val="24"/>
          <w:szCs w:val="24"/>
        </w:rPr>
        <w:t>P</w:t>
      </w:r>
      <w:r w:rsidRPr="004A5B59">
        <w:rPr>
          <w:spacing w:val="1"/>
          <w:sz w:val="24"/>
          <w:szCs w:val="24"/>
        </w:rPr>
        <w:t>e</w:t>
      </w:r>
      <w:r w:rsidRPr="004A5B59">
        <w:rPr>
          <w:spacing w:val="-1"/>
          <w:sz w:val="24"/>
          <w:szCs w:val="24"/>
        </w:rPr>
        <w:t>r</w:t>
      </w:r>
      <w:r w:rsidRPr="004A5B59">
        <w:rPr>
          <w:sz w:val="24"/>
          <w:szCs w:val="24"/>
        </w:rPr>
        <w:t>s</w:t>
      </w:r>
      <w:r w:rsidRPr="004A5B59">
        <w:rPr>
          <w:spacing w:val="1"/>
          <w:sz w:val="24"/>
          <w:szCs w:val="24"/>
        </w:rPr>
        <w:t>p</w:t>
      </w:r>
      <w:r w:rsidRPr="004A5B59">
        <w:rPr>
          <w:spacing w:val="-1"/>
          <w:sz w:val="24"/>
          <w:szCs w:val="24"/>
        </w:rPr>
        <w:t>e</w:t>
      </w:r>
      <w:r w:rsidRPr="004A5B59">
        <w:rPr>
          <w:spacing w:val="1"/>
          <w:sz w:val="24"/>
          <w:szCs w:val="24"/>
        </w:rPr>
        <w:t>k</w:t>
      </w:r>
      <w:r w:rsidRPr="004A5B59">
        <w:rPr>
          <w:sz w:val="24"/>
          <w:szCs w:val="24"/>
        </w:rPr>
        <w:t>tif</w:t>
      </w:r>
      <w:r w:rsidRPr="004A5B59">
        <w:rPr>
          <w:spacing w:val="1"/>
          <w:sz w:val="24"/>
          <w:szCs w:val="24"/>
        </w:rPr>
        <w:t xml:space="preserve"> </w:t>
      </w:r>
      <w:r w:rsidR="00075609" w:rsidRPr="004A5B59">
        <w:rPr>
          <w:sz w:val="24"/>
          <w:szCs w:val="24"/>
        </w:rPr>
        <w:t>Lamont</w:t>
      </w:r>
    </w:p>
    <w:p w:rsidR="005A5131" w:rsidRDefault="005A5131" w:rsidP="00404471">
      <w:pPr>
        <w:spacing w:before="3" w:line="120" w:lineRule="exact"/>
        <w:ind w:right="13"/>
        <w:rPr>
          <w:sz w:val="13"/>
          <w:szCs w:val="13"/>
        </w:rPr>
      </w:pPr>
    </w:p>
    <w:p w:rsidR="005A5131" w:rsidRPr="007D1FC2" w:rsidRDefault="00075609" w:rsidP="00404471">
      <w:pPr>
        <w:spacing w:line="360" w:lineRule="auto"/>
        <w:ind w:left="720" w:right="13" w:firstLine="720"/>
        <w:jc w:val="both"/>
        <w:rPr>
          <w:sz w:val="24"/>
          <w:szCs w:val="24"/>
        </w:rPr>
      </w:pPr>
      <w:r>
        <w:rPr>
          <w:spacing w:val="-3"/>
          <w:sz w:val="24"/>
          <w:szCs w:val="24"/>
        </w:rPr>
        <w:t>Dalam perspektif</w:t>
      </w:r>
      <w:r w:rsidR="00BD5E30">
        <w:rPr>
          <w:spacing w:val="-3"/>
          <w:sz w:val="24"/>
          <w:szCs w:val="24"/>
        </w:rPr>
        <w:t xml:space="preserve"> </w:t>
      </w:r>
      <w:r w:rsidR="00A856BF">
        <w:rPr>
          <w:spacing w:val="-3"/>
          <w:sz w:val="24"/>
          <w:szCs w:val="24"/>
        </w:rPr>
        <w:t>L</w:t>
      </w:r>
      <w:r w:rsidR="00A856BF">
        <w:rPr>
          <w:spacing w:val="-1"/>
          <w:sz w:val="24"/>
          <w:szCs w:val="24"/>
        </w:rPr>
        <w:t>a</w:t>
      </w:r>
      <w:r w:rsidR="00A856BF">
        <w:rPr>
          <w:spacing w:val="3"/>
          <w:sz w:val="24"/>
          <w:szCs w:val="24"/>
        </w:rPr>
        <w:t>m</w:t>
      </w:r>
      <w:r w:rsidR="00A856BF">
        <w:rPr>
          <w:sz w:val="24"/>
          <w:szCs w:val="24"/>
        </w:rPr>
        <w:t>ont</w:t>
      </w:r>
      <w:r w:rsidR="00A856BF">
        <w:rPr>
          <w:spacing w:val="1"/>
          <w:sz w:val="24"/>
          <w:szCs w:val="24"/>
        </w:rPr>
        <w:t xml:space="preserve"> </w:t>
      </w:r>
      <w:r w:rsidR="00A856BF">
        <w:rPr>
          <w:sz w:val="24"/>
          <w:szCs w:val="24"/>
        </w:rPr>
        <w:t>(199</w:t>
      </w:r>
      <w:r w:rsidR="00A856BF">
        <w:rPr>
          <w:spacing w:val="-1"/>
          <w:sz w:val="24"/>
          <w:szCs w:val="24"/>
        </w:rPr>
        <w:t>7</w:t>
      </w:r>
      <w:r w:rsidR="00A856BF">
        <w:rPr>
          <w:sz w:val="24"/>
          <w:szCs w:val="24"/>
        </w:rPr>
        <w:t>:1</w:t>
      </w:r>
      <w:r w:rsidR="00A856BF">
        <w:rPr>
          <w:spacing w:val="3"/>
          <w:sz w:val="24"/>
          <w:szCs w:val="24"/>
        </w:rPr>
        <w:t>2</w:t>
      </w:r>
      <w:r w:rsidR="00A856BF">
        <w:rPr>
          <w:spacing w:val="-1"/>
          <w:sz w:val="24"/>
          <w:szCs w:val="24"/>
        </w:rPr>
        <w:t>-</w:t>
      </w:r>
      <w:r w:rsidR="00BD5E30">
        <w:rPr>
          <w:sz w:val="24"/>
          <w:szCs w:val="24"/>
        </w:rPr>
        <w:t>15) beliau</w:t>
      </w:r>
      <w:r w:rsidR="00A856BF">
        <w:rPr>
          <w:spacing w:val="2"/>
          <w:sz w:val="24"/>
          <w:szCs w:val="24"/>
        </w:rPr>
        <w:t xml:space="preserve"> </w:t>
      </w:r>
      <w:r w:rsidR="00BD5E30">
        <w:rPr>
          <w:spacing w:val="2"/>
          <w:sz w:val="24"/>
          <w:szCs w:val="24"/>
        </w:rPr>
        <w:t xml:space="preserve">juga </w:t>
      </w:r>
      <w:r w:rsidR="00A856BF">
        <w:rPr>
          <w:sz w:val="24"/>
          <w:szCs w:val="24"/>
        </w:rPr>
        <w:t>me</w:t>
      </w:r>
      <w:r w:rsidR="00A856BF">
        <w:rPr>
          <w:spacing w:val="2"/>
          <w:sz w:val="24"/>
          <w:szCs w:val="24"/>
        </w:rPr>
        <w:t>n</w:t>
      </w:r>
      <w:r w:rsidR="00A856BF">
        <w:rPr>
          <w:spacing w:val="-2"/>
          <w:sz w:val="24"/>
          <w:szCs w:val="24"/>
        </w:rPr>
        <w:t>g</w:t>
      </w:r>
      <w:r w:rsidR="00A856BF">
        <w:rPr>
          <w:spacing w:val="-1"/>
          <w:sz w:val="24"/>
          <w:szCs w:val="24"/>
        </w:rPr>
        <w:t>e</w:t>
      </w:r>
      <w:r w:rsidR="00A856BF">
        <w:rPr>
          <w:sz w:val="24"/>
          <w:szCs w:val="24"/>
        </w:rPr>
        <w:t>muka</w:t>
      </w:r>
      <w:r w:rsidR="00A856BF">
        <w:rPr>
          <w:spacing w:val="2"/>
          <w:sz w:val="24"/>
          <w:szCs w:val="24"/>
        </w:rPr>
        <w:t>k</w:t>
      </w:r>
      <w:r w:rsidR="00A856BF">
        <w:rPr>
          <w:spacing w:val="-1"/>
          <w:sz w:val="24"/>
          <w:szCs w:val="24"/>
        </w:rPr>
        <w:t>a</w:t>
      </w:r>
      <w:r w:rsidR="00BD5E30">
        <w:rPr>
          <w:sz w:val="24"/>
          <w:szCs w:val="24"/>
        </w:rPr>
        <w:t>n</w:t>
      </w:r>
      <w:r w:rsidR="00A856BF">
        <w:rPr>
          <w:sz w:val="24"/>
          <w:szCs w:val="24"/>
        </w:rPr>
        <w:t xml:space="preserve"> historis filosofi Hum</w:t>
      </w:r>
      <w:r w:rsidR="00A856BF">
        <w:rPr>
          <w:spacing w:val="-1"/>
          <w:sz w:val="24"/>
          <w:szCs w:val="24"/>
        </w:rPr>
        <w:t>a</w:t>
      </w:r>
      <w:r w:rsidR="00A856BF">
        <w:rPr>
          <w:sz w:val="24"/>
          <w:szCs w:val="24"/>
        </w:rPr>
        <w:t>nis</w:t>
      </w:r>
      <w:r w:rsidR="00BD5E30">
        <w:rPr>
          <w:spacing w:val="1"/>
          <w:sz w:val="24"/>
          <w:szCs w:val="24"/>
        </w:rPr>
        <w:t>tik, yakni</w:t>
      </w:r>
      <w:r w:rsidR="00A856BF">
        <w:rPr>
          <w:sz w:val="24"/>
          <w:szCs w:val="24"/>
        </w:rPr>
        <w:t>:</w:t>
      </w:r>
      <w:r w:rsidR="007D1FC2">
        <w:rPr>
          <w:sz w:val="24"/>
          <w:szCs w:val="24"/>
        </w:rPr>
        <w:t xml:space="preserve"> </w:t>
      </w:r>
      <w:r w:rsidR="007D1FC2">
        <w:rPr>
          <w:color w:val="202124"/>
          <w:sz w:val="24"/>
          <w:szCs w:val="24"/>
          <w:shd w:val="clear" w:color="auto" w:fill="FFFFFF" w:themeFill="background1"/>
        </w:rPr>
        <w:t>“Filsafat h</w:t>
      </w:r>
      <w:r w:rsidR="004E1690" w:rsidRPr="007D1FC2">
        <w:rPr>
          <w:color w:val="202124"/>
          <w:sz w:val="24"/>
          <w:szCs w:val="24"/>
          <w:shd w:val="clear" w:color="auto" w:fill="FFFFFF" w:themeFill="background1"/>
        </w:rPr>
        <w:t>umanisme mewakili pandangan yang spesifik dan terus terang tentang alam semesta, sifat manusia, dan penanganan masalah manusia. Istilah Humanis pertama kali digunakan pada awal abad keenam belas untuk menunjuk para penulis dan sarjana Renaissance Eropa. Humanisme Kontemporer mencakup nilai-nilai Humanisme Renaisans yang paling abadi, tetapi dalam lingkup filosofis dan signifikansi jauh melampaui itu”</w:t>
      </w:r>
    </w:p>
    <w:p w:rsidR="005A5131" w:rsidRDefault="00A856BF" w:rsidP="00404471">
      <w:pPr>
        <w:spacing w:line="360" w:lineRule="auto"/>
        <w:ind w:left="720" w:right="13" w:firstLine="720"/>
        <w:jc w:val="both"/>
        <w:rPr>
          <w:spacing w:val="2"/>
          <w:sz w:val="24"/>
          <w:szCs w:val="24"/>
        </w:rPr>
      </w:pPr>
      <w:r>
        <w:rPr>
          <w:spacing w:val="1"/>
          <w:sz w:val="24"/>
          <w:szCs w:val="24"/>
        </w:rPr>
        <w:t>P</w:t>
      </w:r>
      <w:r>
        <w:rPr>
          <w:spacing w:val="-1"/>
          <w:sz w:val="24"/>
          <w:szCs w:val="24"/>
        </w:rPr>
        <w:t>e</w:t>
      </w:r>
      <w:r>
        <w:rPr>
          <w:sz w:val="24"/>
          <w:szCs w:val="24"/>
        </w:rPr>
        <w:t>m</w:t>
      </w:r>
      <w:r>
        <w:rPr>
          <w:spacing w:val="1"/>
          <w:sz w:val="24"/>
          <w:szCs w:val="24"/>
        </w:rPr>
        <w:t>i</w:t>
      </w:r>
      <w:r>
        <w:rPr>
          <w:sz w:val="24"/>
          <w:szCs w:val="24"/>
        </w:rPr>
        <w:t>kir</w:t>
      </w:r>
      <w:r>
        <w:rPr>
          <w:spacing w:val="-1"/>
          <w:sz w:val="24"/>
          <w:szCs w:val="24"/>
        </w:rPr>
        <w:t>a</w:t>
      </w:r>
      <w:r>
        <w:rPr>
          <w:sz w:val="24"/>
          <w:szCs w:val="24"/>
        </w:rPr>
        <w:t>n</w:t>
      </w:r>
      <w:r>
        <w:rPr>
          <w:spacing w:val="1"/>
          <w:sz w:val="24"/>
          <w:szCs w:val="24"/>
        </w:rPr>
        <w:t xml:space="preserve"> </w:t>
      </w:r>
      <w:r w:rsidR="00646285">
        <w:rPr>
          <w:sz w:val="24"/>
          <w:szCs w:val="24"/>
        </w:rPr>
        <w:t>fi</w:t>
      </w:r>
      <w:r>
        <w:rPr>
          <w:sz w:val="24"/>
          <w:szCs w:val="24"/>
        </w:rPr>
        <w:t>l</w:t>
      </w:r>
      <w:r w:rsidR="00646285">
        <w:rPr>
          <w:sz w:val="24"/>
          <w:szCs w:val="24"/>
        </w:rPr>
        <w:t>s</w:t>
      </w:r>
      <w:r>
        <w:rPr>
          <w:sz w:val="24"/>
          <w:szCs w:val="24"/>
        </w:rPr>
        <w:t>uf</w:t>
      </w:r>
      <w:r>
        <w:rPr>
          <w:spacing w:val="1"/>
          <w:sz w:val="24"/>
          <w:szCs w:val="24"/>
        </w:rPr>
        <w:t xml:space="preserve"> </w:t>
      </w:r>
      <w:r>
        <w:rPr>
          <w:sz w:val="24"/>
          <w:szCs w:val="24"/>
        </w:rPr>
        <w:t>humanisme me</w:t>
      </w:r>
      <w:r>
        <w:rPr>
          <w:spacing w:val="-1"/>
          <w:sz w:val="24"/>
          <w:szCs w:val="24"/>
        </w:rPr>
        <w:t>r</w:t>
      </w:r>
      <w:r>
        <w:rPr>
          <w:sz w:val="24"/>
          <w:szCs w:val="24"/>
        </w:rPr>
        <w:t>up</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nd</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sp</w:t>
      </w:r>
      <w:r>
        <w:rPr>
          <w:spacing w:val="-1"/>
          <w:sz w:val="24"/>
          <w:szCs w:val="24"/>
        </w:rPr>
        <w:t>e</w:t>
      </w:r>
      <w:r>
        <w:rPr>
          <w:sz w:val="24"/>
          <w:szCs w:val="24"/>
        </w:rPr>
        <w:t>sifik</w:t>
      </w:r>
      <w:r>
        <w:rPr>
          <w:spacing w:val="1"/>
          <w:sz w:val="24"/>
          <w:szCs w:val="24"/>
        </w:rPr>
        <w:t xml:space="preserve"> </w:t>
      </w:r>
      <w:r>
        <w:rPr>
          <w:sz w:val="24"/>
          <w:szCs w:val="24"/>
        </w:rPr>
        <w:t>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1"/>
          <w:sz w:val="24"/>
          <w:szCs w:val="24"/>
        </w:rPr>
        <w:t>a</w:t>
      </w:r>
      <w:r>
        <w:rPr>
          <w:sz w:val="24"/>
          <w:szCs w:val="24"/>
        </w:rPr>
        <w:t>lam s</w:t>
      </w:r>
      <w:r>
        <w:rPr>
          <w:spacing w:val="-1"/>
          <w:sz w:val="24"/>
          <w:szCs w:val="24"/>
        </w:rPr>
        <w:t>e</w:t>
      </w:r>
      <w:r>
        <w:rPr>
          <w:sz w:val="24"/>
          <w:szCs w:val="24"/>
        </w:rPr>
        <w:t>mest</w:t>
      </w:r>
      <w:r>
        <w:rPr>
          <w:spacing w:val="-1"/>
          <w:sz w:val="24"/>
          <w:szCs w:val="24"/>
        </w:rPr>
        <w:t>a</w:t>
      </w:r>
      <w:r>
        <w:rPr>
          <w:sz w:val="24"/>
          <w:szCs w:val="24"/>
        </w:rPr>
        <w:t>, sif</w:t>
      </w:r>
      <w:r>
        <w:rPr>
          <w:spacing w:val="-1"/>
          <w:sz w:val="24"/>
          <w:szCs w:val="24"/>
        </w:rPr>
        <w:t>a</w:t>
      </w:r>
      <w:r>
        <w:rPr>
          <w:spacing w:val="2"/>
          <w:sz w:val="24"/>
          <w:szCs w:val="24"/>
        </w:rPr>
        <w:t>t</w:t>
      </w:r>
      <w:r>
        <w:rPr>
          <w:spacing w:val="-1"/>
          <w:sz w:val="24"/>
          <w:szCs w:val="24"/>
        </w:rPr>
        <w:t>-</w:t>
      </w:r>
      <w:r>
        <w:rPr>
          <w:sz w:val="24"/>
          <w:szCs w:val="24"/>
        </w:rPr>
        <w:t>sif</w:t>
      </w:r>
      <w:r>
        <w:rPr>
          <w:spacing w:val="-1"/>
          <w:sz w:val="24"/>
          <w:szCs w:val="24"/>
        </w:rPr>
        <w:t>a</w:t>
      </w:r>
      <w:r>
        <w:rPr>
          <w:sz w:val="24"/>
          <w:szCs w:val="24"/>
        </w:rPr>
        <w:t>t</w:t>
      </w:r>
      <w:r>
        <w:rPr>
          <w:spacing w:val="3"/>
          <w:sz w:val="24"/>
          <w:szCs w:val="24"/>
        </w:rPr>
        <w:t xml:space="preserve"> </w:t>
      </w:r>
      <w:r>
        <w:rPr>
          <w:sz w:val="24"/>
          <w:szCs w:val="24"/>
        </w:rPr>
        <w:t>manusi</w:t>
      </w:r>
      <w:r>
        <w:rPr>
          <w:spacing w:val="-1"/>
          <w:sz w:val="24"/>
          <w:szCs w:val="24"/>
        </w:rPr>
        <w:t>a</w:t>
      </w:r>
      <w:r>
        <w:rPr>
          <w:sz w:val="24"/>
          <w:szCs w:val="24"/>
        </w:rPr>
        <w:t>, d</w:t>
      </w:r>
      <w:r>
        <w:rPr>
          <w:spacing w:val="-1"/>
          <w:sz w:val="24"/>
          <w:szCs w:val="24"/>
        </w:rPr>
        <w:t>a</w:t>
      </w:r>
      <w:r>
        <w:rPr>
          <w:sz w:val="24"/>
          <w:szCs w:val="24"/>
        </w:rPr>
        <w:t>n p</w:t>
      </w:r>
      <w:r>
        <w:rPr>
          <w:spacing w:val="-1"/>
          <w:sz w:val="24"/>
          <w:szCs w:val="24"/>
        </w:rPr>
        <w:t>e</w:t>
      </w:r>
      <w:r>
        <w:rPr>
          <w:sz w:val="24"/>
          <w:szCs w:val="24"/>
        </w:rPr>
        <w:t>me</w:t>
      </w:r>
      <w:r>
        <w:rPr>
          <w:spacing w:val="-1"/>
          <w:sz w:val="24"/>
          <w:szCs w:val="24"/>
        </w:rPr>
        <w:t>ca</w:t>
      </w:r>
      <w:r>
        <w:rPr>
          <w:spacing w:val="2"/>
          <w:sz w:val="24"/>
          <w:szCs w:val="24"/>
        </w:rPr>
        <w:t>h</w:t>
      </w:r>
      <w:r>
        <w:rPr>
          <w:spacing w:val="-1"/>
          <w:sz w:val="24"/>
          <w:szCs w:val="24"/>
        </w:rPr>
        <w:t>a</w:t>
      </w:r>
      <w:r>
        <w:rPr>
          <w:sz w:val="24"/>
          <w:szCs w:val="24"/>
        </w:rPr>
        <w:t>n</w:t>
      </w:r>
      <w:r w:rsidR="008D5C45">
        <w:rPr>
          <w:sz w:val="24"/>
          <w:szCs w:val="24"/>
        </w:rPr>
        <w:t xml:space="preserve"> masalah</w:t>
      </w:r>
      <w:r>
        <w:rPr>
          <w:spacing w:val="2"/>
          <w:sz w:val="24"/>
          <w:szCs w:val="24"/>
        </w:rPr>
        <w:t xml:space="preserve"> </w:t>
      </w:r>
      <w:r w:rsidR="008D5C45">
        <w:rPr>
          <w:spacing w:val="2"/>
          <w:sz w:val="24"/>
          <w:szCs w:val="24"/>
        </w:rPr>
        <w:t>(</w:t>
      </w:r>
      <w:r w:rsidR="008D5C45" w:rsidRPr="008D5C45">
        <w:rPr>
          <w:i/>
          <w:sz w:val="24"/>
          <w:szCs w:val="24"/>
        </w:rPr>
        <w:t>problem solving</w:t>
      </w:r>
      <w:r w:rsidR="008D5C45">
        <w:rPr>
          <w:i/>
          <w:sz w:val="24"/>
          <w:szCs w:val="24"/>
        </w:rPr>
        <w:t>)</w:t>
      </w:r>
      <w:r w:rsidR="004E1690">
        <w:rPr>
          <w:spacing w:val="-1"/>
          <w:sz w:val="24"/>
          <w:szCs w:val="24"/>
        </w:rPr>
        <w:t xml:space="preserve"> </w:t>
      </w:r>
      <w:r>
        <w:rPr>
          <w:spacing w:val="-5"/>
          <w:sz w:val="24"/>
          <w:szCs w:val="24"/>
        </w:rPr>
        <w:t>y</w:t>
      </w:r>
      <w:r>
        <w:rPr>
          <w:spacing w:val="-1"/>
          <w:sz w:val="24"/>
          <w:szCs w:val="24"/>
        </w:rPr>
        <w:t>a</w:t>
      </w:r>
      <w:r>
        <w:rPr>
          <w:spacing w:val="2"/>
          <w:sz w:val="24"/>
          <w:szCs w:val="24"/>
        </w:rPr>
        <w:t>n</w:t>
      </w:r>
      <w:r w:rsidR="008D5C45">
        <w:rPr>
          <w:sz w:val="24"/>
          <w:szCs w:val="24"/>
        </w:rPr>
        <w:t>g berkaitan</w:t>
      </w:r>
      <w:r>
        <w:rPr>
          <w:sz w:val="24"/>
          <w:szCs w:val="24"/>
        </w:rPr>
        <w:t>.</w:t>
      </w:r>
      <w:r>
        <w:rPr>
          <w:spacing w:val="4"/>
          <w:sz w:val="24"/>
          <w:szCs w:val="24"/>
        </w:rPr>
        <w:t xml:space="preserve"> </w:t>
      </w:r>
      <w:r w:rsidR="000004FD">
        <w:rPr>
          <w:spacing w:val="6"/>
          <w:sz w:val="24"/>
          <w:szCs w:val="24"/>
        </w:rPr>
        <w:t xml:space="preserve">Sehingga Pendidikan </w:t>
      </w:r>
      <w:r>
        <w:rPr>
          <w:spacing w:val="2"/>
          <w:sz w:val="24"/>
          <w:szCs w:val="24"/>
        </w:rPr>
        <w:t>h</w:t>
      </w:r>
      <w:r w:rsidR="000004FD">
        <w:rPr>
          <w:sz w:val="24"/>
          <w:szCs w:val="24"/>
        </w:rPr>
        <w:t xml:space="preserve">umanis diartikan </w:t>
      </w:r>
      <w:r w:rsidR="007776FB">
        <w:rPr>
          <w:sz w:val="24"/>
          <w:szCs w:val="24"/>
        </w:rPr>
        <w:t xml:space="preserve">sebagai </w:t>
      </w:r>
      <w:r w:rsidR="000004FD">
        <w:rPr>
          <w:sz w:val="24"/>
          <w:szCs w:val="24"/>
        </w:rPr>
        <w:t xml:space="preserve">hubungan </w:t>
      </w:r>
      <w:r>
        <w:rPr>
          <w:sz w:val="24"/>
          <w:szCs w:val="24"/>
        </w:rPr>
        <w:t>manus</w:t>
      </w:r>
      <w:r>
        <w:rPr>
          <w:spacing w:val="2"/>
          <w:sz w:val="24"/>
          <w:szCs w:val="24"/>
        </w:rPr>
        <w:t>i</w:t>
      </w:r>
      <w:r>
        <w:rPr>
          <w:sz w:val="24"/>
          <w:szCs w:val="24"/>
        </w:rPr>
        <w:t xml:space="preserve">a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s</w:t>
      </w:r>
      <w:r>
        <w:rPr>
          <w:spacing w:val="-1"/>
          <w:sz w:val="24"/>
          <w:szCs w:val="24"/>
        </w:rPr>
        <w:t>e</w:t>
      </w:r>
      <w:r>
        <w:rPr>
          <w:sz w:val="24"/>
          <w:szCs w:val="24"/>
        </w:rPr>
        <w:t>mesta</w:t>
      </w:r>
      <w:r>
        <w:rPr>
          <w:spacing w:val="2"/>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s</w:t>
      </w:r>
      <w:r>
        <w:rPr>
          <w:spacing w:val="1"/>
          <w:sz w:val="24"/>
          <w:szCs w:val="24"/>
        </w:rPr>
        <w:t>e</w:t>
      </w:r>
      <w:r>
        <w:rPr>
          <w:spacing w:val="-2"/>
          <w:sz w:val="24"/>
          <w:szCs w:val="24"/>
        </w:rPr>
        <w:t>g</w:t>
      </w:r>
      <w:r>
        <w:rPr>
          <w:spacing w:val="-1"/>
          <w:sz w:val="24"/>
          <w:szCs w:val="24"/>
        </w:rPr>
        <w:t>a</w:t>
      </w:r>
      <w:r>
        <w:rPr>
          <w:sz w:val="24"/>
          <w:szCs w:val="24"/>
        </w:rPr>
        <w:t xml:space="preserve">la </w:t>
      </w:r>
      <w:r>
        <w:rPr>
          <w:spacing w:val="2"/>
          <w:sz w:val="24"/>
          <w:szCs w:val="24"/>
        </w:rPr>
        <w:t>p</w:t>
      </w:r>
      <w:r>
        <w:rPr>
          <w:spacing w:val="-1"/>
          <w:sz w:val="24"/>
          <w:szCs w:val="24"/>
        </w:rPr>
        <w:t>e</w:t>
      </w:r>
      <w:r>
        <w:rPr>
          <w:sz w:val="24"/>
          <w:szCs w:val="24"/>
        </w:rPr>
        <w:t>rm</w:t>
      </w:r>
      <w:r>
        <w:rPr>
          <w:spacing w:val="-1"/>
          <w:sz w:val="24"/>
          <w:szCs w:val="24"/>
        </w:rPr>
        <w:t>a</w:t>
      </w:r>
      <w:r>
        <w:rPr>
          <w:sz w:val="24"/>
          <w:szCs w:val="24"/>
        </w:rPr>
        <w:t>s</w:t>
      </w:r>
      <w:r>
        <w:rPr>
          <w:spacing w:val="-1"/>
          <w:sz w:val="24"/>
          <w:szCs w:val="24"/>
        </w:rPr>
        <w:t>a</w:t>
      </w:r>
      <w:r>
        <w:rPr>
          <w:sz w:val="24"/>
          <w:szCs w:val="24"/>
        </w:rPr>
        <w:t>la</w:t>
      </w:r>
      <w:r>
        <w:rPr>
          <w:spacing w:val="2"/>
          <w:sz w:val="24"/>
          <w:szCs w:val="24"/>
        </w:rPr>
        <w:t>h</w:t>
      </w:r>
      <w:r>
        <w:rPr>
          <w:spacing w:val="-1"/>
          <w:sz w:val="24"/>
          <w:szCs w:val="24"/>
        </w:rPr>
        <w:t>a</w:t>
      </w:r>
      <w:r>
        <w:rPr>
          <w:spacing w:val="2"/>
          <w:sz w:val="24"/>
          <w:szCs w:val="24"/>
        </w:rPr>
        <w:t>n</w:t>
      </w:r>
      <w:r w:rsidR="000004FD">
        <w:rPr>
          <w:spacing w:val="-1"/>
          <w:sz w:val="24"/>
          <w:szCs w:val="24"/>
        </w:rPr>
        <w:t>nya</w:t>
      </w:r>
      <w:r w:rsidR="007776FB">
        <w:rPr>
          <w:sz w:val="24"/>
          <w:szCs w:val="24"/>
        </w:rPr>
        <w:t xml:space="preserve"> dengan </w:t>
      </w:r>
      <w:r>
        <w:rPr>
          <w:sz w:val="24"/>
          <w:szCs w:val="24"/>
        </w:rPr>
        <w:t>tuju</w:t>
      </w:r>
      <w:r>
        <w:rPr>
          <w:spacing w:val="-1"/>
          <w:sz w:val="24"/>
          <w:szCs w:val="24"/>
        </w:rPr>
        <w:t>a</w:t>
      </w:r>
      <w:r>
        <w:rPr>
          <w:sz w:val="24"/>
          <w:szCs w:val="24"/>
        </w:rPr>
        <w:t>n</w:t>
      </w:r>
      <w:r>
        <w:rPr>
          <w:spacing w:val="3"/>
          <w:sz w:val="24"/>
          <w:szCs w:val="24"/>
        </w:rPr>
        <w:t xml:space="preserve"> </w:t>
      </w:r>
      <w:r>
        <w:rPr>
          <w:sz w:val="24"/>
          <w:szCs w:val="24"/>
        </w:rPr>
        <w:t>un</w:t>
      </w:r>
      <w:r>
        <w:rPr>
          <w:spacing w:val="-2"/>
          <w:sz w:val="24"/>
          <w:szCs w:val="24"/>
        </w:rPr>
        <w:t>t</w:t>
      </w:r>
      <w:r>
        <w:rPr>
          <w:sz w:val="24"/>
          <w:szCs w:val="24"/>
        </w:rPr>
        <w:t>uk</w:t>
      </w:r>
      <w:r>
        <w:rPr>
          <w:spacing w:val="3"/>
          <w:sz w:val="24"/>
          <w:szCs w:val="24"/>
        </w:rPr>
        <w:t xml:space="preserve"> </w:t>
      </w:r>
      <w:r>
        <w:rPr>
          <w:sz w:val="24"/>
          <w:szCs w:val="24"/>
        </w:rPr>
        <w:t>memb</w:t>
      </w:r>
      <w:r>
        <w:rPr>
          <w:spacing w:val="-1"/>
          <w:sz w:val="24"/>
          <w:szCs w:val="24"/>
        </w:rPr>
        <w:t>a</w:t>
      </w:r>
      <w:r>
        <w:rPr>
          <w:sz w:val="24"/>
          <w:szCs w:val="24"/>
        </w:rPr>
        <w:t>ntu</w:t>
      </w:r>
      <w:r>
        <w:rPr>
          <w:spacing w:val="3"/>
          <w:sz w:val="24"/>
          <w:szCs w:val="24"/>
        </w:rPr>
        <w:t xml:space="preserve"> </w:t>
      </w:r>
      <w:r w:rsidR="00E50949">
        <w:rPr>
          <w:sz w:val="24"/>
          <w:szCs w:val="24"/>
        </w:rPr>
        <w:t>seseorang</w:t>
      </w:r>
      <w:r>
        <w:rPr>
          <w:spacing w:val="2"/>
          <w:sz w:val="24"/>
          <w:szCs w:val="24"/>
        </w:rPr>
        <w:t xml:space="preserve"> </w:t>
      </w:r>
      <w:r w:rsidR="00E50949">
        <w:rPr>
          <w:sz w:val="24"/>
          <w:szCs w:val="24"/>
        </w:rPr>
        <w:t>mengarungi</w:t>
      </w:r>
      <w:r w:rsidR="007776FB">
        <w:rPr>
          <w:sz w:val="24"/>
          <w:szCs w:val="24"/>
        </w:rPr>
        <w:t xml:space="preserve"> </w:t>
      </w:r>
      <w:r>
        <w:rPr>
          <w:sz w:val="24"/>
          <w:szCs w:val="24"/>
        </w:rPr>
        <w:t>p</w:t>
      </w:r>
      <w:r>
        <w:rPr>
          <w:spacing w:val="-1"/>
          <w:sz w:val="24"/>
          <w:szCs w:val="24"/>
        </w:rPr>
        <w:t>e</w:t>
      </w:r>
      <w:r>
        <w:rPr>
          <w:sz w:val="24"/>
          <w:szCs w:val="24"/>
        </w:rPr>
        <w:t>rm</w:t>
      </w:r>
      <w:r>
        <w:rPr>
          <w:spacing w:val="-1"/>
          <w:sz w:val="24"/>
          <w:szCs w:val="24"/>
        </w:rPr>
        <w:t>a</w:t>
      </w:r>
      <w:r>
        <w:rPr>
          <w:sz w:val="24"/>
          <w:szCs w:val="24"/>
        </w:rPr>
        <w:t>s</w:t>
      </w:r>
      <w:r>
        <w:rPr>
          <w:spacing w:val="-1"/>
          <w:sz w:val="24"/>
          <w:szCs w:val="24"/>
        </w:rPr>
        <w:t>a</w:t>
      </w:r>
      <w:r>
        <w:rPr>
          <w:spacing w:val="3"/>
          <w:sz w:val="24"/>
          <w:szCs w:val="24"/>
        </w:rPr>
        <w:t>l</w:t>
      </w:r>
      <w:r>
        <w:rPr>
          <w:spacing w:val="-1"/>
          <w:sz w:val="24"/>
          <w:szCs w:val="24"/>
        </w:rPr>
        <w:t>a</w:t>
      </w:r>
      <w:r>
        <w:rPr>
          <w:sz w:val="24"/>
          <w:szCs w:val="24"/>
        </w:rPr>
        <w:t>h</w:t>
      </w:r>
      <w:r>
        <w:rPr>
          <w:spacing w:val="-1"/>
          <w:sz w:val="24"/>
          <w:szCs w:val="24"/>
        </w:rPr>
        <w:t>a</w:t>
      </w:r>
      <w:r>
        <w:rPr>
          <w:spacing w:val="2"/>
          <w:sz w:val="24"/>
          <w:szCs w:val="24"/>
        </w:rPr>
        <w:t>n</w:t>
      </w:r>
      <w:r w:rsidR="000004FD">
        <w:rPr>
          <w:spacing w:val="-1"/>
          <w:sz w:val="24"/>
          <w:szCs w:val="24"/>
        </w:rPr>
        <w:t xml:space="preserve"> </w:t>
      </w:r>
      <w:r w:rsidR="00E50949">
        <w:rPr>
          <w:spacing w:val="-1"/>
          <w:sz w:val="24"/>
          <w:szCs w:val="24"/>
        </w:rPr>
        <w:t>hidup</w:t>
      </w:r>
      <w:r>
        <w:rPr>
          <w:sz w:val="24"/>
          <w:szCs w:val="24"/>
        </w:rPr>
        <w:t>.</w:t>
      </w:r>
      <w:r w:rsidR="000004FD">
        <w:rPr>
          <w:sz w:val="24"/>
          <w:szCs w:val="24"/>
        </w:rPr>
        <w:t xml:space="preserve"> Terkait dengan dasar tersebut, seharusnya </w:t>
      </w:r>
      <w:r>
        <w:rPr>
          <w:sz w:val="24"/>
          <w:szCs w:val="24"/>
        </w:rPr>
        <w:t>sumb</w:t>
      </w:r>
      <w:r>
        <w:rPr>
          <w:spacing w:val="-1"/>
          <w:sz w:val="24"/>
          <w:szCs w:val="24"/>
        </w:rPr>
        <w:t>e</w:t>
      </w:r>
      <w:r>
        <w:rPr>
          <w:sz w:val="24"/>
          <w:szCs w:val="24"/>
        </w:rPr>
        <w:t>r</w:t>
      </w:r>
      <w:r>
        <w:rPr>
          <w:spacing w:val="1"/>
          <w:sz w:val="24"/>
          <w:szCs w:val="24"/>
        </w:rPr>
        <w:t xml:space="preserve"> </w:t>
      </w:r>
      <w:r w:rsidR="000004FD">
        <w:rPr>
          <w:spacing w:val="1"/>
          <w:sz w:val="24"/>
          <w:szCs w:val="24"/>
        </w:rPr>
        <w:t xml:space="preserve">filsafat </w:t>
      </w:r>
      <w:r w:rsidR="000004FD">
        <w:rPr>
          <w:spacing w:val="2"/>
          <w:sz w:val="24"/>
          <w:szCs w:val="24"/>
        </w:rPr>
        <w:t xml:space="preserve">pendidikan seni musik </w:t>
      </w:r>
      <w:r w:rsidR="007776FB">
        <w:rPr>
          <w:spacing w:val="2"/>
          <w:sz w:val="24"/>
          <w:szCs w:val="24"/>
        </w:rPr>
        <w:t>berpusat dasar</w:t>
      </w:r>
      <w:r w:rsidR="000004FD">
        <w:rPr>
          <w:spacing w:val="2"/>
          <w:sz w:val="24"/>
          <w:szCs w:val="24"/>
        </w:rPr>
        <w:t xml:space="preserve"> pada </w:t>
      </w:r>
      <w:r>
        <w:rPr>
          <w:spacing w:val="-1"/>
          <w:sz w:val="24"/>
          <w:szCs w:val="24"/>
        </w:rPr>
        <w:t>a</w:t>
      </w:r>
      <w:r>
        <w:rPr>
          <w:sz w:val="24"/>
          <w:szCs w:val="24"/>
        </w:rPr>
        <w:t>lam</w:t>
      </w:r>
      <w:r>
        <w:rPr>
          <w:spacing w:val="2"/>
          <w:sz w:val="24"/>
          <w:szCs w:val="24"/>
        </w:rPr>
        <w:t xml:space="preserve"> </w:t>
      </w:r>
      <w:r>
        <w:rPr>
          <w:sz w:val="24"/>
          <w:szCs w:val="24"/>
        </w:rPr>
        <w:t>s</w:t>
      </w:r>
      <w:r>
        <w:rPr>
          <w:spacing w:val="1"/>
          <w:sz w:val="24"/>
          <w:szCs w:val="24"/>
        </w:rPr>
        <w:t>e</w:t>
      </w:r>
      <w:r>
        <w:rPr>
          <w:sz w:val="24"/>
          <w:szCs w:val="24"/>
        </w:rPr>
        <w:t>mest</w:t>
      </w:r>
      <w:r>
        <w:rPr>
          <w:spacing w:val="-1"/>
          <w:sz w:val="24"/>
          <w:szCs w:val="24"/>
        </w:rPr>
        <w:t>a</w:t>
      </w:r>
      <w:r>
        <w:rPr>
          <w:sz w:val="24"/>
          <w:szCs w:val="24"/>
        </w:rPr>
        <w:t>,</w:t>
      </w:r>
      <w:r>
        <w:rPr>
          <w:spacing w:val="2"/>
          <w:sz w:val="24"/>
          <w:szCs w:val="24"/>
        </w:rPr>
        <w:t xml:space="preserve"> </w:t>
      </w:r>
      <w:r w:rsidR="000004FD">
        <w:rPr>
          <w:sz w:val="24"/>
          <w:szCs w:val="24"/>
        </w:rPr>
        <w:t>meliputi;</w:t>
      </w:r>
      <w:r w:rsidR="00E50949">
        <w:rPr>
          <w:sz w:val="24"/>
          <w:szCs w:val="24"/>
        </w:rPr>
        <w:t xml:space="preserve"> dinamika </w:t>
      </w:r>
      <w:r w:rsidR="000472A6">
        <w:rPr>
          <w:sz w:val="24"/>
          <w:szCs w:val="24"/>
        </w:rPr>
        <w:t xml:space="preserve">dari </w:t>
      </w:r>
      <w:r>
        <w:rPr>
          <w:sz w:val="24"/>
          <w:szCs w:val="24"/>
        </w:rPr>
        <w:t>sif</w:t>
      </w:r>
      <w:r>
        <w:rPr>
          <w:spacing w:val="-1"/>
          <w:sz w:val="24"/>
          <w:szCs w:val="24"/>
        </w:rPr>
        <w:t>a</w:t>
      </w:r>
      <w:r>
        <w:rPr>
          <w:sz w:val="24"/>
          <w:szCs w:val="24"/>
        </w:rPr>
        <w:t>t</w:t>
      </w:r>
      <w:r w:rsidR="000472A6">
        <w:rPr>
          <w:spacing w:val="2"/>
          <w:sz w:val="24"/>
          <w:szCs w:val="24"/>
        </w:rPr>
        <w:t xml:space="preserve"> seseorang</w:t>
      </w:r>
      <w:r>
        <w:rPr>
          <w:sz w:val="24"/>
          <w:szCs w:val="24"/>
        </w:rPr>
        <w:t>,</w:t>
      </w:r>
      <w:r>
        <w:rPr>
          <w:spacing w:val="2"/>
          <w:sz w:val="24"/>
          <w:szCs w:val="24"/>
        </w:rPr>
        <w:t xml:space="preserve"> </w:t>
      </w:r>
      <w:r>
        <w:rPr>
          <w:sz w:val="24"/>
          <w:szCs w:val="24"/>
        </w:rPr>
        <w:t>d</w:t>
      </w:r>
      <w:r>
        <w:rPr>
          <w:spacing w:val="-1"/>
          <w:sz w:val="24"/>
          <w:szCs w:val="24"/>
        </w:rPr>
        <w:t>a</w:t>
      </w:r>
      <w:r>
        <w:rPr>
          <w:sz w:val="24"/>
          <w:szCs w:val="24"/>
        </w:rPr>
        <w:t>n</w:t>
      </w:r>
      <w:r w:rsidR="00E50949">
        <w:rPr>
          <w:sz w:val="24"/>
          <w:szCs w:val="24"/>
        </w:rPr>
        <w:t xml:space="preserve"> juga</w:t>
      </w:r>
      <w:r>
        <w:rPr>
          <w:spacing w:val="2"/>
          <w:sz w:val="24"/>
          <w:szCs w:val="24"/>
        </w:rPr>
        <w:t xml:space="preserve"> m</w:t>
      </w:r>
      <w:r>
        <w:rPr>
          <w:spacing w:val="-1"/>
          <w:sz w:val="24"/>
          <w:szCs w:val="24"/>
        </w:rPr>
        <w:t>a</w:t>
      </w:r>
      <w:r>
        <w:rPr>
          <w:sz w:val="24"/>
          <w:szCs w:val="24"/>
        </w:rPr>
        <w:t>s</w:t>
      </w:r>
      <w:r>
        <w:rPr>
          <w:spacing w:val="-1"/>
          <w:sz w:val="24"/>
          <w:szCs w:val="24"/>
        </w:rPr>
        <w:t>a</w:t>
      </w:r>
      <w:r>
        <w:rPr>
          <w:sz w:val="24"/>
          <w:szCs w:val="24"/>
        </w:rPr>
        <w:t>lah</w:t>
      </w:r>
      <w:r w:rsidR="000004FD">
        <w:rPr>
          <w:sz w:val="24"/>
          <w:szCs w:val="24"/>
        </w:rPr>
        <w:t xml:space="preserve"> yang menyertainya</w:t>
      </w:r>
      <w:r>
        <w:rPr>
          <w:sz w:val="24"/>
          <w:szCs w:val="24"/>
        </w:rPr>
        <w:t>.</w:t>
      </w:r>
      <w:r>
        <w:rPr>
          <w:spacing w:val="2"/>
          <w:sz w:val="24"/>
          <w:szCs w:val="24"/>
        </w:rPr>
        <w:t xml:space="preserve"> </w:t>
      </w:r>
    </w:p>
    <w:p w:rsidR="00984E13" w:rsidRDefault="00984E13" w:rsidP="001E1468">
      <w:pPr>
        <w:spacing w:line="360" w:lineRule="auto"/>
        <w:ind w:right="13"/>
        <w:jc w:val="both"/>
        <w:rPr>
          <w:spacing w:val="2"/>
          <w:sz w:val="24"/>
          <w:szCs w:val="24"/>
        </w:rPr>
      </w:pPr>
    </w:p>
    <w:p w:rsidR="00984E13" w:rsidRPr="00984E13" w:rsidRDefault="00984E13" w:rsidP="00984E13">
      <w:pPr>
        <w:ind w:left="588" w:firstLine="132"/>
        <w:rPr>
          <w:sz w:val="24"/>
          <w:szCs w:val="24"/>
        </w:rPr>
      </w:pPr>
      <w:proofErr w:type="gramStart"/>
      <w:r w:rsidRPr="00984E13">
        <w:rPr>
          <w:spacing w:val="-1"/>
          <w:sz w:val="24"/>
          <w:szCs w:val="24"/>
        </w:rPr>
        <w:t>e</w:t>
      </w:r>
      <w:proofErr w:type="gramEnd"/>
      <w:r w:rsidRPr="00984E13">
        <w:rPr>
          <w:sz w:val="24"/>
          <w:szCs w:val="24"/>
        </w:rPr>
        <w:t>.</w:t>
      </w:r>
      <w:r w:rsidRPr="00984E13">
        <w:rPr>
          <w:spacing w:val="58"/>
          <w:sz w:val="24"/>
          <w:szCs w:val="24"/>
        </w:rPr>
        <w:t xml:space="preserve"> </w:t>
      </w:r>
      <w:r w:rsidRPr="00984E13">
        <w:rPr>
          <w:spacing w:val="-3"/>
          <w:sz w:val="24"/>
          <w:szCs w:val="24"/>
        </w:rPr>
        <w:t>P</w:t>
      </w:r>
      <w:r w:rsidRPr="00984E13">
        <w:rPr>
          <w:spacing w:val="1"/>
          <w:sz w:val="24"/>
          <w:szCs w:val="24"/>
        </w:rPr>
        <w:t>e</w:t>
      </w:r>
      <w:r w:rsidRPr="00984E13">
        <w:rPr>
          <w:spacing w:val="-1"/>
          <w:sz w:val="24"/>
          <w:szCs w:val="24"/>
        </w:rPr>
        <w:t>r</w:t>
      </w:r>
      <w:r w:rsidRPr="00984E13">
        <w:rPr>
          <w:sz w:val="24"/>
          <w:szCs w:val="24"/>
        </w:rPr>
        <w:t>s</w:t>
      </w:r>
      <w:r w:rsidRPr="00984E13">
        <w:rPr>
          <w:spacing w:val="1"/>
          <w:sz w:val="24"/>
          <w:szCs w:val="24"/>
        </w:rPr>
        <w:t>p</w:t>
      </w:r>
      <w:r w:rsidRPr="00984E13">
        <w:rPr>
          <w:spacing w:val="-1"/>
          <w:sz w:val="24"/>
          <w:szCs w:val="24"/>
        </w:rPr>
        <w:t>e</w:t>
      </w:r>
      <w:r w:rsidRPr="00984E13">
        <w:rPr>
          <w:spacing w:val="1"/>
          <w:sz w:val="24"/>
          <w:szCs w:val="24"/>
        </w:rPr>
        <w:t>k</w:t>
      </w:r>
      <w:r w:rsidRPr="00984E13">
        <w:rPr>
          <w:sz w:val="24"/>
          <w:szCs w:val="24"/>
        </w:rPr>
        <w:t>tif</w:t>
      </w:r>
      <w:r w:rsidRPr="00984E13">
        <w:rPr>
          <w:spacing w:val="1"/>
          <w:sz w:val="24"/>
          <w:szCs w:val="24"/>
        </w:rPr>
        <w:t xml:space="preserve"> </w:t>
      </w:r>
      <w:r w:rsidRPr="00984E13">
        <w:rPr>
          <w:sz w:val="24"/>
          <w:szCs w:val="24"/>
        </w:rPr>
        <w:t>E</w:t>
      </w:r>
      <w:r w:rsidRPr="00984E13">
        <w:rPr>
          <w:spacing w:val="1"/>
          <w:sz w:val="24"/>
          <w:szCs w:val="24"/>
        </w:rPr>
        <w:t>k</w:t>
      </w:r>
      <w:r w:rsidRPr="00984E13">
        <w:rPr>
          <w:sz w:val="24"/>
          <w:szCs w:val="24"/>
        </w:rPr>
        <w:t>si</w:t>
      </w:r>
      <w:r w:rsidRPr="00984E13">
        <w:rPr>
          <w:spacing w:val="1"/>
          <w:sz w:val="24"/>
          <w:szCs w:val="24"/>
        </w:rPr>
        <w:t>s</w:t>
      </w:r>
      <w:r w:rsidRPr="00984E13">
        <w:rPr>
          <w:sz w:val="24"/>
          <w:szCs w:val="24"/>
        </w:rPr>
        <w:t>t</w:t>
      </w:r>
      <w:r w:rsidRPr="00984E13">
        <w:rPr>
          <w:spacing w:val="-2"/>
          <w:sz w:val="24"/>
          <w:szCs w:val="24"/>
        </w:rPr>
        <w:t>e</w:t>
      </w:r>
      <w:r w:rsidRPr="00984E13">
        <w:rPr>
          <w:spacing w:val="1"/>
          <w:sz w:val="24"/>
          <w:szCs w:val="24"/>
        </w:rPr>
        <w:t>n</w:t>
      </w:r>
      <w:r w:rsidRPr="00984E13">
        <w:rPr>
          <w:sz w:val="24"/>
          <w:szCs w:val="24"/>
        </w:rPr>
        <w:t>sia</w:t>
      </w:r>
      <w:r w:rsidRPr="00984E13">
        <w:rPr>
          <w:spacing w:val="-1"/>
          <w:sz w:val="24"/>
          <w:szCs w:val="24"/>
        </w:rPr>
        <w:t>l</w:t>
      </w:r>
      <w:r w:rsidRPr="00984E13">
        <w:rPr>
          <w:spacing w:val="-2"/>
          <w:sz w:val="24"/>
          <w:szCs w:val="24"/>
        </w:rPr>
        <w:t>i</w:t>
      </w:r>
      <w:r w:rsidRPr="00984E13">
        <w:rPr>
          <w:sz w:val="24"/>
          <w:szCs w:val="24"/>
        </w:rPr>
        <w:t>sme</w:t>
      </w:r>
    </w:p>
    <w:p w:rsidR="00984E13" w:rsidRDefault="00984E13" w:rsidP="00984E13">
      <w:pPr>
        <w:spacing w:before="5" w:line="120" w:lineRule="exact"/>
        <w:rPr>
          <w:sz w:val="13"/>
          <w:szCs w:val="13"/>
        </w:rPr>
      </w:pPr>
    </w:p>
    <w:p w:rsidR="00984E13" w:rsidRDefault="00984E13" w:rsidP="002A2BF4">
      <w:pPr>
        <w:spacing w:line="360" w:lineRule="auto"/>
        <w:ind w:left="851" w:right="75" w:firstLine="589"/>
        <w:jc w:val="both"/>
        <w:rPr>
          <w:sz w:val="24"/>
          <w:szCs w:val="24"/>
        </w:rPr>
      </w:pPr>
      <w:r>
        <w:rPr>
          <w:sz w:val="24"/>
          <w:szCs w:val="24"/>
        </w:rPr>
        <w:t>Selain pandangan-pandangan di atas Gut</w:t>
      </w:r>
      <w:r>
        <w:rPr>
          <w:spacing w:val="-1"/>
          <w:sz w:val="24"/>
          <w:szCs w:val="24"/>
        </w:rPr>
        <w:t>e</w:t>
      </w:r>
      <w:r>
        <w:rPr>
          <w:sz w:val="24"/>
          <w:szCs w:val="24"/>
        </w:rPr>
        <w:t>k (197</w:t>
      </w:r>
      <w:r>
        <w:rPr>
          <w:spacing w:val="-1"/>
          <w:sz w:val="24"/>
          <w:szCs w:val="24"/>
        </w:rPr>
        <w:t>4</w:t>
      </w:r>
      <w:r>
        <w:rPr>
          <w:sz w:val="24"/>
          <w:szCs w:val="24"/>
        </w:rPr>
        <w:t>:206) juga memiliki pandangan yang relevan dengan humanistik yaitu mengenai eksistensialisme, dikatakan bahwa “</w:t>
      </w:r>
      <w:r>
        <w:rPr>
          <w:spacing w:val="-1"/>
          <w:sz w:val="24"/>
          <w:szCs w:val="24"/>
        </w:rPr>
        <w:t>e</w:t>
      </w:r>
      <w:r>
        <w:rPr>
          <w:sz w:val="24"/>
          <w:szCs w:val="24"/>
        </w:rPr>
        <w:t>ksi</w:t>
      </w:r>
      <w:r>
        <w:rPr>
          <w:spacing w:val="1"/>
          <w:sz w:val="24"/>
          <w:szCs w:val="24"/>
        </w:rPr>
        <w:t>s</w:t>
      </w:r>
      <w:r>
        <w:rPr>
          <w:sz w:val="24"/>
          <w:szCs w:val="24"/>
        </w:rPr>
        <w:t>tensi</w:t>
      </w:r>
      <w:r>
        <w:rPr>
          <w:spacing w:val="-1"/>
          <w:sz w:val="24"/>
          <w:szCs w:val="24"/>
        </w:rPr>
        <w:t>a</w:t>
      </w:r>
      <w:r>
        <w:rPr>
          <w:sz w:val="24"/>
          <w:szCs w:val="24"/>
        </w:rPr>
        <w:t>l</w:t>
      </w:r>
      <w:r>
        <w:rPr>
          <w:spacing w:val="1"/>
          <w:sz w:val="24"/>
          <w:szCs w:val="24"/>
        </w:rPr>
        <w:t>i</w:t>
      </w:r>
      <w:r>
        <w:rPr>
          <w:sz w:val="24"/>
          <w:szCs w:val="24"/>
        </w:rPr>
        <w:t xml:space="preserve">s </w:t>
      </w:r>
      <w:r>
        <w:rPr>
          <w:spacing w:val="-1"/>
          <w:sz w:val="24"/>
          <w:szCs w:val="24"/>
        </w:rPr>
        <w:t>a</w:t>
      </w:r>
      <w:r>
        <w:rPr>
          <w:sz w:val="24"/>
          <w:szCs w:val="24"/>
        </w:rPr>
        <w:t>k</w:t>
      </w:r>
      <w:r>
        <w:rPr>
          <w:spacing w:val="-1"/>
          <w:sz w:val="24"/>
          <w:szCs w:val="24"/>
        </w:rPr>
        <w:t>a</w:t>
      </w:r>
      <w:r>
        <w:rPr>
          <w:sz w:val="24"/>
          <w:szCs w:val="24"/>
        </w:rPr>
        <w:t>n mampu mem</w:t>
      </w:r>
      <w:r>
        <w:rPr>
          <w:spacing w:val="-1"/>
          <w:sz w:val="24"/>
          <w:szCs w:val="24"/>
        </w:rPr>
        <w:t>e</w:t>
      </w:r>
      <w:r>
        <w:rPr>
          <w:sz w:val="24"/>
          <w:szCs w:val="24"/>
        </w:rPr>
        <w:t>g</w:t>
      </w:r>
      <w:r>
        <w:rPr>
          <w:spacing w:val="-1"/>
          <w:sz w:val="24"/>
          <w:szCs w:val="24"/>
        </w:rPr>
        <w:t>a</w:t>
      </w:r>
      <w:r>
        <w:rPr>
          <w:spacing w:val="2"/>
          <w:sz w:val="24"/>
          <w:szCs w:val="24"/>
        </w:rPr>
        <w:t>n</w:t>
      </w:r>
      <w:r>
        <w:rPr>
          <w:sz w:val="24"/>
          <w:szCs w:val="24"/>
        </w:rPr>
        <w:t>g k</w:t>
      </w:r>
      <w:r>
        <w:rPr>
          <w:spacing w:val="-1"/>
          <w:sz w:val="24"/>
          <w:szCs w:val="24"/>
        </w:rPr>
        <w:t>e</w:t>
      </w:r>
      <w:r>
        <w:rPr>
          <w:sz w:val="24"/>
          <w:szCs w:val="24"/>
        </w:rPr>
        <w:t>b</w:t>
      </w:r>
      <w:r>
        <w:rPr>
          <w:spacing w:val="-1"/>
          <w:sz w:val="24"/>
          <w:szCs w:val="24"/>
        </w:rPr>
        <w:t>e</w:t>
      </w:r>
      <w:r>
        <w:rPr>
          <w:spacing w:val="2"/>
          <w:sz w:val="24"/>
          <w:szCs w:val="24"/>
        </w:rPr>
        <w:t>b</w:t>
      </w:r>
      <w:r>
        <w:rPr>
          <w:spacing w:val="-1"/>
          <w:sz w:val="24"/>
          <w:szCs w:val="24"/>
        </w:rPr>
        <w:t>a</w:t>
      </w:r>
      <w:r>
        <w:rPr>
          <w:sz w:val="24"/>
          <w:szCs w:val="24"/>
        </w:rPr>
        <w:t>s</w:t>
      </w:r>
      <w:r>
        <w:rPr>
          <w:spacing w:val="-1"/>
          <w:sz w:val="24"/>
          <w:szCs w:val="24"/>
        </w:rPr>
        <w:t>a</w:t>
      </w:r>
      <w:r>
        <w:rPr>
          <w:sz w:val="24"/>
          <w:szCs w:val="24"/>
        </w:rPr>
        <w:t xml:space="preserve">n </w:t>
      </w:r>
      <w:r w:rsidRPr="00DF5654">
        <w:rPr>
          <w:i/>
          <w:sz w:val="24"/>
          <w:szCs w:val="24"/>
        </w:rPr>
        <w:t>(independent)</w:t>
      </w:r>
      <w:r>
        <w:rPr>
          <w:spacing w:val="2"/>
          <w:sz w:val="24"/>
          <w:szCs w:val="24"/>
        </w:rPr>
        <w:t xml:space="preserve"> </w:t>
      </w:r>
      <w:r>
        <w:rPr>
          <w:sz w:val="24"/>
          <w:szCs w:val="24"/>
        </w:rPr>
        <w:t>seseorang</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3"/>
          <w:sz w:val="24"/>
          <w:szCs w:val="24"/>
        </w:rPr>
        <w:t>mana berperan penting</w:t>
      </w:r>
      <w:r>
        <w:rPr>
          <w:spacing w:val="2"/>
          <w:sz w:val="24"/>
          <w:szCs w:val="24"/>
        </w:rPr>
        <w:t xml:space="preserve"> </w:t>
      </w:r>
      <w:r>
        <w:rPr>
          <w:sz w:val="24"/>
          <w:szCs w:val="24"/>
        </w:rPr>
        <w:t>dalam men</w:t>
      </w:r>
      <w:r>
        <w:rPr>
          <w:spacing w:val="1"/>
          <w:sz w:val="24"/>
          <w:szCs w:val="24"/>
        </w:rPr>
        <w:t>dorong</w:t>
      </w:r>
      <w:r>
        <w:rPr>
          <w:sz w:val="24"/>
          <w:szCs w:val="24"/>
        </w:rPr>
        <w:t xml:space="preserve"> ind</w:t>
      </w:r>
      <w:r>
        <w:rPr>
          <w:spacing w:val="1"/>
          <w:sz w:val="24"/>
          <w:szCs w:val="24"/>
        </w:rPr>
        <w:t>i</w:t>
      </w:r>
      <w:r>
        <w:rPr>
          <w:sz w:val="24"/>
          <w:szCs w:val="24"/>
        </w:rPr>
        <w:t>vidu atau subj</w:t>
      </w:r>
      <w:r>
        <w:rPr>
          <w:spacing w:val="-1"/>
          <w:sz w:val="24"/>
          <w:szCs w:val="24"/>
        </w:rPr>
        <w:t>e</w:t>
      </w:r>
      <w:r>
        <w:rPr>
          <w:sz w:val="24"/>
          <w:szCs w:val="24"/>
        </w:rPr>
        <w:t>kt</w:t>
      </w:r>
      <w:r>
        <w:rPr>
          <w:spacing w:val="1"/>
          <w:sz w:val="24"/>
          <w:szCs w:val="24"/>
        </w:rPr>
        <w:t>i</w:t>
      </w:r>
      <w:r>
        <w:rPr>
          <w:sz w:val="24"/>
          <w:szCs w:val="24"/>
        </w:rPr>
        <w:t>vi</w:t>
      </w:r>
      <w:r>
        <w:rPr>
          <w:spacing w:val="1"/>
          <w:sz w:val="24"/>
          <w:szCs w:val="24"/>
        </w:rPr>
        <w:t>t</w:t>
      </w:r>
      <w:r>
        <w:rPr>
          <w:spacing w:val="-1"/>
          <w:sz w:val="24"/>
          <w:szCs w:val="24"/>
        </w:rPr>
        <w:t>a</w:t>
      </w:r>
      <w:r>
        <w:rPr>
          <w:sz w:val="24"/>
          <w:szCs w:val="24"/>
        </w:rPr>
        <w:t xml:space="preserve">s. </w:t>
      </w:r>
      <w:r>
        <w:rPr>
          <w:spacing w:val="-1"/>
          <w:sz w:val="24"/>
          <w:szCs w:val="24"/>
        </w:rPr>
        <w:t>Pe</w:t>
      </w:r>
      <w:r>
        <w:rPr>
          <w:sz w:val="24"/>
          <w:szCs w:val="24"/>
        </w:rPr>
        <w:t>ndid</w:t>
      </w:r>
      <w:r>
        <w:rPr>
          <w:spacing w:val="1"/>
          <w:sz w:val="24"/>
          <w:szCs w:val="24"/>
        </w:rPr>
        <w:t>i</w:t>
      </w:r>
      <w:r>
        <w:rPr>
          <w:sz w:val="24"/>
          <w:szCs w:val="24"/>
        </w:rPr>
        <w:t xml:space="preserve">k yang melakukan </w:t>
      </w:r>
      <w:r>
        <w:rPr>
          <w:spacing w:val="-1"/>
          <w:sz w:val="24"/>
          <w:szCs w:val="24"/>
        </w:rPr>
        <w:t>e</w:t>
      </w:r>
      <w:r>
        <w:rPr>
          <w:sz w:val="24"/>
          <w:szCs w:val="24"/>
        </w:rPr>
        <w:t>ksi</w:t>
      </w:r>
      <w:r>
        <w:rPr>
          <w:spacing w:val="1"/>
          <w:sz w:val="24"/>
          <w:szCs w:val="24"/>
        </w:rPr>
        <w:t>s</w:t>
      </w:r>
      <w:r>
        <w:rPr>
          <w:sz w:val="24"/>
          <w:szCs w:val="24"/>
        </w:rPr>
        <w:t>tensi</w:t>
      </w:r>
      <w:r>
        <w:rPr>
          <w:spacing w:val="-1"/>
          <w:sz w:val="24"/>
          <w:szCs w:val="24"/>
        </w:rPr>
        <w:t>a</w:t>
      </w:r>
      <w:r>
        <w:rPr>
          <w:sz w:val="24"/>
          <w:szCs w:val="24"/>
        </w:rPr>
        <w:t>l</w:t>
      </w:r>
      <w:r>
        <w:rPr>
          <w:spacing w:val="1"/>
          <w:sz w:val="24"/>
          <w:szCs w:val="24"/>
        </w:rPr>
        <w:t>i</w:t>
      </w:r>
      <w:r>
        <w:rPr>
          <w:sz w:val="24"/>
          <w:szCs w:val="24"/>
        </w:rPr>
        <w:t>s berupaya</w:t>
      </w:r>
      <w:r>
        <w:rPr>
          <w:spacing w:val="3"/>
          <w:sz w:val="24"/>
          <w:szCs w:val="24"/>
        </w:rPr>
        <w:t xml:space="preserve"> </w:t>
      </w:r>
      <w:r>
        <w:rPr>
          <w:sz w:val="24"/>
          <w:szCs w:val="24"/>
        </w:rPr>
        <w:t>untuk melahirkan serta menumbuhkan k</w:t>
      </w:r>
      <w:r>
        <w:rPr>
          <w:spacing w:val="-1"/>
          <w:sz w:val="24"/>
          <w:szCs w:val="24"/>
        </w:rPr>
        <w:t>e</w:t>
      </w:r>
      <w:r>
        <w:rPr>
          <w:sz w:val="24"/>
          <w:szCs w:val="24"/>
        </w:rPr>
        <w:t>s</w:t>
      </w:r>
      <w:r>
        <w:rPr>
          <w:spacing w:val="-1"/>
          <w:sz w:val="24"/>
          <w:szCs w:val="24"/>
        </w:rPr>
        <w:t>a</w:t>
      </w:r>
      <w:r>
        <w:rPr>
          <w:sz w:val="24"/>
          <w:szCs w:val="24"/>
        </w:rPr>
        <w:t>d</w:t>
      </w:r>
      <w:r>
        <w:rPr>
          <w:spacing w:val="-1"/>
          <w:sz w:val="24"/>
          <w:szCs w:val="24"/>
        </w:rPr>
        <w:t>a</w:t>
      </w:r>
      <w:r>
        <w:rPr>
          <w:spacing w:val="1"/>
          <w:sz w:val="24"/>
          <w:szCs w:val="24"/>
        </w:rPr>
        <w:t>r</w:t>
      </w:r>
      <w:r>
        <w:rPr>
          <w:spacing w:val="-1"/>
          <w:sz w:val="24"/>
          <w:szCs w:val="24"/>
        </w:rPr>
        <w:t>a</w:t>
      </w:r>
      <w:r>
        <w:rPr>
          <w:sz w:val="24"/>
          <w:szCs w:val="24"/>
        </w:rPr>
        <w:t>n</w:t>
      </w:r>
      <w:r>
        <w:rPr>
          <w:spacing w:val="2"/>
          <w:sz w:val="24"/>
          <w:szCs w:val="24"/>
        </w:rPr>
        <w:t xml:space="preserve"> </w:t>
      </w:r>
      <w:r>
        <w:rPr>
          <w:sz w:val="24"/>
          <w:szCs w:val="24"/>
        </w:rPr>
        <w:t>diri</w:t>
      </w:r>
      <w:r>
        <w:rPr>
          <w:spacing w:val="3"/>
          <w:sz w:val="24"/>
          <w:szCs w:val="24"/>
        </w:rPr>
        <w:t xml:space="preserve"> </w:t>
      </w:r>
      <w:r>
        <w:rPr>
          <w:sz w:val="24"/>
          <w:szCs w:val="24"/>
        </w:rPr>
        <w:t>beserta ta</w:t>
      </w:r>
      <w:r>
        <w:rPr>
          <w:spacing w:val="2"/>
          <w:sz w:val="24"/>
          <w:szCs w:val="24"/>
        </w:rPr>
        <w:t>n</w:t>
      </w:r>
      <w:r>
        <w:rPr>
          <w:sz w:val="24"/>
          <w:szCs w:val="24"/>
        </w:rPr>
        <w:t>ggung ja</w:t>
      </w:r>
      <w:r>
        <w:rPr>
          <w:spacing w:val="1"/>
          <w:sz w:val="24"/>
          <w:szCs w:val="24"/>
        </w:rPr>
        <w:t>w</w:t>
      </w:r>
      <w:r>
        <w:rPr>
          <w:spacing w:val="-1"/>
          <w:sz w:val="24"/>
          <w:szCs w:val="24"/>
        </w:rPr>
        <w:t>a</w:t>
      </w:r>
      <w:r>
        <w:rPr>
          <w:sz w:val="24"/>
          <w:szCs w:val="24"/>
        </w:rPr>
        <w:t>b</w:t>
      </w:r>
      <w:r>
        <w:rPr>
          <w:spacing w:val="2"/>
          <w:sz w:val="24"/>
          <w:szCs w:val="24"/>
        </w:rPr>
        <w:t xml:space="preserve"> </w:t>
      </w:r>
      <w:r>
        <w:rPr>
          <w:sz w:val="24"/>
          <w:szCs w:val="24"/>
        </w:rPr>
        <w:t>terhadap peserta didik.</w:t>
      </w:r>
      <w:r>
        <w:rPr>
          <w:spacing w:val="5"/>
          <w:sz w:val="24"/>
          <w:szCs w:val="24"/>
        </w:rPr>
        <w:t xml:space="preserve"> </w:t>
      </w:r>
      <w:r>
        <w:rPr>
          <w:sz w:val="24"/>
          <w:szCs w:val="24"/>
        </w:rPr>
        <w:t>Tuju</w:t>
      </w:r>
      <w:r>
        <w:rPr>
          <w:spacing w:val="-1"/>
          <w:sz w:val="24"/>
          <w:szCs w:val="24"/>
        </w:rPr>
        <w:t>a</w:t>
      </w:r>
      <w:r>
        <w:rPr>
          <w:sz w:val="24"/>
          <w:szCs w:val="24"/>
        </w:rPr>
        <w:t>n semacam itu t</w:t>
      </w:r>
      <w:r>
        <w:rPr>
          <w:spacing w:val="1"/>
          <w:sz w:val="24"/>
          <w:szCs w:val="24"/>
        </w:rPr>
        <w:t>i</w:t>
      </w:r>
      <w:r>
        <w:rPr>
          <w:sz w:val="24"/>
          <w:szCs w:val="24"/>
        </w:rPr>
        <w:t>d</w:t>
      </w:r>
      <w:r>
        <w:rPr>
          <w:spacing w:val="-1"/>
          <w:sz w:val="24"/>
          <w:szCs w:val="24"/>
        </w:rPr>
        <w:t>a</w:t>
      </w:r>
      <w:r>
        <w:rPr>
          <w:sz w:val="24"/>
          <w:szCs w:val="24"/>
        </w:rPr>
        <w:t>k d</w:t>
      </w:r>
      <w:r>
        <w:rPr>
          <w:spacing w:val="-1"/>
          <w:sz w:val="24"/>
          <w:szCs w:val="24"/>
        </w:rPr>
        <w:t>a</w:t>
      </w:r>
      <w:r>
        <w:rPr>
          <w:sz w:val="24"/>
          <w:szCs w:val="24"/>
        </w:rPr>
        <w:t>p</w:t>
      </w:r>
      <w:r>
        <w:rPr>
          <w:spacing w:val="-1"/>
          <w:sz w:val="24"/>
          <w:szCs w:val="24"/>
        </w:rPr>
        <w:t>at</w:t>
      </w:r>
      <w:r>
        <w:rPr>
          <w:sz w:val="24"/>
          <w:szCs w:val="24"/>
        </w:rPr>
        <w:t xml:space="preserve"> di</w:t>
      </w:r>
      <w:r>
        <w:rPr>
          <w:spacing w:val="1"/>
          <w:sz w:val="24"/>
          <w:szCs w:val="24"/>
        </w:rPr>
        <w:t>t</w:t>
      </w:r>
      <w:r>
        <w:rPr>
          <w:spacing w:val="-1"/>
          <w:sz w:val="24"/>
          <w:szCs w:val="24"/>
        </w:rPr>
        <w:t>e</w:t>
      </w:r>
      <w:r>
        <w:rPr>
          <w:sz w:val="24"/>
          <w:szCs w:val="24"/>
        </w:rPr>
        <w:t>ntukan oleh</w:t>
      </w:r>
      <w:r>
        <w:rPr>
          <w:spacing w:val="4"/>
          <w:sz w:val="24"/>
          <w:szCs w:val="24"/>
        </w:rPr>
        <w:t xml:space="preserve"> </w:t>
      </w:r>
      <w:r>
        <w:rPr>
          <w:spacing w:val="-2"/>
          <w:sz w:val="24"/>
          <w:szCs w:val="24"/>
        </w:rPr>
        <w:t>pendidik maupun</w:t>
      </w:r>
      <w:r>
        <w:rPr>
          <w:spacing w:val="4"/>
          <w:sz w:val="24"/>
          <w:szCs w:val="24"/>
        </w:rPr>
        <w:t xml:space="preserve"> </w:t>
      </w:r>
      <w:r>
        <w:rPr>
          <w:sz w:val="24"/>
          <w:szCs w:val="24"/>
        </w:rPr>
        <w:t>si</w:t>
      </w:r>
      <w:r>
        <w:rPr>
          <w:spacing w:val="1"/>
          <w:sz w:val="24"/>
          <w:szCs w:val="24"/>
        </w:rPr>
        <w:t>s</w:t>
      </w:r>
      <w:r>
        <w:rPr>
          <w:sz w:val="24"/>
          <w:szCs w:val="24"/>
        </w:rPr>
        <w:t>tem</w:t>
      </w:r>
      <w:r>
        <w:rPr>
          <w:spacing w:val="3"/>
          <w:sz w:val="24"/>
          <w:szCs w:val="24"/>
        </w:rPr>
        <w:t xml:space="preserve"> dari </w:t>
      </w:r>
      <w:r>
        <w:rPr>
          <w:spacing w:val="3"/>
          <w:sz w:val="24"/>
          <w:szCs w:val="24"/>
        </w:rPr>
        <w:lastRenderedPageBreak/>
        <w:t xml:space="preserve">pendidikan lembaga </w:t>
      </w:r>
      <w:r>
        <w:rPr>
          <w:sz w:val="24"/>
          <w:szCs w:val="24"/>
        </w:rPr>
        <w:t>s</w:t>
      </w:r>
      <w:r>
        <w:rPr>
          <w:spacing w:val="-1"/>
          <w:sz w:val="24"/>
          <w:szCs w:val="24"/>
        </w:rPr>
        <w:t>e</w:t>
      </w:r>
      <w:r>
        <w:rPr>
          <w:sz w:val="24"/>
          <w:szCs w:val="24"/>
        </w:rPr>
        <w:t>kolah.</w:t>
      </w:r>
      <w:r>
        <w:rPr>
          <w:spacing w:val="2"/>
          <w:sz w:val="24"/>
          <w:szCs w:val="24"/>
        </w:rPr>
        <w:t xml:space="preserve"> Karena </w:t>
      </w:r>
      <w:r>
        <w:rPr>
          <w:spacing w:val="1"/>
          <w:sz w:val="24"/>
          <w:szCs w:val="24"/>
        </w:rPr>
        <w:t>s</w:t>
      </w:r>
      <w:r>
        <w:rPr>
          <w:spacing w:val="-1"/>
          <w:sz w:val="24"/>
          <w:szCs w:val="24"/>
        </w:rPr>
        <w:t>e</w:t>
      </w:r>
      <w:r>
        <w:rPr>
          <w:sz w:val="24"/>
          <w:szCs w:val="24"/>
        </w:rPr>
        <w:t>t</w:t>
      </w:r>
      <w:r>
        <w:rPr>
          <w:spacing w:val="1"/>
          <w:sz w:val="24"/>
          <w:szCs w:val="24"/>
        </w:rPr>
        <w:t>i</w:t>
      </w:r>
      <w:r>
        <w:rPr>
          <w:spacing w:val="-1"/>
          <w:sz w:val="24"/>
          <w:szCs w:val="24"/>
        </w:rPr>
        <w:t>a</w:t>
      </w:r>
      <w:r>
        <w:rPr>
          <w:sz w:val="24"/>
          <w:szCs w:val="24"/>
        </w:rPr>
        <w:t>p</w:t>
      </w:r>
      <w:r>
        <w:rPr>
          <w:spacing w:val="5"/>
          <w:sz w:val="24"/>
          <w:szCs w:val="24"/>
        </w:rPr>
        <w:t xml:space="preserve"> </w:t>
      </w:r>
      <w:r>
        <w:rPr>
          <w:sz w:val="24"/>
          <w:szCs w:val="24"/>
        </w:rPr>
        <w:t>peserta didik memi</w:t>
      </w:r>
      <w:r>
        <w:rPr>
          <w:spacing w:val="1"/>
          <w:sz w:val="24"/>
          <w:szCs w:val="24"/>
        </w:rPr>
        <w:t>l</w:t>
      </w:r>
      <w:r>
        <w:rPr>
          <w:sz w:val="24"/>
          <w:szCs w:val="24"/>
        </w:rPr>
        <w:t>iki</w:t>
      </w:r>
      <w:r>
        <w:rPr>
          <w:spacing w:val="3"/>
          <w:sz w:val="24"/>
          <w:szCs w:val="24"/>
        </w:rPr>
        <w:t xml:space="preserve"> </w:t>
      </w:r>
      <w:r>
        <w:rPr>
          <w:sz w:val="24"/>
          <w:szCs w:val="24"/>
        </w:rPr>
        <w:t>tang</w:t>
      </w:r>
      <w:r>
        <w:rPr>
          <w:spacing w:val="-3"/>
          <w:sz w:val="24"/>
          <w:szCs w:val="24"/>
        </w:rPr>
        <w:t>g</w:t>
      </w:r>
      <w:r>
        <w:rPr>
          <w:sz w:val="24"/>
          <w:szCs w:val="24"/>
        </w:rPr>
        <w:t>u</w:t>
      </w:r>
      <w:r>
        <w:rPr>
          <w:spacing w:val="2"/>
          <w:sz w:val="24"/>
          <w:szCs w:val="24"/>
        </w:rPr>
        <w:t>n</w:t>
      </w:r>
      <w:r>
        <w:rPr>
          <w:sz w:val="24"/>
          <w:szCs w:val="24"/>
        </w:rPr>
        <w:t>g j</w:t>
      </w:r>
      <w:r>
        <w:rPr>
          <w:spacing w:val="2"/>
          <w:sz w:val="24"/>
          <w:szCs w:val="24"/>
        </w:rPr>
        <w:t>a</w:t>
      </w:r>
      <w:r>
        <w:rPr>
          <w:sz w:val="24"/>
          <w:szCs w:val="24"/>
        </w:rPr>
        <w:t>w</w:t>
      </w:r>
      <w:r>
        <w:rPr>
          <w:spacing w:val="-1"/>
          <w:sz w:val="24"/>
          <w:szCs w:val="24"/>
        </w:rPr>
        <w:t>a</w:t>
      </w:r>
      <w:r>
        <w:rPr>
          <w:sz w:val="24"/>
          <w:szCs w:val="24"/>
        </w:rPr>
        <w:t>b untuk pendidikan dirinya s</w:t>
      </w:r>
      <w:r>
        <w:rPr>
          <w:spacing w:val="-1"/>
          <w:sz w:val="24"/>
          <w:szCs w:val="24"/>
        </w:rPr>
        <w:t>e</w:t>
      </w:r>
      <w:r>
        <w:rPr>
          <w:sz w:val="24"/>
          <w:szCs w:val="24"/>
        </w:rPr>
        <w:t>ndiri”.</w:t>
      </w:r>
    </w:p>
    <w:p w:rsidR="00E914FD" w:rsidRDefault="00984E13" w:rsidP="00B9207D">
      <w:pPr>
        <w:spacing w:before="6" w:line="359" w:lineRule="auto"/>
        <w:ind w:left="872" w:right="77" w:firstLine="720"/>
        <w:jc w:val="both"/>
        <w:rPr>
          <w:sz w:val="24"/>
          <w:szCs w:val="24"/>
        </w:rPr>
      </w:pPr>
      <w:r>
        <w:rPr>
          <w:spacing w:val="1"/>
          <w:sz w:val="24"/>
          <w:szCs w:val="24"/>
        </w:rPr>
        <w:t xml:space="preserve">Mengenai hal di atas dapat diartikan bahwa pandangan </w:t>
      </w:r>
      <w:r>
        <w:rPr>
          <w:spacing w:val="-1"/>
          <w:sz w:val="24"/>
          <w:szCs w:val="24"/>
        </w:rPr>
        <w:t>e</w:t>
      </w:r>
      <w:r>
        <w:rPr>
          <w:sz w:val="24"/>
          <w:szCs w:val="24"/>
        </w:rPr>
        <w:t>k</w:t>
      </w:r>
      <w:r>
        <w:rPr>
          <w:spacing w:val="2"/>
          <w:sz w:val="24"/>
          <w:szCs w:val="24"/>
        </w:rPr>
        <w:t>s</w:t>
      </w:r>
      <w:r>
        <w:rPr>
          <w:sz w:val="24"/>
          <w:szCs w:val="24"/>
        </w:rPr>
        <w:t>is</w:t>
      </w:r>
      <w:r>
        <w:rPr>
          <w:spacing w:val="1"/>
          <w:sz w:val="24"/>
          <w:szCs w:val="24"/>
        </w:rPr>
        <w:t>t</w:t>
      </w:r>
      <w:r>
        <w:rPr>
          <w:spacing w:val="-1"/>
          <w:sz w:val="24"/>
          <w:szCs w:val="24"/>
        </w:rPr>
        <w:t>e</w:t>
      </w:r>
      <w:r>
        <w:rPr>
          <w:sz w:val="24"/>
          <w:szCs w:val="24"/>
        </w:rPr>
        <w:t>nsiali</w:t>
      </w:r>
      <w:r>
        <w:rPr>
          <w:spacing w:val="1"/>
          <w:sz w:val="24"/>
          <w:szCs w:val="24"/>
        </w:rPr>
        <w:t>s</w:t>
      </w:r>
      <w:r>
        <w:rPr>
          <w:sz w:val="24"/>
          <w:szCs w:val="24"/>
        </w:rPr>
        <w:t>me</w:t>
      </w:r>
      <w:r>
        <w:rPr>
          <w:spacing w:val="1"/>
          <w:sz w:val="24"/>
          <w:szCs w:val="24"/>
        </w:rPr>
        <w:t xml:space="preserve"> </w:t>
      </w:r>
      <w:r>
        <w:rPr>
          <w:sz w:val="24"/>
          <w:szCs w:val="24"/>
        </w:rPr>
        <w:t>juga me</w:t>
      </w:r>
      <w:r>
        <w:rPr>
          <w:spacing w:val="2"/>
          <w:sz w:val="24"/>
          <w:szCs w:val="24"/>
        </w:rPr>
        <w:t>n</w:t>
      </w:r>
      <w:r>
        <w:rPr>
          <w:spacing w:val="-2"/>
          <w:sz w:val="24"/>
          <w:szCs w:val="24"/>
        </w:rPr>
        <w:t>g</w:t>
      </w:r>
      <w:r>
        <w:rPr>
          <w:sz w:val="24"/>
          <w:szCs w:val="24"/>
        </w:rPr>
        <w:t>ind</w:t>
      </w:r>
      <w:r>
        <w:rPr>
          <w:spacing w:val="1"/>
          <w:sz w:val="24"/>
          <w:szCs w:val="24"/>
        </w:rPr>
        <w:t>i</w:t>
      </w:r>
      <w:r>
        <w:rPr>
          <w:sz w:val="24"/>
          <w:szCs w:val="24"/>
        </w:rPr>
        <w:t>k</w:t>
      </w:r>
      <w:r>
        <w:rPr>
          <w:spacing w:val="1"/>
          <w:sz w:val="24"/>
          <w:szCs w:val="24"/>
        </w:rPr>
        <w:t>a</w:t>
      </w:r>
      <w:r>
        <w:rPr>
          <w:sz w:val="24"/>
          <w:szCs w:val="24"/>
        </w:rPr>
        <w:t>sik</w:t>
      </w:r>
      <w:r>
        <w:rPr>
          <w:spacing w:val="2"/>
          <w:sz w:val="24"/>
          <w:szCs w:val="24"/>
        </w:rPr>
        <w:t>a</w:t>
      </w:r>
      <w:r>
        <w:rPr>
          <w:sz w:val="24"/>
          <w:szCs w:val="24"/>
        </w:rPr>
        <w:t>n b</w:t>
      </w:r>
      <w:r>
        <w:rPr>
          <w:spacing w:val="-1"/>
          <w:sz w:val="24"/>
          <w:szCs w:val="24"/>
        </w:rPr>
        <w:t>a</w:t>
      </w:r>
      <w:r>
        <w:rPr>
          <w:sz w:val="24"/>
          <w:szCs w:val="24"/>
        </w:rPr>
        <w:t>hwa 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seni mewadahi atau </w:t>
      </w:r>
      <w:r>
        <w:rPr>
          <w:spacing w:val="3"/>
          <w:sz w:val="24"/>
          <w:szCs w:val="24"/>
        </w:rPr>
        <w:t>m</w:t>
      </w:r>
      <w:r>
        <w:rPr>
          <w:spacing w:val="-1"/>
          <w:sz w:val="24"/>
          <w:szCs w:val="24"/>
        </w:rPr>
        <w:t>e</w:t>
      </w:r>
      <w:r>
        <w:rPr>
          <w:sz w:val="24"/>
          <w:szCs w:val="24"/>
        </w:rPr>
        <w:t>ng</w:t>
      </w:r>
      <w:r>
        <w:rPr>
          <w:spacing w:val="-1"/>
          <w:sz w:val="24"/>
          <w:szCs w:val="24"/>
        </w:rPr>
        <w:t>a</w:t>
      </w:r>
      <w:r>
        <w:rPr>
          <w:sz w:val="24"/>
          <w:szCs w:val="24"/>
        </w:rPr>
        <w:t>komod</w:t>
      </w:r>
      <w:r>
        <w:rPr>
          <w:spacing w:val="-1"/>
          <w:sz w:val="24"/>
          <w:szCs w:val="24"/>
        </w:rPr>
        <w:t>a</w:t>
      </w:r>
      <w:r>
        <w:rPr>
          <w:sz w:val="24"/>
          <w:szCs w:val="24"/>
        </w:rPr>
        <w:t>si k</w:t>
      </w:r>
      <w:r>
        <w:rPr>
          <w:spacing w:val="-1"/>
          <w:sz w:val="24"/>
          <w:szCs w:val="24"/>
        </w:rPr>
        <w:t>e</w:t>
      </w:r>
      <w:r>
        <w:rPr>
          <w:spacing w:val="2"/>
          <w:sz w:val="24"/>
          <w:szCs w:val="24"/>
        </w:rPr>
        <w:t>p</w:t>
      </w:r>
      <w:r>
        <w:rPr>
          <w:spacing w:val="-1"/>
          <w:sz w:val="24"/>
          <w:szCs w:val="24"/>
        </w:rPr>
        <w:t>e</w:t>
      </w:r>
      <w:r>
        <w:rPr>
          <w:sz w:val="24"/>
          <w:szCs w:val="24"/>
        </w:rPr>
        <w:t>nt</w:t>
      </w:r>
      <w:r>
        <w:rPr>
          <w:spacing w:val="1"/>
          <w:sz w:val="24"/>
          <w:szCs w:val="24"/>
        </w:rPr>
        <w:t>i</w:t>
      </w:r>
      <w:r>
        <w:rPr>
          <w:sz w:val="24"/>
          <w:szCs w:val="24"/>
        </w:rPr>
        <w:t>n</w:t>
      </w:r>
      <w:r>
        <w:rPr>
          <w:spacing w:val="-2"/>
          <w:sz w:val="24"/>
          <w:szCs w:val="24"/>
        </w:rPr>
        <w:t>g</w:t>
      </w:r>
      <w:r>
        <w:rPr>
          <w:spacing w:val="-1"/>
          <w:sz w:val="24"/>
          <w:szCs w:val="24"/>
        </w:rPr>
        <w:t>a</w:t>
      </w:r>
      <w:r>
        <w:rPr>
          <w:sz w:val="24"/>
          <w:szCs w:val="24"/>
        </w:rPr>
        <w:t>n dan mengutamakan k</w:t>
      </w:r>
      <w:r>
        <w:rPr>
          <w:spacing w:val="-1"/>
          <w:sz w:val="24"/>
          <w:szCs w:val="24"/>
        </w:rPr>
        <w:t>e</w:t>
      </w:r>
      <w:r>
        <w:rPr>
          <w:sz w:val="24"/>
          <w:szCs w:val="24"/>
        </w:rPr>
        <w:t>b</w:t>
      </w:r>
      <w:r>
        <w:rPr>
          <w:spacing w:val="-1"/>
          <w:sz w:val="24"/>
          <w:szCs w:val="24"/>
        </w:rPr>
        <w:t>e</w:t>
      </w:r>
      <w:r>
        <w:rPr>
          <w:sz w:val="24"/>
          <w:szCs w:val="24"/>
        </w:rPr>
        <w:t>b</w:t>
      </w:r>
      <w:r>
        <w:rPr>
          <w:spacing w:val="-1"/>
          <w:sz w:val="24"/>
          <w:szCs w:val="24"/>
        </w:rPr>
        <w:t>a</w:t>
      </w:r>
      <w:r>
        <w:rPr>
          <w:sz w:val="24"/>
          <w:szCs w:val="24"/>
        </w:rPr>
        <w:t>s</w:t>
      </w:r>
      <w:r>
        <w:rPr>
          <w:spacing w:val="-1"/>
          <w:sz w:val="24"/>
          <w:szCs w:val="24"/>
        </w:rPr>
        <w:t>a</w:t>
      </w:r>
      <w:r>
        <w:rPr>
          <w:sz w:val="24"/>
          <w:szCs w:val="24"/>
        </w:rPr>
        <w:t>n</w:t>
      </w:r>
      <w:r>
        <w:rPr>
          <w:spacing w:val="3"/>
          <w:sz w:val="24"/>
          <w:szCs w:val="24"/>
        </w:rPr>
        <w:t xml:space="preserve"> </w:t>
      </w:r>
      <w:r>
        <w:rPr>
          <w:i/>
          <w:spacing w:val="3"/>
          <w:sz w:val="24"/>
          <w:szCs w:val="24"/>
        </w:rPr>
        <w:t>(independent)</w:t>
      </w:r>
      <w:r>
        <w:rPr>
          <w:spacing w:val="3"/>
          <w:sz w:val="24"/>
          <w:szCs w:val="24"/>
        </w:rPr>
        <w:t xml:space="preserve"> </w:t>
      </w:r>
      <w:r>
        <w:rPr>
          <w:sz w:val="24"/>
          <w:szCs w:val="24"/>
        </w:rPr>
        <w:t>siswa</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pacing w:val="3"/>
          <w:sz w:val="24"/>
          <w:szCs w:val="24"/>
        </w:rPr>
        <w:t>m</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t</w:t>
      </w:r>
      <w:r>
        <w:rPr>
          <w:spacing w:val="3"/>
          <w:sz w:val="24"/>
          <w:szCs w:val="24"/>
        </w:rPr>
        <w:t>u</w:t>
      </w:r>
      <w:r>
        <w:rPr>
          <w:sz w:val="24"/>
          <w:szCs w:val="24"/>
        </w:rPr>
        <w:t>r k</w:t>
      </w:r>
      <w:r>
        <w:rPr>
          <w:spacing w:val="-1"/>
          <w:sz w:val="24"/>
          <w:szCs w:val="24"/>
        </w:rPr>
        <w:t>e</w:t>
      </w:r>
      <w:r>
        <w:rPr>
          <w:sz w:val="24"/>
          <w:szCs w:val="24"/>
        </w:rPr>
        <w:t>hidupannya</w:t>
      </w:r>
      <w:r>
        <w:rPr>
          <w:spacing w:val="5"/>
          <w:sz w:val="24"/>
          <w:szCs w:val="24"/>
        </w:rPr>
        <w:t xml:space="preserve"> </w:t>
      </w:r>
      <w:r>
        <w:rPr>
          <w:sz w:val="24"/>
          <w:szCs w:val="24"/>
        </w:rPr>
        <w:t>s</w:t>
      </w:r>
      <w:r>
        <w:rPr>
          <w:spacing w:val="-1"/>
          <w:sz w:val="24"/>
          <w:szCs w:val="24"/>
        </w:rPr>
        <w:t>e</w:t>
      </w:r>
      <w:r>
        <w:rPr>
          <w:sz w:val="24"/>
          <w:szCs w:val="24"/>
        </w:rPr>
        <w:t>ndiri</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2"/>
          <w:sz w:val="24"/>
          <w:szCs w:val="24"/>
        </w:rPr>
        <w:t>i</w:t>
      </w:r>
      <w:r>
        <w:rPr>
          <w:sz w:val="24"/>
          <w:szCs w:val="24"/>
        </w:rPr>
        <w:t>landasi</w:t>
      </w:r>
      <w:r>
        <w:rPr>
          <w:spacing w:val="2"/>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pacing w:val="-2"/>
          <w:sz w:val="24"/>
          <w:szCs w:val="24"/>
        </w:rPr>
        <w:t xml:space="preserve">g </w:t>
      </w:r>
      <w:r>
        <w:rPr>
          <w:sz w:val="24"/>
          <w:szCs w:val="24"/>
        </w:rPr>
        <w:t>ja</w:t>
      </w:r>
      <w:r>
        <w:rPr>
          <w:spacing w:val="-1"/>
          <w:sz w:val="24"/>
          <w:szCs w:val="24"/>
        </w:rPr>
        <w:t>w</w:t>
      </w:r>
      <w:r>
        <w:rPr>
          <w:spacing w:val="1"/>
          <w:sz w:val="24"/>
          <w:szCs w:val="24"/>
        </w:rPr>
        <w:t>a</w:t>
      </w:r>
      <w:r>
        <w:rPr>
          <w:sz w:val="24"/>
          <w:szCs w:val="24"/>
        </w:rPr>
        <w:t xml:space="preserve">b. Terkait </w:t>
      </w:r>
      <w:proofErr w:type="gramStart"/>
      <w:r>
        <w:rPr>
          <w:sz w:val="24"/>
          <w:szCs w:val="24"/>
        </w:rPr>
        <w:t>akan</w:t>
      </w:r>
      <w:proofErr w:type="gramEnd"/>
      <w:r>
        <w:rPr>
          <w:sz w:val="24"/>
          <w:szCs w:val="24"/>
        </w:rPr>
        <w:t xml:space="preserve"> hal tersebut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seni utamanya</w:t>
      </w:r>
      <w:r>
        <w:rPr>
          <w:spacing w:val="3"/>
          <w:sz w:val="24"/>
          <w:szCs w:val="24"/>
        </w:rPr>
        <w:t xml:space="preserve"> </w:t>
      </w:r>
      <w:r>
        <w:rPr>
          <w:sz w:val="24"/>
          <w:szCs w:val="24"/>
        </w:rPr>
        <w:t>mus</w:t>
      </w:r>
      <w:r>
        <w:rPr>
          <w:spacing w:val="1"/>
          <w:sz w:val="24"/>
          <w:szCs w:val="24"/>
        </w:rPr>
        <w:t>i</w:t>
      </w:r>
      <w:r>
        <w:rPr>
          <w:sz w:val="24"/>
          <w:szCs w:val="24"/>
        </w:rPr>
        <w:t>k</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8"/>
          <w:sz w:val="24"/>
          <w:szCs w:val="24"/>
        </w:rPr>
        <w:t xml:space="preserve"> salah satu </w:t>
      </w:r>
      <w:r>
        <w:rPr>
          <w:sz w:val="24"/>
          <w:szCs w:val="24"/>
        </w:rPr>
        <w:t>bida</w:t>
      </w:r>
      <w:r>
        <w:rPr>
          <w:spacing w:val="2"/>
          <w:sz w:val="24"/>
          <w:szCs w:val="24"/>
        </w:rPr>
        <w:t>n</w:t>
      </w:r>
      <w:r>
        <w:rPr>
          <w:sz w:val="24"/>
          <w:szCs w:val="24"/>
        </w:rPr>
        <w:t>g analisa</w:t>
      </w:r>
      <w:r>
        <w:rPr>
          <w:spacing w:val="4"/>
          <w:sz w:val="24"/>
          <w:szCs w:val="24"/>
        </w:rPr>
        <w:t xml:space="preserve"> </w:t>
      </w:r>
      <w:r>
        <w:rPr>
          <w:sz w:val="24"/>
          <w:szCs w:val="24"/>
        </w:rPr>
        <w:t>d</w:t>
      </w:r>
      <w:r>
        <w:rPr>
          <w:spacing w:val="-1"/>
          <w:sz w:val="24"/>
          <w:szCs w:val="24"/>
        </w:rPr>
        <w:t>a</w:t>
      </w:r>
      <w:r>
        <w:rPr>
          <w:sz w:val="24"/>
          <w:szCs w:val="24"/>
        </w:rPr>
        <w:t>lam</w:t>
      </w:r>
      <w:r>
        <w:rPr>
          <w:spacing w:val="2"/>
          <w:sz w:val="24"/>
          <w:szCs w:val="24"/>
        </w:rPr>
        <w:t xml:space="preserve"> </w:t>
      </w:r>
      <w:r>
        <w:rPr>
          <w:sz w:val="24"/>
          <w:szCs w:val="24"/>
        </w:rPr>
        <w:t>proses per</w:t>
      </w:r>
      <w:r>
        <w:rPr>
          <w:spacing w:val="2"/>
          <w:sz w:val="24"/>
          <w:szCs w:val="24"/>
        </w:rPr>
        <w:t>k</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Pr>
          <w:sz w:val="24"/>
          <w:szCs w:val="24"/>
        </w:rPr>
        <w:t>n kepribadian</w:t>
      </w:r>
      <w:r>
        <w:rPr>
          <w:spacing w:val="1"/>
          <w:sz w:val="24"/>
          <w:szCs w:val="24"/>
        </w:rPr>
        <w:t xml:space="preserve"> </w:t>
      </w:r>
      <w:r>
        <w:rPr>
          <w:spacing w:val="2"/>
          <w:sz w:val="24"/>
          <w:szCs w:val="24"/>
        </w:rPr>
        <w:t>siswa,</w:t>
      </w:r>
      <w:r>
        <w:rPr>
          <w:spacing w:val="4"/>
          <w:sz w:val="24"/>
          <w:szCs w:val="24"/>
        </w:rPr>
        <w:t xml:space="preserve"> harapannya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menjadi </w:t>
      </w:r>
      <w:r>
        <w:rPr>
          <w:sz w:val="24"/>
          <w:szCs w:val="24"/>
        </w:rPr>
        <w:t>f</w:t>
      </w:r>
      <w:r>
        <w:rPr>
          <w:spacing w:val="-1"/>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ator</w:t>
      </w:r>
      <w:r>
        <w:rPr>
          <w:spacing w:val="2"/>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mewadahi k</w:t>
      </w:r>
      <w:r>
        <w:rPr>
          <w:spacing w:val="-1"/>
          <w:sz w:val="24"/>
          <w:szCs w:val="24"/>
        </w:rPr>
        <w:t>e</w:t>
      </w:r>
      <w:r>
        <w:rPr>
          <w:sz w:val="24"/>
          <w:szCs w:val="24"/>
        </w:rPr>
        <w:t>b</w:t>
      </w:r>
      <w:r>
        <w:rPr>
          <w:spacing w:val="-1"/>
          <w:sz w:val="24"/>
          <w:szCs w:val="24"/>
        </w:rPr>
        <w:t>e</w:t>
      </w:r>
      <w:r>
        <w:rPr>
          <w:sz w:val="24"/>
          <w:szCs w:val="24"/>
        </w:rPr>
        <w:t>b</w:t>
      </w:r>
      <w:r>
        <w:rPr>
          <w:spacing w:val="1"/>
          <w:sz w:val="24"/>
          <w:szCs w:val="24"/>
        </w:rPr>
        <w:t>a</w:t>
      </w:r>
      <w:r>
        <w:rPr>
          <w:sz w:val="24"/>
          <w:szCs w:val="24"/>
        </w:rPr>
        <w:t>s</w:t>
      </w:r>
      <w:r>
        <w:rPr>
          <w:spacing w:val="-1"/>
          <w:sz w:val="24"/>
          <w:szCs w:val="24"/>
        </w:rPr>
        <w:t>a</w:t>
      </w:r>
      <w:r>
        <w:rPr>
          <w:sz w:val="24"/>
          <w:szCs w:val="24"/>
        </w:rPr>
        <w:t>n siswa, juga</w:t>
      </w:r>
      <w:r>
        <w:rPr>
          <w:spacing w:val="1"/>
          <w:sz w:val="24"/>
          <w:szCs w:val="24"/>
        </w:rPr>
        <w:t xml:space="preserve"> </w:t>
      </w:r>
      <w:r>
        <w:rPr>
          <w:sz w:val="24"/>
          <w:szCs w:val="24"/>
        </w:rPr>
        <w:t>k</w:t>
      </w:r>
      <w:r>
        <w:rPr>
          <w:spacing w:val="-1"/>
          <w:sz w:val="24"/>
          <w:szCs w:val="24"/>
        </w:rPr>
        <w:t>e</w:t>
      </w:r>
      <w:r>
        <w:rPr>
          <w:sz w:val="24"/>
          <w:szCs w:val="24"/>
        </w:rPr>
        <w:t>mandi</w:t>
      </w:r>
      <w:r>
        <w:rPr>
          <w:spacing w:val="-1"/>
          <w:sz w:val="24"/>
          <w:szCs w:val="24"/>
        </w:rPr>
        <w:t>r</w:t>
      </w:r>
      <w:r>
        <w:rPr>
          <w:sz w:val="24"/>
          <w:szCs w:val="24"/>
        </w:rPr>
        <w:t>ian p</w:t>
      </w:r>
      <w:r>
        <w:rPr>
          <w:spacing w:val="-1"/>
          <w:sz w:val="24"/>
          <w:szCs w:val="24"/>
        </w:rPr>
        <w:t>e</w:t>
      </w:r>
      <w:r>
        <w:rPr>
          <w:sz w:val="24"/>
          <w:szCs w:val="24"/>
        </w:rPr>
        <w:t>s</w:t>
      </w:r>
      <w:r>
        <w:rPr>
          <w:spacing w:val="-1"/>
          <w:sz w:val="24"/>
          <w:szCs w:val="24"/>
        </w:rPr>
        <w:t>e</w:t>
      </w:r>
      <w:r>
        <w:rPr>
          <w:sz w:val="24"/>
          <w:szCs w:val="24"/>
        </w:rPr>
        <w:t>rta did</w:t>
      </w:r>
      <w:r>
        <w:rPr>
          <w:spacing w:val="1"/>
          <w:sz w:val="24"/>
          <w:szCs w:val="24"/>
        </w:rPr>
        <w:t>i</w:t>
      </w:r>
      <w:r>
        <w:rPr>
          <w:sz w:val="24"/>
          <w:szCs w:val="24"/>
        </w:rPr>
        <w:t>k</w:t>
      </w:r>
      <w:r>
        <w:rPr>
          <w:spacing w:val="1"/>
          <w:sz w:val="24"/>
          <w:szCs w:val="24"/>
        </w:rPr>
        <w:t xml:space="preserve"> </w:t>
      </w:r>
      <w:r>
        <w:rPr>
          <w:sz w:val="24"/>
          <w:szCs w:val="24"/>
        </w:rPr>
        <w:t>d</w:t>
      </w:r>
      <w:r>
        <w:rPr>
          <w:spacing w:val="-1"/>
          <w:sz w:val="24"/>
          <w:szCs w:val="24"/>
        </w:rPr>
        <w:t>a</w:t>
      </w:r>
      <w:r>
        <w:rPr>
          <w:sz w:val="24"/>
          <w:szCs w:val="24"/>
        </w:rPr>
        <w:t>lam p</w:t>
      </w:r>
      <w:r>
        <w:rPr>
          <w:spacing w:val="-1"/>
          <w:sz w:val="24"/>
          <w:szCs w:val="24"/>
        </w:rPr>
        <w:t>e</w:t>
      </w:r>
      <w:r>
        <w:rPr>
          <w:sz w:val="24"/>
          <w:szCs w:val="24"/>
        </w:rPr>
        <w:t>mbel</w:t>
      </w:r>
      <w:r>
        <w:rPr>
          <w:spacing w:val="-1"/>
          <w:sz w:val="24"/>
          <w:szCs w:val="24"/>
        </w:rPr>
        <w:t>a</w:t>
      </w:r>
      <w:r>
        <w:rPr>
          <w:sz w:val="24"/>
          <w:szCs w:val="24"/>
        </w:rPr>
        <w:t>ja</w:t>
      </w:r>
      <w:r>
        <w:rPr>
          <w:spacing w:val="1"/>
          <w:sz w:val="24"/>
          <w:szCs w:val="24"/>
        </w:rPr>
        <w:t>r</w:t>
      </w:r>
      <w:r>
        <w:rPr>
          <w:spacing w:val="-1"/>
          <w:sz w:val="24"/>
          <w:szCs w:val="24"/>
        </w:rPr>
        <w:t>a</w:t>
      </w:r>
      <w:r>
        <w:rPr>
          <w:sz w:val="24"/>
          <w:szCs w:val="24"/>
        </w:rPr>
        <w:t>n.</w:t>
      </w:r>
      <w:r>
        <w:rPr>
          <w:spacing w:val="1"/>
          <w:sz w:val="24"/>
          <w:szCs w:val="24"/>
        </w:rPr>
        <w:t xml:space="preserve"> Kedepannya siswa dapat </w:t>
      </w:r>
      <w:r>
        <w:rPr>
          <w:sz w:val="24"/>
          <w:szCs w:val="24"/>
        </w:rPr>
        <w:t>menemukan pengertian dan pemahamannya sendiri d</w:t>
      </w:r>
      <w:r>
        <w:rPr>
          <w:spacing w:val="-1"/>
          <w:sz w:val="24"/>
          <w:szCs w:val="24"/>
        </w:rPr>
        <w:t>a</w:t>
      </w:r>
      <w:r>
        <w:rPr>
          <w:sz w:val="24"/>
          <w:szCs w:val="24"/>
        </w:rPr>
        <w:t>lam</w:t>
      </w:r>
      <w:r>
        <w:rPr>
          <w:spacing w:val="1"/>
          <w:sz w:val="24"/>
          <w:szCs w:val="24"/>
        </w:rPr>
        <w:t xml:space="preserve"> </w:t>
      </w:r>
      <w:r>
        <w:rPr>
          <w:sz w:val="24"/>
          <w:szCs w:val="24"/>
        </w:rPr>
        <w:t>k</w:t>
      </w:r>
      <w:r>
        <w:rPr>
          <w:spacing w:val="-1"/>
          <w:sz w:val="24"/>
          <w:szCs w:val="24"/>
        </w:rPr>
        <w:t>e</w:t>
      </w:r>
      <w:r>
        <w:rPr>
          <w:sz w:val="24"/>
          <w:szCs w:val="24"/>
        </w:rPr>
        <w:t>hidupan</w:t>
      </w:r>
      <w:r>
        <w:rPr>
          <w:spacing w:val="1"/>
          <w:sz w:val="24"/>
          <w:szCs w:val="24"/>
        </w:rPr>
        <w:t xml:space="preserve"> </w:t>
      </w:r>
      <w:r>
        <w:rPr>
          <w:sz w:val="24"/>
          <w:szCs w:val="24"/>
        </w:rPr>
        <w:t>d</w:t>
      </w:r>
      <w:r>
        <w:rPr>
          <w:spacing w:val="-1"/>
          <w:sz w:val="24"/>
          <w:szCs w:val="24"/>
        </w:rPr>
        <w:t xml:space="preserve">engan </w:t>
      </w:r>
      <w:r>
        <w:rPr>
          <w:sz w:val="24"/>
          <w:szCs w:val="24"/>
        </w:rPr>
        <w:t>bek</w:t>
      </w:r>
      <w:r>
        <w:rPr>
          <w:spacing w:val="-1"/>
          <w:sz w:val="24"/>
          <w:szCs w:val="24"/>
        </w:rPr>
        <w:t>a</w:t>
      </w:r>
      <w:r>
        <w:rPr>
          <w:sz w:val="24"/>
          <w:szCs w:val="24"/>
        </w:rPr>
        <w:t>l</w:t>
      </w:r>
      <w:r>
        <w:rPr>
          <w:spacing w:val="15"/>
          <w:sz w:val="24"/>
          <w:szCs w:val="24"/>
        </w:rPr>
        <w:t xml:space="preserve"> </w:t>
      </w:r>
      <w:r>
        <w:rPr>
          <w:spacing w:val="1"/>
          <w:sz w:val="24"/>
          <w:szCs w:val="24"/>
        </w:rPr>
        <w:t>r</w:t>
      </w:r>
      <w:r>
        <w:rPr>
          <w:spacing w:val="-1"/>
          <w:sz w:val="24"/>
          <w:szCs w:val="24"/>
        </w:rPr>
        <w:t>a</w:t>
      </w:r>
      <w:r>
        <w:rPr>
          <w:sz w:val="24"/>
          <w:szCs w:val="24"/>
        </w:rPr>
        <w:t>sa</w:t>
      </w:r>
      <w:r>
        <w:rPr>
          <w:spacing w:val="13"/>
          <w:sz w:val="24"/>
          <w:szCs w:val="24"/>
        </w:rPr>
        <w:t xml:space="preserve"> </w:t>
      </w:r>
      <w:r>
        <w:rPr>
          <w:sz w:val="24"/>
          <w:szCs w:val="24"/>
        </w:rPr>
        <w:t>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w:t>
      </w:r>
      <w:r>
        <w:rPr>
          <w:spacing w:val="12"/>
          <w:sz w:val="24"/>
          <w:szCs w:val="24"/>
        </w:rPr>
        <w:t xml:space="preserve"> </w:t>
      </w:r>
      <w:r>
        <w:rPr>
          <w:sz w:val="24"/>
          <w:szCs w:val="24"/>
        </w:rPr>
        <w:t>ja</w:t>
      </w:r>
      <w:r>
        <w:rPr>
          <w:spacing w:val="1"/>
          <w:sz w:val="24"/>
          <w:szCs w:val="24"/>
        </w:rPr>
        <w:t>w</w:t>
      </w:r>
      <w:r>
        <w:rPr>
          <w:spacing w:val="-1"/>
          <w:sz w:val="24"/>
          <w:szCs w:val="24"/>
        </w:rPr>
        <w:t>a</w:t>
      </w:r>
      <w:r>
        <w:rPr>
          <w:sz w:val="24"/>
          <w:szCs w:val="24"/>
        </w:rPr>
        <w:t>b</w:t>
      </w:r>
      <w:r>
        <w:rPr>
          <w:spacing w:val="19"/>
          <w:sz w:val="24"/>
          <w:szCs w:val="24"/>
        </w:rPr>
        <w:t xml:space="preserve"> </w:t>
      </w:r>
      <w:r>
        <w:rPr>
          <w:sz w:val="24"/>
          <w:szCs w:val="24"/>
        </w:rPr>
        <w:t>t</w:t>
      </w:r>
      <w:r>
        <w:rPr>
          <w:spacing w:val="1"/>
          <w:sz w:val="24"/>
          <w:szCs w:val="24"/>
        </w:rPr>
        <w:t>i</w:t>
      </w:r>
      <w:r>
        <w:rPr>
          <w:spacing w:val="2"/>
          <w:sz w:val="24"/>
          <w:szCs w:val="24"/>
        </w:rPr>
        <w:t>n</w:t>
      </w:r>
      <w:r>
        <w:rPr>
          <w:sz w:val="24"/>
          <w:szCs w:val="24"/>
        </w:rPr>
        <w:t>g</w:t>
      </w:r>
      <w:r>
        <w:rPr>
          <w:spacing w:val="-2"/>
          <w:sz w:val="24"/>
          <w:szCs w:val="24"/>
        </w:rPr>
        <w:t>g</w:t>
      </w:r>
      <w:r>
        <w:rPr>
          <w:sz w:val="24"/>
          <w:szCs w:val="24"/>
        </w:rPr>
        <w:t>i</w:t>
      </w:r>
      <w:r>
        <w:rPr>
          <w:spacing w:val="15"/>
          <w:sz w:val="24"/>
          <w:szCs w:val="24"/>
        </w:rPr>
        <w:t>.</w:t>
      </w:r>
    </w:p>
    <w:p w:rsidR="00B9207D" w:rsidRDefault="00B9207D" w:rsidP="00B9207D">
      <w:pPr>
        <w:spacing w:before="6" w:line="359" w:lineRule="auto"/>
        <w:ind w:left="872" w:right="77" w:firstLine="720"/>
        <w:jc w:val="both"/>
        <w:rPr>
          <w:sz w:val="24"/>
          <w:szCs w:val="24"/>
        </w:rPr>
      </w:pPr>
    </w:p>
    <w:p w:rsidR="00E22BE4" w:rsidRPr="00E22BE4" w:rsidRDefault="00A856BF" w:rsidP="00404471">
      <w:pPr>
        <w:spacing w:before="6" w:line="360" w:lineRule="auto"/>
        <w:ind w:right="13" w:firstLine="305"/>
        <w:jc w:val="both"/>
        <w:rPr>
          <w:sz w:val="24"/>
          <w:szCs w:val="24"/>
        </w:rPr>
      </w:pPr>
      <w:r w:rsidRPr="004A5B59">
        <w:rPr>
          <w:sz w:val="24"/>
          <w:szCs w:val="24"/>
        </w:rPr>
        <w:t>2.</w:t>
      </w:r>
      <w:r w:rsidRPr="004A5B59">
        <w:rPr>
          <w:spacing w:val="43"/>
          <w:sz w:val="24"/>
          <w:szCs w:val="24"/>
        </w:rPr>
        <w:t xml:space="preserve"> </w:t>
      </w:r>
      <w:r w:rsidRPr="004A5B59">
        <w:rPr>
          <w:spacing w:val="-3"/>
          <w:sz w:val="24"/>
          <w:szCs w:val="24"/>
        </w:rPr>
        <w:t>P</w:t>
      </w:r>
      <w:r w:rsidRPr="004A5B59">
        <w:rPr>
          <w:spacing w:val="-1"/>
          <w:sz w:val="24"/>
          <w:szCs w:val="24"/>
        </w:rPr>
        <w:t>e</w:t>
      </w:r>
      <w:r w:rsidRPr="004A5B59">
        <w:rPr>
          <w:spacing w:val="1"/>
          <w:sz w:val="24"/>
          <w:szCs w:val="24"/>
        </w:rPr>
        <w:t>nd</w:t>
      </w:r>
      <w:r w:rsidRPr="004A5B59">
        <w:rPr>
          <w:sz w:val="24"/>
          <w:szCs w:val="24"/>
        </w:rPr>
        <w:t>i</w:t>
      </w:r>
      <w:r w:rsidRPr="004A5B59">
        <w:rPr>
          <w:spacing w:val="1"/>
          <w:sz w:val="24"/>
          <w:szCs w:val="24"/>
        </w:rPr>
        <w:t>d</w:t>
      </w:r>
      <w:r w:rsidRPr="004A5B59">
        <w:rPr>
          <w:sz w:val="24"/>
          <w:szCs w:val="24"/>
        </w:rPr>
        <w:t>i</w:t>
      </w:r>
      <w:r w:rsidRPr="004A5B59">
        <w:rPr>
          <w:spacing w:val="1"/>
          <w:sz w:val="24"/>
          <w:szCs w:val="24"/>
        </w:rPr>
        <w:t>k</w:t>
      </w:r>
      <w:r w:rsidRPr="004A5B59">
        <w:rPr>
          <w:sz w:val="24"/>
          <w:szCs w:val="24"/>
        </w:rPr>
        <w:t>an</w:t>
      </w:r>
      <w:r w:rsidRPr="004A5B59">
        <w:rPr>
          <w:spacing w:val="1"/>
          <w:sz w:val="24"/>
          <w:szCs w:val="24"/>
        </w:rPr>
        <w:t xml:space="preserve"> </w:t>
      </w:r>
      <w:r w:rsidRPr="004A5B59">
        <w:rPr>
          <w:sz w:val="24"/>
          <w:szCs w:val="24"/>
        </w:rPr>
        <w:t>H</w:t>
      </w:r>
      <w:r w:rsidRPr="004A5B59">
        <w:rPr>
          <w:spacing w:val="1"/>
          <w:sz w:val="24"/>
          <w:szCs w:val="24"/>
        </w:rPr>
        <w:t>u</w:t>
      </w:r>
      <w:r w:rsidRPr="004A5B59">
        <w:rPr>
          <w:spacing w:val="-3"/>
          <w:sz w:val="24"/>
          <w:szCs w:val="24"/>
        </w:rPr>
        <w:t>m</w:t>
      </w:r>
      <w:r w:rsidRPr="004A5B59">
        <w:rPr>
          <w:sz w:val="24"/>
          <w:szCs w:val="24"/>
        </w:rPr>
        <w:t>a</w:t>
      </w:r>
      <w:r w:rsidRPr="004A5B59">
        <w:rPr>
          <w:spacing w:val="1"/>
          <w:sz w:val="24"/>
          <w:szCs w:val="24"/>
        </w:rPr>
        <w:t>n</w:t>
      </w:r>
      <w:r w:rsidRPr="004A5B59">
        <w:rPr>
          <w:sz w:val="24"/>
          <w:szCs w:val="24"/>
        </w:rPr>
        <w:t>is</w:t>
      </w:r>
      <w:r w:rsidR="004A5B59" w:rsidRPr="004A5B59">
        <w:rPr>
          <w:sz w:val="24"/>
          <w:szCs w:val="24"/>
        </w:rPr>
        <w:t>tik</w:t>
      </w:r>
    </w:p>
    <w:p w:rsidR="005A5131" w:rsidRDefault="00A856BF" w:rsidP="00404471">
      <w:pPr>
        <w:spacing w:line="360" w:lineRule="auto"/>
        <w:ind w:left="305" w:right="13" w:firstLine="720"/>
        <w:jc w:val="both"/>
        <w:rPr>
          <w:sz w:val="24"/>
          <w:szCs w:val="24"/>
        </w:rPr>
      </w:pPr>
      <w:r>
        <w:rPr>
          <w:sz w:val="24"/>
          <w:szCs w:val="24"/>
        </w:rPr>
        <w:t>M</w:t>
      </w:r>
      <w:r>
        <w:rPr>
          <w:spacing w:val="-1"/>
          <w:sz w:val="24"/>
          <w:szCs w:val="24"/>
        </w:rPr>
        <w:t>a</w:t>
      </w:r>
      <w:r>
        <w:rPr>
          <w:sz w:val="24"/>
          <w:szCs w:val="24"/>
        </w:rPr>
        <w:t xml:space="preserve">nusia </w:t>
      </w:r>
      <w:r w:rsidR="004C07C5">
        <w:rPr>
          <w:sz w:val="24"/>
          <w:szCs w:val="24"/>
        </w:rPr>
        <w:t xml:space="preserve">jugsa dapat disebut dengan </w:t>
      </w:r>
      <w:r>
        <w:rPr>
          <w:sz w:val="24"/>
          <w:szCs w:val="24"/>
        </w:rPr>
        <w:t>makhluk</w:t>
      </w:r>
      <w:r>
        <w:rPr>
          <w:spacing w:val="3"/>
          <w:sz w:val="24"/>
          <w:szCs w:val="24"/>
        </w:rPr>
        <w:t xml:space="preserve"> </w:t>
      </w:r>
      <w:r>
        <w:rPr>
          <w:sz w:val="24"/>
          <w:szCs w:val="24"/>
        </w:rPr>
        <w:t>mu</w:t>
      </w:r>
      <w:r>
        <w:rPr>
          <w:spacing w:val="1"/>
          <w:sz w:val="24"/>
          <w:szCs w:val="24"/>
        </w:rPr>
        <w:t>l</w:t>
      </w:r>
      <w:r>
        <w:rPr>
          <w:sz w:val="24"/>
          <w:szCs w:val="24"/>
        </w:rPr>
        <w:t>t</w:t>
      </w:r>
      <w:r>
        <w:rPr>
          <w:spacing w:val="1"/>
          <w:sz w:val="24"/>
          <w:szCs w:val="24"/>
        </w:rPr>
        <w:t>i</w:t>
      </w:r>
      <w:r>
        <w:rPr>
          <w:sz w:val="24"/>
          <w:szCs w:val="24"/>
        </w:rPr>
        <w:t>di</w:t>
      </w:r>
      <w:r>
        <w:rPr>
          <w:spacing w:val="1"/>
          <w:sz w:val="24"/>
          <w:szCs w:val="24"/>
        </w:rPr>
        <w:t>m</w:t>
      </w:r>
      <w:r>
        <w:rPr>
          <w:spacing w:val="-1"/>
          <w:sz w:val="24"/>
          <w:szCs w:val="24"/>
        </w:rPr>
        <w:t>e</w:t>
      </w:r>
      <w:r w:rsidR="00FF4001">
        <w:rPr>
          <w:sz w:val="24"/>
          <w:szCs w:val="24"/>
        </w:rPr>
        <w:t xml:space="preserve">nsi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sidR="00F9059F">
        <w:rPr>
          <w:spacing w:val="1"/>
          <w:sz w:val="24"/>
          <w:szCs w:val="24"/>
        </w:rPr>
        <w:t xml:space="preserve">dimaknai </w:t>
      </w:r>
      <w:r w:rsidR="00F9059F">
        <w:rPr>
          <w:sz w:val="24"/>
          <w:szCs w:val="24"/>
        </w:rPr>
        <w:t>dari</w:t>
      </w:r>
      <w:r w:rsidR="00FF4001">
        <w:rPr>
          <w:sz w:val="24"/>
          <w:szCs w:val="24"/>
        </w:rPr>
        <w:t xml:space="preserve"> berbagai pespektif</w:t>
      </w:r>
      <w:r>
        <w:rPr>
          <w:sz w:val="24"/>
          <w:szCs w:val="24"/>
        </w:rPr>
        <w:t>.</w:t>
      </w:r>
      <w:r>
        <w:rPr>
          <w:spacing w:val="57"/>
          <w:sz w:val="24"/>
          <w:szCs w:val="24"/>
        </w:rPr>
        <w:t xml:space="preserve"> </w:t>
      </w:r>
      <w:r>
        <w:rPr>
          <w:spacing w:val="1"/>
          <w:sz w:val="24"/>
          <w:szCs w:val="24"/>
        </w:rPr>
        <w:t>S</w:t>
      </w:r>
      <w:r w:rsidR="008E5F41">
        <w:rPr>
          <w:spacing w:val="1"/>
          <w:sz w:val="24"/>
          <w:szCs w:val="24"/>
        </w:rPr>
        <w:t>eperti pada perspektif S</w:t>
      </w:r>
      <w:r>
        <w:rPr>
          <w:sz w:val="24"/>
          <w:szCs w:val="24"/>
        </w:rPr>
        <w:t>pr</w:t>
      </w:r>
      <w:r>
        <w:rPr>
          <w:spacing w:val="-2"/>
          <w:sz w:val="24"/>
          <w:szCs w:val="24"/>
        </w:rPr>
        <w:t>a</w:t>
      </w:r>
      <w:r>
        <w:rPr>
          <w:spacing w:val="2"/>
          <w:sz w:val="24"/>
          <w:szCs w:val="24"/>
        </w:rPr>
        <w:t>n</w:t>
      </w:r>
      <w:r>
        <w:rPr>
          <w:spacing w:val="-2"/>
          <w:sz w:val="24"/>
          <w:szCs w:val="24"/>
        </w:rPr>
        <w:t>g</w:t>
      </w:r>
      <w:r>
        <w:rPr>
          <w:spacing w:val="1"/>
          <w:sz w:val="24"/>
          <w:szCs w:val="24"/>
        </w:rPr>
        <w:t>e</w:t>
      </w:r>
      <w:r>
        <w:rPr>
          <w:sz w:val="24"/>
          <w:szCs w:val="24"/>
        </w:rPr>
        <w:t>r</w:t>
      </w:r>
      <w:r>
        <w:rPr>
          <w:spacing w:val="57"/>
          <w:sz w:val="24"/>
          <w:szCs w:val="24"/>
        </w:rPr>
        <w:t xml:space="preserve"> </w:t>
      </w:r>
      <w:r>
        <w:rPr>
          <w:sz w:val="24"/>
          <w:szCs w:val="24"/>
        </w:rPr>
        <w:t>(195</w:t>
      </w:r>
      <w:r>
        <w:rPr>
          <w:spacing w:val="-1"/>
          <w:sz w:val="24"/>
          <w:szCs w:val="24"/>
        </w:rPr>
        <w:t>0</w:t>
      </w:r>
      <w:r>
        <w:rPr>
          <w:sz w:val="24"/>
          <w:szCs w:val="24"/>
        </w:rPr>
        <w:t>)</w:t>
      </w:r>
      <w:r>
        <w:rPr>
          <w:spacing w:val="57"/>
          <w:sz w:val="24"/>
          <w:szCs w:val="24"/>
        </w:rPr>
        <w:t xml:space="preserve"> </w:t>
      </w:r>
      <w:r>
        <w:rPr>
          <w:spacing w:val="2"/>
          <w:sz w:val="24"/>
          <w:szCs w:val="24"/>
        </w:rPr>
        <w:t>d</w:t>
      </w:r>
      <w:r>
        <w:rPr>
          <w:spacing w:val="-1"/>
          <w:sz w:val="24"/>
          <w:szCs w:val="24"/>
        </w:rPr>
        <w:t>a</w:t>
      </w:r>
      <w:r>
        <w:rPr>
          <w:sz w:val="24"/>
          <w:szCs w:val="24"/>
        </w:rPr>
        <w:t>lam</w:t>
      </w:r>
      <w:r>
        <w:rPr>
          <w:spacing w:val="57"/>
          <w:sz w:val="24"/>
          <w:szCs w:val="24"/>
        </w:rPr>
        <w:t xml:space="preserve"> </w:t>
      </w:r>
      <w:r>
        <w:rPr>
          <w:sz w:val="24"/>
          <w:szCs w:val="24"/>
        </w:rPr>
        <w:t>A</w:t>
      </w:r>
      <w:r>
        <w:rPr>
          <w:spacing w:val="-1"/>
          <w:sz w:val="24"/>
          <w:szCs w:val="24"/>
        </w:rPr>
        <w:t>r</w:t>
      </w:r>
      <w:r w:rsidR="008251AD">
        <w:rPr>
          <w:sz w:val="24"/>
          <w:szCs w:val="24"/>
        </w:rPr>
        <w:t>di</w:t>
      </w:r>
      <w:r w:rsidR="006927C0">
        <w:rPr>
          <w:sz w:val="24"/>
          <w:szCs w:val="24"/>
        </w:rPr>
        <w:t>al</w:t>
      </w:r>
      <w:r>
        <w:rPr>
          <w:sz w:val="24"/>
          <w:szCs w:val="24"/>
        </w:rPr>
        <w:t xml:space="preserve"> (201</w:t>
      </w:r>
      <w:r>
        <w:rPr>
          <w:spacing w:val="-1"/>
          <w:sz w:val="24"/>
          <w:szCs w:val="24"/>
        </w:rPr>
        <w:t>0</w:t>
      </w:r>
      <w:r>
        <w:rPr>
          <w:sz w:val="24"/>
          <w:szCs w:val="24"/>
        </w:rPr>
        <w:t>),</w:t>
      </w:r>
      <w:r>
        <w:rPr>
          <w:spacing w:val="57"/>
          <w:sz w:val="24"/>
          <w:szCs w:val="24"/>
        </w:rPr>
        <w:t xml:space="preserve"> </w:t>
      </w:r>
      <w:r w:rsidR="008E5F41">
        <w:rPr>
          <w:sz w:val="24"/>
          <w:szCs w:val="24"/>
        </w:rPr>
        <w:t xml:space="preserve">dikatakan bahwa </w:t>
      </w:r>
      <w:r w:rsidR="001C7AAB">
        <w:rPr>
          <w:sz w:val="24"/>
          <w:szCs w:val="24"/>
        </w:rPr>
        <w:t>“M</w:t>
      </w:r>
      <w:r>
        <w:rPr>
          <w:sz w:val="24"/>
          <w:szCs w:val="24"/>
        </w:rPr>
        <w:t>anu</w:t>
      </w:r>
      <w:r>
        <w:rPr>
          <w:spacing w:val="2"/>
          <w:sz w:val="24"/>
          <w:szCs w:val="24"/>
        </w:rPr>
        <w:t>s</w:t>
      </w:r>
      <w:r>
        <w:rPr>
          <w:sz w:val="24"/>
          <w:szCs w:val="24"/>
        </w:rPr>
        <w:t>ia</w:t>
      </w:r>
      <w:r w:rsidR="008E5F41">
        <w:rPr>
          <w:sz w:val="24"/>
          <w:szCs w:val="24"/>
        </w:rPr>
        <w:t xml:space="preserve"> adalah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sidR="00BB3B3C">
        <w:rPr>
          <w:sz w:val="24"/>
          <w:szCs w:val="24"/>
        </w:rPr>
        <w:t>i makhluk</w:t>
      </w:r>
      <w:r>
        <w:rPr>
          <w:spacing w:val="3"/>
          <w:sz w:val="24"/>
          <w:szCs w:val="24"/>
        </w:rPr>
        <w:t xml:space="preserve"> </w:t>
      </w:r>
      <w:r>
        <w:rPr>
          <w:sz w:val="24"/>
          <w:szCs w:val="24"/>
        </w:rPr>
        <w:t>jasm</w:t>
      </w:r>
      <w:r>
        <w:rPr>
          <w:spacing w:val="-1"/>
          <w:sz w:val="24"/>
          <w:szCs w:val="24"/>
        </w:rPr>
        <w:t>a</w:t>
      </w:r>
      <w:r w:rsidR="00BB3B3C">
        <w:rPr>
          <w:sz w:val="24"/>
          <w:szCs w:val="24"/>
        </w:rPr>
        <w:t>ni</w:t>
      </w:r>
      <w:r>
        <w:rPr>
          <w:spacing w:val="3"/>
          <w:sz w:val="24"/>
          <w:szCs w:val="24"/>
        </w:rPr>
        <w:t xml:space="preserve"> </w:t>
      </w:r>
      <w:r>
        <w:rPr>
          <w:sz w:val="24"/>
          <w:szCs w:val="24"/>
        </w:rPr>
        <w:t>d</w:t>
      </w:r>
      <w:r>
        <w:rPr>
          <w:spacing w:val="-1"/>
          <w:sz w:val="24"/>
          <w:szCs w:val="24"/>
        </w:rPr>
        <w:t>a</w:t>
      </w:r>
      <w:r w:rsidR="00BB3B3C">
        <w:rPr>
          <w:sz w:val="24"/>
          <w:szCs w:val="24"/>
        </w:rPr>
        <w:t>n</w:t>
      </w:r>
      <w:r>
        <w:rPr>
          <w:spacing w:val="3"/>
          <w:sz w:val="24"/>
          <w:szCs w:val="24"/>
        </w:rPr>
        <w:t xml:space="preserve"> </w:t>
      </w:r>
      <w:r>
        <w:rPr>
          <w:sz w:val="24"/>
          <w:szCs w:val="24"/>
        </w:rPr>
        <w:t>roh</w:t>
      </w:r>
      <w:r>
        <w:rPr>
          <w:spacing w:val="-2"/>
          <w:sz w:val="24"/>
          <w:szCs w:val="24"/>
        </w:rPr>
        <w:t>a</w:t>
      </w:r>
      <w:r w:rsidR="001C7AAB">
        <w:rPr>
          <w:sz w:val="24"/>
          <w:szCs w:val="24"/>
        </w:rPr>
        <w:t xml:space="preserve">ni, lantas </w:t>
      </w:r>
      <w:r w:rsidR="00BB3B3C">
        <w:rPr>
          <w:sz w:val="24"/>
          <w:szCs w:val="24"/>
        </w:rPr>
        <w:t>perbedaan</w:t>
      </w:r>
      <w:r w:rsidR="001C7AAB">
        <w:rPr>
          <w:sz w:val="24"/>
          <w:szCs w:val="24"/>
        </w:rPr>
        <w:t>nya</w:t>
      </w:r>
      <w:r>
        <w:rPr>
          <w:spacing w:val="5"/>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m</w:t>
      </w:r>
      <w:r>
        <w:rPr>
          <w:spacing w:val="2"/>
          <w:sz w:val="24"/>
          <w:szCs w:val="24"/>
        </w:rPr>
        <w:t>a</w:t>
      </w:r>
      <w:r>
        <w:rPr>
          <w:sz w:val="24"/>
          <w:szCs w:val="24"/>
        </w:rPr>
        <w:t xml:space="preserve">khluk lain </w:t>
      </w:r>
      <w:r w:rsidR="001C7AAB">
        <w:rPr>
          <w:spacing w:val="-1"/>
          <w:sz w:val="24"/>
          <w:szCs w:val="24"/>
        </w:rPr>
        <w:t>yakni terletak pada</w:t>
      </w:r>
      <w:r w:rsidR="001C7AAB">
        <w:rPr>
          <w:spacing w:val="1"/>
          <w:sz w:val="24"/>
          <w:szCs w:val="24"/>
        </w:rPr>
        <w:t xml:space="preserve"> </w:t>
      </w:r>
      <w:r>
        <w:rPr>
          <w:spacing w:val="-1"/>
          <w:sz w:val="24"/>
          <w:szCs w:val="24"/>
        </w:rPr>
        <w:t>a</w:t>
      </w:r>
      <w:r>
        <w:rPr>
          <w:sz w:val="24"/>
          <w:szCs w:val="24"/>
        </w:rPr>
        <w:t>sp</w:t>
      </w:r>
      <w:r>
        <w:rPr>
          <w:spacing w:val="-1"/>
          <w:sz w:val="24"/>
          <w:szCs w:val="24"/>
        </w:rPr>
        <w:t>e</w:t>
      </w:r>
      <w:r>
        <w:rPr>
          <w:sz w:val="24"/>
          <w:szCs w:val="24"/>
        </w:rPr>
        <w:t>k</w:t>
      </w:r>
      <w:r>
        <w:rPr>
          <w:spacing w:val="1"/>
          <w:sz w:val="24"/>
          <w:szCs w:val="24"/>
        </w:rPr>
        <w:t xml:space="preserve"> </w:t>
      </w:r>
      <w:r>
        <w:rPr>
          <w:spacing w:val="2"/>
          <w:sz w:val="24"/>
          <w:szCs w:val="24"/>
        </w:rPr>
        <w:t>k</w:t>
      </w:r>
      <w:r>
        <w:rPr>
          <w:spacing w:val="-1"/>
          <w:sz w:val="24"/>
          <w:szCs w:val="24"/>
        </w:rPr>
        <w:t>e</w:t>
      </w:r>
      <w:r>
        <w:rPr>
          <w:sz w:val="24"/>
          <w:szCs w:val="24"/>
        </w:rPr>
        <w:t>roh</w:t>
      </w:r>
      <w:r>
        <w:rPr>
          <w:spacing w:val="-2"/>
          <w:sz w:val="24"/>
          <w:szCs w:val="24"/>
        </w:rPr>
        <w:t>a</w:t>
      </w:r>
      <w:r>
        <w:rPr>
          <w:sz w:val="24"/>
          <w:szCs w:val="24"/>
        </w:rPr>
        <w:t>nia</w:t>
      </w:r>
      <w:r>
        <w:rPr>
          <w:spacing w:val="2"/>
          <w:sz w:val="24"/>
          <w:szCs w:val="24"/>
        </w:rPr>
        <w:t>nn</w:t>
      </w:r>
      <w:r>
        <w:rPr>
          <w:spacing w:val="-5"/>
          <w:sz w:val="24"/>
          <w:szCs w:val="24"/>
        </w:rPr>
        <w:t>y</w:t>
      </w:r>
      <w:r>
        <w:rPr>
          <w:spacing w:val="-1"/>
          <w:sz w:val="24"/>
          <w:szCs w:val="24"/>
        </w:rPr>
        <w:t>a</w:t>
      </w:r>
      <w:r>
        <w:rPr>
          <w:sz w:val="24"/>
          <w:szCs w:val="24"/>
        </w:rPr>
        <w:t>.</w:t>
      </w:r>
      <w:r>
        <w:rPr>
          <w:spacing w:val="1"/>
          <w:sz w:val="24"/>
          <w:szCs w:val="24"/>
        </w:rPr>
        <w:t xml:space="preserve"> </w:t>
      </w:r>
      <w:r w:rsidR="001C7AAB">
        <w:rPr>
          <w:spacing w:val="1"/>
          <w:sz w:val="24"/>
          <w:szCs w:val="24"/>
        </w:rPr>
        <w:t xml:space="preserve">Artinya </w:t>
      </w:r>
      <w:r w:rsidR="001C7AAB">
        <w:rPr>
          <w:sz w:val="24"/>
          <w:szCs w:val="24"/>
        </w:rPr>
        <w:t>m</w:t>
      </w:r>
      <w:r>
        <w:rPr>
          <w:spacing w:val="-1"/>
          <w:sz w:val="24"/>
          <w:szCs w:val="24"/>
        </w:rPr>
        <w:t>a</w:t>
      </w:r>
      <w:r>
        <w:rPr>
          <w:sz w:val="24"/>
          <w:szCs w:val="24"/>
        </w:rPr>
        <w:t>nus</w:t>
      </w:r>
      <w:r>
        <w:rPr>
          <w:spacing w:val="3"/>
          <w:sz w:val="24"/>
          <w:szCs w:val="24"/>
        </w:rPr>
        <w:t>i</w:t>
      </w:r>
      <w:r>
        <w:rPr>
          <w:sz w:val="24"/>
          <w:szCs w:val="24"/>
        </w:rPr>
        <w:t xml:space="preserve">a </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sidR="00BB3B3C">
        <w:rPr>
          <w:sz w:val="24"/>
          <w:szCs w:val="24"/>
        </w:rPr>
        <w:t>benar menjadi manusia sesungguhnya</w:t>
      </w:r>
      <w:r>
        <w:rPr>
          <w:sz w:val="24"/>
          <w:szCs w:val="24"/>
        </w:rPr>
        <w:t xml:space="preserve"> </w:t>
      </w:r>
      <w:r w:rsidR="00BB3B3C">
        <w:rPr>
          <w:sz w:val="24"/>
          <w:szCs w:val="24"/>
        </w:rPr>
        <w:t xml:space="preserve">jika </w:t>
      </w:r>
      <w:r w:rsidR="001C7AAB">
        <w:rPr>
          <w:sz w:val="24"/>
          <w:szCs w:val="24"/>
        </w:rPr>
        <w:t>telah menggunakan dan mengamalkan</w:t>
      </w:r>
      <w:r>
        <w:rPr>
          <w:spacing w:val="1"/>
          <w:sz w:val="24"/>
          <w:szCs w:val="24"/>
        </w:rPr>
        <w:t xml:space="preserve"> </w:t>
      </w:r>
      <w:r>
        <w:rPr>
          <w:sz w:val="24"/>
          <w:szCs w:val="24"/>
        </w:rPr>
        <w:t>ni</w:t>
      </w:r>
      <w:r>
        <w:rPr>
          <w:spacing w:val="3"/>
          <w:sz w:val="24"/>
          <w:szCs w:val="24"/>
        </w:rPr>
        <w:t>l</w:t>
      </w:r>
      <w:r>
        <w:rPr>
          <w:spacing w:val="-1"/>
          <w:sz w:val="24"/>
          <w:szCs w:val="24"/>
        </w:rPr>
        <w:t>a</w:t>
      </w:r>
      <w:r>
        <w:rPr>
          <w:spacing w:val="3"/>
          <w:sz w:val="24"/>
          <w:szCs w:val="24"/>
        </w:rPr>
        <w:t>i</w:t>
      </w:r>
      <w:r w:rsidR="00BB3B3C">
        <w:rPr>
          <w:spacing w:val="1"/>
          <w:sz w:val="24"/>
          <w:szCs w:val="24"/>
        </w:rPr>
        <w:t xml:space="preserve"> </w:t>
      </w:r>
      <w:r w:rsidR="007B0714">
        <w:rPr>
          <w:sz w:val="24"/>
          <w:szCs w:val="24"/>
        </w:rPr>
        <w:t>batin (rohani)</w:t>
      </w:r>
      <w:r>
        <w:rPr>
          <w:spacing w:val="4"/>
          <w:sz w:val="24"/>
          <w:szCs w:val="24"/>
        </w:rPr>
        <w:t xml:space="preserve"> </w:t>
      </w:r>
      <w:r w:rsidR="007B0714">
        <w:rPr>
          <w:spacing w:val="4"/>
          <w:sz w:val="24"/>
          <w:szCs w:val="24"/>
        </w:rPr>
        <w:t xml:space="preserve">maupun </w:t>
      </w:r>
      <w:r>
        <w:rPr>
          <w:sz w:val="24"/>
          <w:szCs w:val="24"/>
        </w:rPr>
        <w:t>nil</w:t>
      </w:r>
      <w:r>
        <w:rPr>
          <w:spacing w:val="-1"/>
          <w:sz w:val="24"/>
          <w:szCs w:val="24"/>
        </w:rPr>
        <w:t>a</w:t>
      </w:r>
      <w:r>
        <w:rPr>
          <w:spacing w:val="2"/>
          <w:sz w:val="24"/>
          <w:szCs w:val="24"/>
        </w:rPr>
        <w:t>i</w:t>
      </w:r>
      <w:r>
        <w:rPr>
          <w:spacing w:val="-1"/>
          <w:sz w:val="24"/>
          <w:szCs w:val="24"/>
        </w:rPr>
        <w:t>-</w:t>
      </w:r>
      <w:r>
        <w:rPr>
          <w:sz w:val="24"/>
          <w:szCs w:val="24"/>
        </w:rPr>
        <w:t>ni</w:t>
      </w:r>
      <w:r>
        <w:rPr>
          <w:spacing w:val="1"/>
          <w:sz w:val="24"/>
          <w:szCs w:val="24"/>
        </w:rPr>
        <w:t>l</w:t>
      </w:r>
      <w:r>
        <w:rPr>
          <w:spacing w:val="-1"/>
          <w:sz w:val="24"/>
          <w:szCs w:val="24"/>
        </w:rPr>
        <w:t>a</w:t>
      </w:r>
      <w:r>
        <w:rPr>
          <w:sz w:val="24"/>
          <w:szCs w:val="24"/>
        </w:rPr>
        <w:t>i</w:t>
      </w:r>
      <w:r>
        <w:rPr>
          <w:spacing w:val="1"/>
          <w:sz w:val="24"/>
          <w:szCs w:val="24"/>
        </w:rPr>
        <w:t xml:space="preserve"> </w:t>
      </w:r>
      <w:r>
        <w:rPr>
          <w:sz w:val="24"/>
          <w:szCs w:val="24"/>
        </w:rPr>
        <w:t>bud</w:t>
      </w:r>
      <w:r>
        <w:rPr>
          <w:spacing w:val="4"/>
          <w:sz w:val="24"/>
          <w:szCs w:val="24"/>
        </w:rPr>
        <w:t>a</w:t>
      </w:r>
      <w:r>
        <w:rPr>
          <w:spacing w:val="-5"/>
          <w:sz w:val="24"/>
          <w:szCs w:val="24"/>
        </w:rPr>
        <w:t>y</w:t>
      </w:r>
      <w:r>
        <w:rPr>
          <w:spacing w:val="1"/>
          <w:sz w:val="24"/>
          <w:szCs w:val="24"/>
        </w:rPr>
        <w:t>a</w:t>
      </w:r>
      <w:r>
        <w:rPr>
          <w:sz w:val="24"/>
          <w:szCs w:val="24"/>
        </w:rPr>
        <w:t>,</w:t>
      </w:r>
      <w:r>
        <w:rPr>
          <w:spacing w:val="5"/>
          <w:sz w:val="24"/>
          <w:szCs w:val="24"/>
        </w:rPr>
        <w:t xml:space="preserve"> </w:t>
      </w:r>
      <w:r w:rsidR="007B0714">
        <w:rPr>
          <w:sz w:val="24"/>
          <w:szCs w:val="24"/>
        </w:rPr>
        <w:t>seperti halnya</w:t>
      </w:r>
      <w:r>
        <w:rPr>
          <w:sz w:val="24"/>
          <w:szCs w:val="24"/>
        </w:rPr>
        <w:t>:</w:t>
      </w:r>
      <w:r>
        <w:rPr>
          <w:spacing w:val="1"/>
          <w:sz w:val="24"/>
          <w:szCs w:val="24"/>
        </w:rPr>
        <w:t xml:space="preserve"> </w:t>
      </w:r>
      <w:r w:rsidR="007B0714">
        <w:rPr>
          <w:spacing w:val="2"/>
          <w:sz w:val="24"/>
          <w:szCs w:val="24"/>
        </w:rPr>
        <w:t>religious/keagamaan</w:t>
      </w:r>
      <w:r>
        <w:rPr>
          <w:sz w:val="24"/>
          <w:szCs w:val="24"/>
        </w:rPr>
        <w:t>, k</w:t>
      </w:r>
      <w:r>
        <w:rPr>
          <w:spacing w:val="-1"/>
          <w:sz w:val="24"/>
          <w:szCs w:val="24"/>
        </w:rPr>
        <w:t>e</w:t>
      </w:r>
      <w:r>
        <w:rPr>
          <w:sz w:val="24"/>
          <w:szCs w:val="24"/>
        </w:rPr>
        <w:t>s</w:t>
      </w:r>
      <w:r>
        <w:rPr>
          <w:spacing w:val="-1"/>
          <w:sz w:val="24"/>
          <w:szCs w:val="24"/>
        </w:rPr>
        <w:t>e</w:t>
      </w:r>
      <w:r w:rsidR="007B0714">
        <w:rPr>
          <w:sz w:val="24"/>
          <w:szCs w:val="24"/>
        </w:rPr>
        <w:t>nian</w:t>
      </w:r>
      <w:r>
        <w:rPr>
          <w:sz w:val="24"/>
          <w:szCs w:val="24"/>
        </w:rPr>
        <w:t>, k</w:t>
      </w:r>
      <w:r>
        <w:rPr>
          <w:spacing w:val="-1"/>
          <w:sz w:val="24"/>
          <w:szCs w:val="24"/>
        </w:rPr>
        <w:t>e</w:t>
      </w:r>
      <w:r>
        <w:rPr>
          <w:spacing w:val="3"/>
          <w:sz w:val="24"/>
          <w:szCs w:val="24"/>
        </w:rPr>
        <w:t>m</w:t>
      </w:r>
      <w:r>
        <w:rPr>
          <w:spacing w:val="-1"/>
          <w:sz w:val="24"/>
          <w:szCs w:val="24"/>
        </w:rPr>
        <w:t>a</w:t>
      </w:r>
      <w:r>
        <w:rPr>
          <w:spacing w:val="2"/>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sidR="007B0714">
        <w:rPr>
          <w:sz w:val="24"/>
          <w:szCs w:val="24"/>
        </w:rPr>
        <w:t>tan</w:t>
      </w:r>
      <w:r w:rsidR="001C7AAB">
        <w:rPr>
          <w:sz w:val="24"/>
          <w:szCs w:val="24"/>
        </w:rPr>
        <w:t>”</w:t>
      </w:r>
      <w:r>
        <w:rPr>
          <w:sz w:val="24"/>
          <w:szCs w:val="24"/>
        </w:rPr>
        <w:t>.</w:t>
      </w:r>
    </w:p>
    <w:p w:rsidR="00AB4DBF" w:rsidRDefault="00C14999" w:rsidP="00404471">
      <w:pPr>
        <w:spacing w:line="360" w:lineRule="auto"/>
        <w:ind w:left="305" w:right="13" w:firstLine="720"/>
        <w:jc w:val="both"/>
        <w:rPr>
          <w:sz w:val="24"/>
          <w:szCs w:val="24"/>
        </w:rPr>
      </w:pPr>
      <w:r>
        <w:rPr>
          <w:spacing w:val="2"/>
          <w:sz w:val="24"/>
          <w:szCs w:val="24"/>
        </w:rPr>
        <w:t>P</w:t>
      </w:r>
      <w:r w:rsidR="00A856BF" w:rsidRPr="00AB4DBF">
        <w:rPr>
          <w:spacing w:val="-1"/>
          <w:sz w:val="24"/>
          <w:szCs w:val="24"/>
        </w:rPr>
        <w:t>e</w:t>
      </w:r>
      <w:r w:rsidR="00A856BF" w:rsidRPr="00AB4DBF">
        <w:rPr>
          <w:sz w:val="24"/>
          <w:szCs w:val="24"/>
        </w:rPr>
        <w:t>ndid</w:t>
      </w:r>
      <w:r w:rsidR="00A856BF" w:rsidRPr="00AB4DBF">
        <w:rPr>
          <w:spacing w:val="1"/>
          <w:sz w:val="24"/>
          <w:szCs w:val="24"/>
        </w:rPr>
        <w:t>i</w:t>
      </w:r>
      <w:r w:rsidR="00A856BF" w:rsidRPr="00AB4DBF">
        <w:rPr>
          <w:sz w:val="24"/>
          <w:szCs w:val="24"/>
        </w:rPr>
        <w:t>k</w:t>
      </w:r>
      <w:r w:rsidR="00A856BF" w:rsidRPr="00AB4DBF">
        <w:rPr>
          <w:spacing w:val="-1"/>
          <w:sz w:val="24"/>
          <w:szCs w:val="24"/>
        </w:rPr>
        <w:t>a</w:t>
      </w:r>
      <w:r w:rsidR="00A856BF" w:rsidRPr="00AB4DBF">
        <w:rPr>
          <w:sz w:val="24"/>
          <w:szCs w:val="24"/>
        </w:rPr>
        <w:t>n</w:t>
      </w:r>
      <w:r w:rsidR="00A856BF" w:rsidRPr="00AB4DBF">
        <w:rPr>
          <w:spacing w:val="3"/>
          <w:sz w:val="24"/>
          <w:szCs w:val="24"/>
        </w:rPr>
        <w:t xml:space="preserve"> </w:t>
      </w:r>
      <w:r w:rsidR="00A856BF" w:rsidRPr="00AB4DBF">
        <w:rPr>
          <w:sz w:val="24"/>
          <w:szCs w:val="24"/>
        </w:rPr>
        <w:t>hum</w:t>
      </w:r>
      <w:r w:rsidR="00A856BF" w:rsidRPr="00AB4DBF">
        <w:rPr>
          <w:spacing w:val="2"/>
          <w:sz w:val="24"/>
          <w:szCs w:val="24"/>
        </w:rPr>
        <w:t>a</w:t>
      </w:r>
      <w:r w:rsidR="00A856BF" w:rsidRPr="00AB4DBF">
        <w:rPr>
          <w:sz w:val="24"/>
          <w:szCs w:val="24"/>
        </w:rPr>
        <w:t>nis d</w:t>
      </w:r>
      <w:r w:rsidR="00A856BF" w:rsidRPr="00AB4DBF">
        <w:rPr>
          <w:spacing w:val="-1"/>
          <w:sz w:val="24"/>
          <w:szCs w:val="24"/>
        </w:rPr>
        <w:t>a</w:t>
      </w:r>
      <w:r w:rsidR="00A856BF" w:rsidRPr="00AB4DBF">
        <w:rPr>
          <w:sz w:val="24"/>
          <w:szCs w:val="24"/>
        </w:rPr>
        <w:t>l</w:t>
      </w:r>
      <w:r w:rsidR="00A856BF" w:rsidRPr="00AB4DBF">
        <w:rPr>
          <w:spacing w:val="-1"/>
          <w:sz w:val="24"/>
          <w:szCs w:val="24"/>
        </w:rPr>
        <w:t>a</w:t>
      </w:r>
      <w:r w:rsidR="00A856BF" w:rsidRPr="00AB4DBF">
        <w:rPr>
          <w:sz w:val="24"/>
          <w:szCs w:val="24"/>
        </w:rPr>
        <w:t>m pand</w:t>
      </w:r>
      <w:r w:rsidR="00A856BF" w:rsidRPr="00AB4DBF">
        <w:rPr>
          <w:spacing w:val="-1"/>
          <w:sz w:val="24"/>
          <w:szCs w:val="24"/>
        </w:rPr>
        <w:t>a</w:t>
      </w:r>
      <w:r w:rsidR="00A856BF" w:rsidRPr="00AB4DBF">
        <w:rPr>
          <w:spacing w:val="2"/>
          <w:sz w:val="24"/>
          <w:szCs w:val="24"/>
        </w:rPr>
        <w:t>n</w:t>
      </w:r>
      <w:r w:rsidR="00A856BF" w:rsidRPr="00AB4DBF">
        <w:rPr>
          <w:sz w:val="24"/>
          <w:szCs w:val="24"/>
        </w:rPr>
        <w:t>g</w:t>
      </w:r>
      <w:r w:rsidR="00A856BF" w:rsidRPr="00AB4DBF">
        <w:rPr>
          <w:spacing w:val="-1"/>
          <w:sz w:val="24"/>
          <w:szCs w:val="24"/>
        </w:rPr>
        <w:t>a</w:t>
      </w:r>
      <w:r>
        <w:rPr>
          <w:sz w:val="24"/>
          <w:szCs w:val="24"/>
        </w:rPr>
        <w:t xml:space="preserve">n </w:t>
      </w:r>
      <w:r w:rsidR="00A856BF" w:rsidRPr="00AB4DBF">
        <w:rPr>
          <w:sz w:val="24"/>
          <w:szCs w:val="24"/>
        </w:rPr>
        <w:t>An</w:t>
      </w:r>
      <w:r w:rsidR="00A856BF" w:rsidRPr="00AB4DBF">
        <w:rPr>
          <w:spacing w:val="2"/>
          <w:sz w:val="24"/>
          <w:szCs w:val="24"/>
        </w:rPr>
        <w:t>t</w:t>
      </w:r>
      <w:r w:rsidR="00A856BF" w:rsidRPr="00AB4DBF">
        <w:rPr>
          <w:spacing w:val="1"/>
          <w:sz w:val="24"/>
          <w:szCs w:val="24"/>
        </w:rPr>
        <w:t>r</w:t>
      </w:r>
      <w:r w:rsidR="00A856BF" w:rsidRPr="00AB4DBF">
        <w:rPr>
          <w:sz w:val="24"/>
          <w:szCs w:val="24"/>
        </w:rPr>
        <w:t>oposop</w:t>
      </w:r>
      <w:r w:rsidR="001E1468">
        <w:rPr>
          <w:sz w:val="24"/>
          <w:szCs w:val="24"/>
        </w:rPr>
        <w:t>h</w:t>
      </w:r>
      <w:r w:rsidR="00A856BF" w:rsidRPr="00AB4DBF">
        <w:rPr>
          <w:sz w:val="24"/>
          <w:szCs w:val="24"/>
        </w:rPr>
        <w:t>is</w:t>
      </w:r>
      <w:r>
        <w:rPr>
          <w:sz w:val="24"/>
          <w:szCs w:val="24"/>
        </w:rPr>
        <w:t xml:space="preserve"> juga dikemukakan oleh </w:t>
      </w:r>
      <w:r w:rsidRPr="00AB4DBF">
        <w:rPr>
          <w:sz w:val="24"/>
          <w:szCs w:val="24"/>
        </w:rPr>
        <w:t>Rudolf</w:t>
      </w:r>
      <w:r w:rsidRPr="00AB4DBF">
        <w:rPr>
          <w:spacing w:val="3"/>
          <w:sz w:val="24"/>
          <w:szCs w:val="24"/>
        </w:rPr>
        <w:t xml:space="preserve"> </w:t>
      </w:r>
      <w:r w:rsidRPr="00AB4DBF">
        <w:rPr>
          <w:spacing w:val="1"/>
          <w:sz w:val="24"/>
          <w:szCs w:val="24"/>
        </w:rPr>
        <w:t>S</w:t>
      </w:r>
      <w:r w:rsidRPr="00AB4DBF">
        <w:rPr>
          <w:sz w:val="24"/>
          <w:szCs w:val="24"/>
        </w:rPr>
        <w:t>tein</w:t>
      </w:r>
      <w:r w:rsidRPr="00AB4DBF">
        <w:rPr>
          <w:spacing w:val="-1"/>
          <w:sz w:val="24"/>
          <w:szCs w:val="24"/>
        </w:rPr>
        <w:t>e</w:t>
      </w:r>
      <w:r w:rsidRPr="00AB4DBF">
        <w:rPr>
          <w:sz w:val="24"/>
          <w:szCs w:val="24"/>
        </w:rPr>
        <w:t>r</w:t>
      </w:r>
      <w:r w:rsidRPr="00AB4DBF">
        <w:rPr>
          <w:spacing w:val="2"/>
          <w:sz w:val="24"/>
          <w:szCs w:val="24"/>
        </w:rPr>
        <w:t xml:space="preserve"> </w:t>
      </w:r>
      <w:r w:rsidRPr="00AB4DBF">
        <w:rPr>
          <w:sz w:val="24"/>
          <w:szCs w:val="24"/>
        </w:rPr>
        <w:t>(200</w:t>
      </w:r>
      <w:r w:rsidRPr="00AB4DBF">
        <w:rPr>
          <w:spacing w:val="-1"/>
          <w:sz w:val="24"/>
          <w:szCs w:val="24"/>
        </w:rPr>
        <w:t>4</w:t>
      </w:r>
      <w:r w:rsidRPr="00AB4DBF">
        <w:rPr>
          <w:sz w:val="24"/>
          <w:szCs w:val="24"/>
        </w:rPr>
        <w:t>:1)</w:t>
      </w:r>
      <w:r w:rsidR="00A856BF" w:rsidRPr="00AB4DBF">
        <w:rPr>
          <w:sz w:val="24"/>
          <w:szCs w:val="24"/>
        </w:rPr>
        <w:t>,</w:t>
      </w:r>
      <w:r w:rsidR="00A85C0C">
        <w:rPr>
          <w:spacing w:val="2"/>
          <w:sz w:val="24"/>
          <w:szCs w:val="24"/>
        </w:rPr>
        <w:t xml:space="preserve"> </w:t>
      </w:r>
      <w:r w:rsidR="00A856BF" w:rsidRPr="00AB4DBF">
        <w:rPr>
          <w:spacing w:val="-5"/>
          <w:sz w:val="24"/>
          <w:szCs w:val="24"/>
        </w:rPr>
        <w:t>y</w:t>
      </w:r>
      <w:r w:rsidR="00A856BF" w:rsidRPr="00AB4DBF">
        <w:rPr>
          <w:spacing w:val="-1"/>
          <w:sz w:val="24"/>
          <w:szCs w:val="24"/>
        </w:rPr>
        <w:t>a</w:t>
      </w:r>
      <w:r w:rsidR="00A856BF" w:rsidRPr="00AB4DBF">
        <w:rPr>
          <w:sz w:val="24"/>
          <w:szCs w:val="24"/>
        </w:rPr>
        <w:t>kn</w:t>
      </w:r>
      <w:r w:rsidR="00A856BF" w:rsidRPr="00AB4DBF">
        <w:rPr>
          <w:spacing w:val="3"/>
          <w:sz w:val="24"/>
          <w:szCs w:val="24"/>
        </w:rPr>
        <w:t>i</w:t>
      </w:r>
      <w:r w:rsidR="00A85C0C">
        <w:rPr>
          <w:spacing w:val="3"/>
          <w:sz w:val="24"/>
          <w:szCs w:val="24"/>
        </w:rPr>
        <w:t xml:space="preserve"> bahwa</w:t>
      </w:r>
      <w:r w:rsidR="00AB4DBF">
        <w:rPr>
          <w:sz w:val="24"/>
          <w:szCs w:val="24"/>
        </w:rPr>
        <w:t xml:space="preserve"> </w:t>
      </w:r>
      <w:r w:rsidR="005B365F" w:rsidRPr="00AB4DBF">
        <w:rPr>
          <w:spacing w:val="1"/>
          <w:sz w:val="24"/>
          <w:szCs w:val="24"/>
        </w:rPr>
        <w:t>“</w:t>
      </w:r>
      <w:r w:rsidR="00A856BF" w:rsidRPr="00AB4DBF">
        <w:rPr>
          <w:spacing w:val="1"/>
          <w:sz w:val="24"/>
          <w:szCs w:val="24"/>
        </w:rPr>
        <w:t>P</w:t>
      </w:r>
      <w:r w:rsidR="00A856BF" w:rsidRPr="00AB4DBF">
        <w:rPr>
          <w:spacing w:val="-1"/>
          <w:sz w:val="24"/>
          <w:szCs w:val="24"/>
        </w:rPr>
        <w:t>e</w:t>
      </w:r>
      <w:r w:rsidR="00A856BF" w:rsidRPr="00AB4DBF">
        <w:rPr>
          <w:sz w:val="24"/>
          <w:szCs w:val="24"/>
        </w:rPr>
        <w:t>ndid</w:t>
      </w:r>
      <w:r w:rsidR="00A856BF" w:rsidRPr="00AB4DBF">
        <w:rPr>
          <w:spacing w:val="1"/>
          <w:sz w:val="24"/>
          <w:szCs w:val="24"/>
        </w:rPr>
        <w:t>i</w:t>
      </w:r>
      <w:r w:rsidR="00A856BF" w:rsidRPr="00AB4DBF">
        <w:rPr>
          <w:sz w:val="24"/>
          <w:szCs w:val="24"/>
        </w:rPr>
        <w:t>k</w:t>
      </w:r>
      <w:r w:rsidR="00A856BF" w:rsidRPr="00AB4DBF">
        <w:rPr>
          <w:spacing w:val="-1"/>
          <w:sz w:val="24"/>
          <w:szCs w:val="24"/>
        </w:rPr>
        <w:t>a</w:t>
      </w:r>
      <w:r w:rsidR="006927C0" w:rsidRPr="00AB4DBF">
        <w:rPr>
          <w:sz w:val="24"/>
          <w:szCs w:val="24"/>
        </w:rPr>
        <w:t>n</w:t>
      </w:r>
      <w:r w:rsidR="00A856BF" w:rsidRPr="00AB4DBF">
        <w:rPr>
          <w:spacing w:val="2"/>
          <w:sz w:val="24"/>
          <w:szCs w:val="24"/>
        </w:rPr>
        <w:t xml:space="preserve"> </w:t>
      </w:r>
      <w:r w:rsidR="00A856BF" w:rsidRPr="00AB4DBF">
        <w:rPr>
          <w:sz w:val="24"/>
          <w:szCs w:val="24"/>
        </w:rPr>
        <w:t>d</w:t>
      </w:r>
      <w:r w:rsidR="00A856BF" w:rsidRPr="00AB4DBF">
        <w:rPr>
          <w:spacing w:val="-1"/>
          <w:sz w:val="24"/>
          <w:szCs w:val="24"/>
        </w:rPr>
        <w:t>a</w:t>
      </w:r>
      <w:r w:rsidR="00C079FA" w:rsidRPr="00AB4DBF">
        <w:rPr>
          <w:sz w:val="24"/>
          <w:szCs w:val="24"/>
        </w:rPr>
        <w:t>n</w:t>
      </w:r>
      <w:r w:rsidR="00A856BF" w:rsidRPr="00AB4DBF">
        <w:rPr>
          <w:spacing w:val="2"/>
          <w:sz w:val="24"/>
          <w:szCs w:val="24"/>
        </w:rPr>
        <w:t xml:space="preserve"> </w:t>
      </w:r>
      <w:r w:rsidR="00A856BF" w:rsidRPr="00AB4DBF">
        <w:rPr>
          <w:sz w:val="24"/>
          <w:szCs w:val="24"/>
        </w:rPr>
        <w:t>p</w:t>
      </w:r>
      <w:r w:rsidR="00A856BF" w:rsidRPr="00AB4DBF">
        <w:rPr>
          <w:spacing w:val="-1"/>
          <w:sz w:val="24"/>
          <w:szCs w:val="24"/>
        </w:rPr>
        <w:t>e</w:t>
      </w:r>
      <w:r w:rsidR="00A856BF" w:rsidRPr="00AB4DBF">
        <w:rPr>
          <w:sz w:val="24"/>
          <w:szCs w:val="24"/>
        </w:rPr>
        <w:t>ng</w:t>
      </w:r>
      <w:r w:rsidR="00A856BF" w:rsidRPr="00AB4DBF">
        <w:rPr>
          <w:spacing w:val="-1"/>
          <w:sz w:val="24"/>
          <w:szCs w:val="24"/>
        </w:rPr>
        <w:t>a</w:t>
      </w:r>
      <w:r w:rsidR="00A856BF" w:rsidRPr="00AB4DBF">
        <w:rPr>
          <w:sz w:val="24"/>
          <w:szCs w:val="24"/>
        </w:rPr>
        <w:t>ja</w:t>
      </w:r>
      <w:r w:rsidR="00A856BF" w:rsidRPr="00AB4DBF">
        <w:rPr>
          <w:spacing w:val="-1"/>
          <w:sz w:val="24"/>
          <w:szCs w:val="24"/>
        </w:rPr>
        <w:t>ra</w:t>
      </w:r>
      <w:r w:rsidR="00C079FA" w:rsidRPr="00AB4DBF">
        <w:rPr>
          <w:sz w:val="24"/>
          <w:szCs w:val="24"/>
        </w:rPr>
        <w:t>n</w:t>
      </w:r>
      <w:r w:rsidR="00A856BF" w:rsidRPr="00AB4DBF">
        <w:rPr>
          <w:i/>
          <w:spacing w:val="2"/>
          <w:sz w:val="24"/>
          <w:szCs w:val="24"/>
        </w:rPr>
        <w:t xml:space="preserve"> </w:t>
      </w:r>
      <w:r w:rsidR="00A856BF" w:rsidRPr="00AB4DBF">
        <w:rPr>
          <w:i/>
          <w:spacing w:val="-1"/>
          <w:sz w:val="24"/>
          <w:szCs w:val="24"/>
        </w:rPr>
        <w:t>a</w:t>
      </w:r>
      <w:r w:rsidR="00A856BF" w:rsidRPr="00AB4DBF">
        <w:rPr>
          <w:i/>
          <w:sz w:val="24"/>
          <w:szCs w:val="24"/>
        </w:rPr>
        <w:t>nt</w:t>
      </w:r>
      <w:r w:rsidR="00A856BF" w:rsidRPr="00AB4DBF">
        <w:rPr>
          <w:i/>
          <w:spacing w:val="3"/>
          <w:sz w:val="24"/>
          <w:szCs w:val="24"/>
        </w:rPr>
        <w:t>h</w:t>
      </w:r>
      <w:r w:rsidR="00C079FA" w:rsidRPr="00AB4DBF">
        <w:rPr>
          <w:i/>
          <w:sz w:val="24"/>
          <w:szCs w:val="24"/>
        </w:rPr>
        <w:t>roposophic</w:t>
      </w:r>
      <w:r w:rsidR="00E66160">
        <w:rPr>
          <w:sz w:val="24"/>
          <w:szCs w:val="24"/>
        </w:rPr>
        <w:t xml:space="preserve"> berlandaskan</w:t>
      </w:r>
      <w:r w:rsidR="00A856BF" w:rsidRPr="00AB4DBF">
        <w:rPr>
          <w:spacing w:val="2"/>
          <w:sz w:val="24"/>
          <w:szCs w:val="24"/>
        </w:rPr>
        <w:t xml:space="preserve"> p</w:t>
      </w:r>
      <w:r w:rsidR="00A856BF" w:rsidRPr="00AB4DBF">
        <w:rPr>
          <w:spacing w:val="-1"/>
          <w:sz w:val="24"/>
          <w:szCs w:val="24"/>
        </w:rPr>
        <w:t>a</w:t>
      </w:r>
      <w:r w:rsidR="00A856BF" w:rsidRPr="00AB4DBF">
        <w:rPr>
          <w:sz w:val="24"/>
          <w:szCs w:val="24"/>
        </w:rPr>
        <w:t>da p</w:t>
      </w:r>
      <w:r w:rsidR="00A856BF" w:rsidRPr="00AB4DBF">
        <w:rPr>
          <w:spacing w:val="-1"/>
          <w:sz w:val="24"/>
          <w:szCs w:val="24"/>
        </w:rPr>
        <w:t>e</w:t>
      </w:r>
      <w:r w:rsidR="00A856BF" w:rsidRPr="00AB4DBF">
        <w:rPr>
          <w:sz w:val="24"/>
          <w:szCs w:val="24"/>
        </w:rPr>
        <w:t>ng</w:t>
      </w:r>
      <w:r w:rsidR="00A856BF" w:rsidRPr="00AB4DBF">
        <w:rPr>
          <w:spacing w:val="-1"/>
          <w:sz w:val="24"/>
          <w:szCs w:val="24"/>
        </w:rPr>
        <w:t>e</w:t>
      </w:r>
      <w:r w:rsidR="00A856BF" w:rsidRPr="00AB4DBF">
        <w:rPr>
          <w:sz w:val="24"/>
          <w:szCs w:val="24"/>
        </w:rPr>
        <w:t>tahu</w:t>
      </w:r>
      <w:r w:rsidR="00A856BF" w:rsidRPr="00AB4DBF">
        <w:rPr>
          <w:spacing w:val="-1"/>
          <w:sz w:val="24"/>
          <w:szCs w:val="24"/>
        </w:rPr>
        <w:t>a</w:t>
      </w:r>
      <w:r w:rsidR="00A856BF" w:rsidRPr="00AB4DBF">
        <w:rPr>
          <w:sz w:val="24"/>
          <w:szCs w:val="24"/>
        </w:rPr>
        <w:t>n</w:t>
      </w:r>
      <w:r w:rsidR="00A856BF" w:rsidRPr="00AB4DBF">
        <w:rPr>
          <w:spacing w:val="3"/>
          <w:sz w:val="24"/>
          <w:szCs w:val="24"/>
        </w:rPr>
        <w:t xml:space="preserve"> </w:t>
      </w:r>
      <w:r w:rsidR="00A856BF" w:rsidRPr="00AB4DBF">
        <w:rPr>
          <w:sz w:val="24"/>
          <w:szCs w:val="24"/>
        </w:rPr>
        <w:t>tent</w:t>
      </w:r>
      <w:r w:rsidR="00A856BF" w:rsidRPr="00AB4DBF">
        <w:rPr>
          <w:spacing w:val="-1"/>
          <w:sz w:val="24"/>
          <w:szCs w:val="24"/>
        </w:rPr>
        <w:t>a</w:t>
      </w:r>
      <w:r w:rsidR="00A856BF" w:rsidRPr="00AB4DBF">
        <w:rPr>
          <w:spacing w:val="2"/>
          <w:sz w:val="24"/>
          <w:szCs w:val="24"/>
        </w:rPr>
        <w:t>n</w:t>
      </w:r>
      <w:r w:rsidR="00A856BF" w:rsidRPr="00AB4DBF">
        <w:rPr>
          <w:sz w:val="24"/>
          <w:szCs w:val="24"/>
        </w:rPr>
        <w:t>g m</w:t>
      </w:r>
      <w:r w:rsidR="00A856BF" w:rsidRPr="00AB4DBF">
        <w:rPr>
          <w:spacing w:val="2"/>
          <w:sz w:val="24"/>
          <w:szCs w:val="24"/>
        </w:rPr>
        <w:t>a</w:t>
      </w:r>
      <w:r w:rsidR="00A856BF" w:rsidRPr="00AB4DBF">
        <w:rPr>
          <w:sz w:val="24"/>
          <w:szCs w:val="24"/>
        </w:rPr>
        <w:t>nusi</w:t>
      </w:r>
      <w:r w:rsidR="00A856BF" w:rsidRPr="00AB4DBF">
        <w:rPr>
          <w:spacing w:val="-1"/>
          <w:sz w:val="24"/>
          <w:szCs w:val="24"/>
        </w:rPr>
        <w:t>a</w:t>
      </w:r>
      <w:r w:rsidR="00A856BF" w:rsidRPr="00AB4DBF">
        <w:rPr>
          <w:sz w:val="24"/>
          <w:szCs w:val="24"/>
        </w:rPr>
        <w:t>,</w:t>
      </w:r>
      <w:r w:rsidR="00A856BF" w:rsidRPr="00AB4DBF">
        <w:rPr>
          <w:spacing w:val="5"/>
          <w:sz w:val="24"/>
          <w:szCs w:val="24"/>
        </w:rPr>
        <w:t xml:space="preserve"> </w:t>
      </w:r>
      <w:r w:rsidR="00A856BF" w:rsidRPr="00AB4DBF">
        <w:rPr>
          <w:spacing w:val="-5"/>
          <w:sz w:val="24"/>
          <w:szCs w:val="24"/>
        </w:rPr>
        <w:t>y</w:t>
      </w:r>
      <w:r w:rsidR="00A856BF" w:rsidRPr="00AB4DBF">
        <w:rPr>
          <w:spacing w:val="-1"/>
          <w:sz w:val="24"/>
          <w:szCs w:val="24"/>
        </w:rPr>
        <w:t>a</w:t>
      </w:r>
      <w:r w:rsidR="00A856BF" w:rsidRPr="00AB4DBF">
        <w:rPr>
          <w:spacing w:val="2"/>
          <w:sz w:val="24"/>
          <w:szCs w:val="24"/>
        </w:rPr>
        <w:t>n</w:t>
      </w:r>
      <w:r w:rsidR="00A856BF" w:rsidRPr="00AB4DBF">
        <w:rPr>
          <w:sz w:val="24"/>
          <w:szCs w:val="24"/>
        </w:rPr>
        <w:t>g dipe</w:t>
      </w:r>
      <w:r w:rsidR="00A856BF" w:rsidRPr="00AB4DBF">
        <w:rPr>
          <w:spacing w:val="-1"/>
          <w:sz w:val="24"/>
          <w:szCs w:val="24"/>
        </w:rPr>
        <w:t>r</w:t>
      </w:r>
      <w:r w:rsidR="00A856BF" w:rsidRPr="00AB4DBF">
        <w:rPr>
          <w:sz w:val="24"/>
          <w:szCs w:val="24"/>
        </w:rPr>
        <w:t>oleh</w:t>
      </w:r>
      <w:r w:rsidR="00A856BF" w:rsidRPr="00AB4DBF">
        <w:rPr>
          <w:spacing w:val="2"/>
          <w:sz w:val="24"/>
          <w:szCs w:val="24"/>
        </w:rPr>
        <w:t xml:space="preserve"> </w:t>
      </w:r>
      <w:r w:rsidR="00E66160">
        <w:rPr>
          <w:spacing w:val="-1"/>
          <w:sz w:val="24"/>
          <w:szCs w:val="24"/>
        </w:rPr>
        <w:t>bersumber dari</w:t>
      </w:r>
      <w:r w:rsidR="00A856BF" w:rsidRPr="00AB4DBF">
        <w:rPr>
          <w:spacing w:val="2"/>
          <w:sz w:val="24"/>
          <w:szCs w:val="24"/>
        </w:rPr>
        <w:t xml:space="preserve"> </w:t>
      </w:r>
      <w:r w:rsidR="00A856BF" w:rsidRPr="00AB4DBF">
        <w:rPr>
          <w:sz w:val="24"/>
          <w:szCs w:val="24"/>
        </w:rPr>
        <w:t>i</w:t>
      </w:r>
      <w:r w:rsidR="00A856BF" w:rsidRPr="00AB4DBF">
        <w:rPr>
          <w:spacing w:val="1"/>
          <w:sz w:val="24"/>
          <w:szCs w:val="24"/>
        </w:rPr>
        <w:t>l</w:t>
      </w:r>
      <w:r w:rsidR="00A856BF" w:rsidRPr="00AB4DBF">
        <w:rPr>
          <w:sz w:val="24"/>
          <w:szCs w:val="24"/>
        </w:rPr>
        <w:t>mu</w:t>
      </w:r>
      <w:r w:rsidR="00A856BF" w:rsidRPr="00AB4DBF">
        <w:rPr>
          <w:spacing w:val="3"/>
          <w:sz w:val="24"/>
          <w:szCs w:val="24"/>
        </w:rPr>
        <w:t xml:space="preserve"> </w:t>
      </w:r>
      <w:r w:rsidR="00A856BF" w:rsidRPr="00AB4DBF">
        <w:rPr>
          <w:sz w:val="24"/>
          <w:szCs w:val="24"/>
        </w:rPr>
        <w:t>spiri</w:t>
      </w:r>
      <w:r w:rsidR="00A856BF" w:rsidRPr="00AB4DBF">
        <w:rPr>
          <w:spacing w:val="-1"/>
          <w:sz w:val="24"/>
          <w:szCs w:val="24"/>
        </w:rPr>
        <w:t>t</w:t>
      </w:r>
      <w:r w:rsidR="00A856BF" w:rsidRPr="00AB4DBF">
        <w:rPr>
          <w:sz w:val="24"/>
          <w:szCs w:val="24"/>
        </w:rPr>
        <w:t>u</w:t>
      </w:r>
      <w:r w:rsidR="00A856BF" w:rsidRPr="00AB4DBF">
        <w:rPr>
          <w:spacing w:val="-1"/>
          <w:sz w:val="24"/>
          <w:szCs w:val="24"/>
        </w:rPr>
        <w:t>a</w:t>
      </w:r>
      <w:r w:rsidR="00A856BF" w:rsidRPr="00AB4DBF">
        <w:rPr>
          <w:sz w:val="24"/>
          <w:szCs w:val="24"/>
        </w:rPr>
        <w:t>l,</w:t>
      </w:r>
      <w:r w:rsidR="00A856BF" w:rsidRPr="00AB4DBF">
        <w:rPr>
          <w:spacing w:val="9"/>
          <w:sz w:val="24"/>
          <w:szCs w:val="24"/>
        </w:rPr>
        <w:t xml:space="preserve"> </w:t>
      </w:r>
      <w:r w:rsidR="00A856BF" w:rsidRPr="00AB4DBF">
        <w:rPr>
          <w:sz w:val="24"/>
          <w:szCs w:val="24"/>
        </w:rPr>
        <w:t>b</w:t>
      </w:r>
      <w:r w:rsidR="00A856BF" w:rsidRPr="00AB4DBF">
        <w:rPr>
          <w:spacing w:val="-1"/>
          <w:sz w:val="24"/>
          <w:szCs w:val="24"/>
        </w:rPr>
        <w:t>e</w:t>
      </w:r>
      <w:r w:rsidR="001C7AAB" w:rsidRPr="00AB4DBF">
        <w:rPr>
          <w:sz w:val="24"/>
          <w:szCs w:val="24"/>
        </w:rPr>
        <w:t>rawal</w:t>
      </w:r>
      <w:r w:rsidR="00A856BF" w:rsidRPr="00AB4DBF">
        <w:rPr>
          <w:sz w:val="24"/>
          <w:szCs w:val="24"/>
        </w:rPr>
        <w:t xml:space="preserve"> d</w:t>
      </w:r>
      <w:r w:rsidR="00A856BF" w:rsidRPr="00AB4DBF">
        <w:rPr>
          <w:spacing w:val="1"/>
          <w:sz w:val="24"/>
          <w:szCs w:val="24"/>
        </w:rPr>
        <w:t>a</w:t>
      </w:r>
      <w:r w:rsidR="00A856BF" w:rsidRPr="00AB4DBF">
        <w:rPr>
          <w:sz w:val="24"/>
          <w:szCs w:val="24"/>
        </w:rPr>
        <w:t>ri</w:t>
      </w:r>
      <w:r w:rsidR="00A856BF" w:rsidRPr="00AB4DBF">
        <w:rPr>
          <w:spacing w:val="1"/>
          <w:sz w:val="24"/>
          <w:szCs w:val="24"/>
        </w:rPr>
        <w:t xml:space="preserve"> </w:t>
      </w:r>
      <w:r w:rsidR="00A856BF" w:rsidRPr="00AB4DBF">
        <w:rPr>
          <w:sz w:val="24"/>
          <w:szCs w:val="24"/>
        </w:rPr>
        <w:t>p</w:t>
      </w:r>
      <w:r w:rsidR="00A856BF" w:rsidRPr="00AB4DBF">
        <w:rPr>
          <w:spacing w:val="-1"/>
          <w:sz w:val="24"/>
          <w:szCs w:val="24"/>
        </w:rPr>
        <w:t>e</w:t>
      </w:r>
      <w:r w:rsidR="00A856BF" w:rsidRPr="00AB4DBF">
        <w:rPr>
          <w:spacing w:val="2"/>
          <w:sz w:val="24"/>
          <w:szCs w:val="24"/>
        </w:rPr>
        <w:t>n</w:t>
      </w:r>
      <w:r w:rsidR="00A856BF" w:rsidRPr="00AB4DBF">
        <w:rPr>
          <w:spacing w:val="-2"/>
          <w:sz w:val="24"/>
          <w:szCs w:val="24"/>
        </w:rPr>
        <w:t>g</w:t>
      </w:r>
      <w:r w:rsidR="00A856BF" w:rsidRPr="00AB4DBF">
        <w:rPr>
          <w:spacing w:val="-1"/>
          <w:sz w:val="24"/>
          <w:szCs w:val="24"/>
        </w:rPr>
        <w:t>e</w:t>
      </w:r>
      <w:r w:rsidR="00A856BF" w:rsidRPr="00AB4DBF">
        <w:rPr>
          <w:sz w:val="24"/>
          <w:szCs w:val="24"/>
        </w:rPr>
        <w:t>tah</w:t>
      </w:r>
      <w:r w:rsidR="00A856BF" w:rsidRPr="00AB4DBF">
        <w:rPr>
          <w:spacing w:val="2"/>
          <w:sz w:val="24"/>
          <w:szCs w:val="24"/>
        </w:rPr>
        <w:t>u</w:t>
      </w:r>
      <w:r w:rsidR="00A856BF" w:rsidRPr="00AB4DBF">
        <w:rPr>
          <w:spacing w:val="1"/>
          <w:sz w:val="24"/>
          <w:szCs w:val="24"/>
        </w:rPr>
        <w:t>a</w:t>
      </w:r>
      <w:r w:rsidR="00A856BF" w:rsidRPr="00AB4DBF">
        <w:rPr>
          <w:sz w:val="24"/>
          <w:szCs w:val="24"/>
        </w:rPr>
        <w:t>n</w:t>
      </w:r>
      <w:r w:rsidR="00A856BF" w:rsidRPr="00AB4DBF">
        <w:rPr>
          <w:spacing w:val="1"/>
          <w:sz w:val="24"/>
          <w:szCs w:val="24"/>
        </w:rPr>
        <w:t xml:space="preserve"> </w:t>
      </w:r>
      <w:r w:rsidR="00A856BF" w:rsidRPr="00AB4DBF">
        <w:rPr>
          <w:sz w:val="24"/>
          <w:szCs w:val="24"/>
        </w:rPr>
        <w:t>te</w:t>
      </w:r>
      <w:r w:rsidR="00A856BF" w:rsidRPr="00AB4DBF">
        <w:rPr>
          <w:spacing w:val="-1"/>
          <w:sz w:val="24"/>
          <w:szCs w:val="24"/>
        </w:rPr>
        <w:t>r</w:t>
      </w:r>
      <w:r w:rsidR="00A856BF" w:rsidRPr="00AB4DBF">
        <w:rPr>
          <w:sz w:val="24"/>
          <w:szCs w:val="24"/>
        </w:rPr>
        <w:t>h</w:t>
      </w:r>
      <w:r w:rsidR="00A856BF" w:rsidRPr="00AB4DBF">
        <w:rPr>
          <w:spacing w:val="-1"/>
          <w:sz w:val="24"/>
          <w:szCs w:val="24"/>
        </w:rPr>
        <w:t>a</w:t>
      </w:r>
      <w:r w:rsidR="00A856BF" w:rsidRPr="00AB4DBF">
        <w:rPr>
          <w:sz w:val="24"/>
          <w:szCs w:val="24"/>
        </w:rPr>
        <w:t>d</w:t>
      </w:r>
      <w:r w:rsidR="00A856BF" w:rsidRPr="00AB4DBF">
        <w:rPr>
          <w:spacing w:val="-1"/>
          <w:sz w:val="24"/>
          <w:szCs w:val="24"/>
        </w:rPr>
        <w:t>a</w:t>
      </w:r>
      <w:r w:rsidR="00A856BF" w:rsidRPr="00AB4DBF">
        <w:rPr>
          <w:sz w:val="24"/>
          <w:szCs w:val="24"/>
        </w:rPr>
        <w:t>p</w:t>
      </w:r>
      <w:r w:rsidR="00A856BF" w:rsidRPr="00AB4DBF">
        <w:rPr>
          <w:spacing w:val="1"/>
          <w:sz w:val="24"/>
          <w:szCs w:val="24"/>
        </w:rPr>
        <w:t xml:space="preserve"> </w:t>
      </w:r>
      <w:r w:rsidR="00A856BF" w:rsidRPr="00AB4DBF">
        <w:rPr>
          <w:sz w:val="24"/>
          <w:szCs w:val="24"/>
        </w:rPr>
        <w:t>s</w:t>
      </w:r>
      <w:r w:rsidR="00A856BF" w:rsidRPr="00AB4DBF">
        <w:rPr>
          <w:spacing w:val="-1"/>
          <w:sz w:val="24"/>
          <w:szCs w:val="24"/>
        </w:rPr>
        <w:t>e</w:t>
      </w:r>
      <w:r w:rsidR="00A856BF" w:rsidRPr="00AB4DBF">
        <w:rPr>
          <w:sz w:val="24"/>
          <w:szCs w:val="24"/>
        </w:rPr>
        <w:t>luruh</w:t>
      </w:r>
      <w:r w:rsidR="00A856BF" w:rsidRPr="00AB4DBF">
        <w:rPr>
          <w:spacing w:val="3"/>
          <w:sz w:val="24"/>
          <w:szCs w:val="24"/>
        </w:rPr>
        <w:t xml:space="preserve"> </w:t>
      </w:r>
      <w:r w:rsidR="00A856BF" w:rsidRPr="00AB4DBF">
        <w:rPr>
          <w:sz w:val="24"/>
          <w:szCs w:val="24"/>
        </w:rPr>
        <w:t>k</w:t>
      </w:r>
      <w:r w:rsidR="00A856BF" w:rsidRPr="00AB4DBF">
        <w:rPr>
          <w:spacing w:val="-1"/>
          <w:sz w:val="24"/>
          <w:szCs w:val="24"/>
        </w:rPr>
        <w:t>e</w:t>
      </w:r>
      <w:r w:rsidR="00A856BF" w:rsidRPr="00AB4DBF">
        <w:rPr>
          <w:sz w:val="24"/>
          <w:szCs w:val="24"/>
        </w:rPr>
        <w:t>b</w:t>
      </w:r>
      <w:r w:rsidR="00A856BF" w:rsidRPr="00AB4DBF">
        <w:rPr>
          <w:spacing w:val="-1"/>
          <w:sz w:val="24"/>
          <w:szCs w:val="24"/>
        </w:rPr>
        <w:t>e</w:t>
      </w:r>
      <w:r w:rsidR="00A856BF" w:rsidRPr="00AB4DBF">
        <w:rPr>
          <w:sz w:val="24"/>
          <w:szCs w:val="24"/>
        </w:rPr>
        <w:t>r</w:t>
      </w:r>
      <w:r w:rsidR="00A856BF" w:rsidRPr="00AB4DBF">
        <w:rPr>
          <w:spacing w:val="-2"/>
          <w:sz w:val="24"/>
          <w:szCs w:val="24"/>
        </w:rPr>
        <w:t>a</w:t>
      </w:r>
      <w:r w:rsidR="00A856BF" w:rsidRPr="00AB4DBF">
        <w:rPr>
          <w:spacing w:val="2"/>
          <w:sz w:val="24"/>
          <w:szCs w:val="24"/>
        </w:rPr>
        <w:t>d</w:t>
      </w:r>
      <w:r w:rsidR="00A856BF" w:rsidRPr="00AB4DBF">
        <w:rPr>
          <w:spacing w:val="-1"/>
          <w:sz w:val="24"/>
          <w:szCs w:val="24"/>
        </w:rPr>
        <w:t>aa</w:t>
      </w:r>
      <w:r w:rsidR="00A856BF" w:rsidRPr="00AB4DBF">
        <w:rPr>
          <w:sz w:val="24"/>
          <w:szCs w:val="24"/>
        </w:rPr>
        <w:t>n</w:t>
      </w:r>
      <w:r w:rsidR="00A856BF" w:rsidRPr="00AB4DBF">
        <w:rPr>
          <w:spacing w:val="1"/>
          <w:sz w:val="24"/>
          <w:szCs w:val="24"/>
        </w:rPr>
        <w:t xml:space="preserve"> </w:t>
      </w:r>
      <w:r w:rsidR="00A856BF" w:rsidRPr="00AB4DBF">
        <w:rPr>
          <w:sz w:val="24"/>
          <w:szCs w:val="24"/>
        </w:rPr>
        <w:t>manusia s</w:t>
      </w:r>
      <w:r w:rsidR="00A856BF" w:rsidRPr="00AB4DBF">
        <w:rPr>
          <w:spacing w:val="-1"/>
          <w:sz w:val="24"/>
          <w:szCs w:val="24"/>
        </w:rPr>
        <w:t>e</w:t>
      </w:r>
      <w:r w:rsidR="00A856BF" w:rsidRPr="00AB4DBF">
        <w:rPr>
          <w:spacing w:val="2"/>
          <w:sz w:val="24"/>
          <w:szCs w:val="24"/>
        </w:rPr>
        <w:t>b</w:t>
      </w:r>
      <w:r w:rsidR="00A856BF" w:rsidRPr="00AB4DBF">
        <w:rPr>
          <w:spacing w:val="-1"/>
          <w:sz w:val="24"/>
          <w:szCs w:val="24"/>
        </w:rPr>
        <w:t>a</w:t>
      </w:r>
      <w:r w:rsidR="00A856BF" w:rsidRPr="00AB4DBF">
        <w:rPr>
          <w:sz w:val="24"/>
          <w:szCs w:val="24"/>
        </w:rPr>
        <w:t>g</w:t>
      </w:r>
      <w:r w:rsidR="00A856BF" w:rsidRPr="00AB4DBF">
        <w:rPr>
          <w:spacing w:val="-1"/>
          <w:sz w:val="24"/>
          <w:szCs w:val="24"/>
        </w:rPr>
        <w:t>a</w:t>
      </w:r>
      <w:r w:rsidR="00A856BF" w:rsidRPr="00AB4DBF">
        <w:rPr>
          <w:sz w:val="24"/>
          <w:szCs w:val="24"/>
        </w:rPr>
        <w:t>i</w:t>
      </w:r>
      <w:r w:rsidR="00A856BF" w:rsidRPr="00AB4DBF">
        <w:rPr>
          <w:spacing w:val="1"/>
          <w:sz w:val="24"/>
          <w:szCs w:val="24"/>
        </w:rPr>
        <w:t xml:space="preserve"> </w:t>
      </w:r>
      <w:r w:rsidR="00AB4DBF">
        <w:rPr>
          <w:sz w:val="24"/>
          <w:szCs w:val="24"/>
        </w:rPr>
        <w:t>tubuh</w:t>
      </w:r>
      <w:r w:rsidR="00A856BF" w:rsidRPr="00AB4DBF">
        <w:rPr>
          <w:sz w:val="24"/>
          <w:szCs w:val="24"/>
        </w:rPr>
        <w:t xml:space="preserve"> j</w:t>
      </w:r>
      <w:r w:rsidR="00A856BF" w:rsidRPr="00AB4DBF">
        <w:rPr>
          <w:spacing w:val="1"/>
          <w:sz w:val="24"/>
          <w:szCs w:val="24"/>
        </w:rPr>
        <w:t>i</w:t>
      </w:r>
      <w:r w:rsidR="00A856BF" w:rsidRPr="00AB4DBF">
        <w:rPr>
          <w:sz w:val="24"/>
          <w:szCs w:val="24"/>
        </w:rPr>
        <w:t>w</w:t>
      </w:r>
      <w:r w:rsidR="00A856BF" w:rsidRPr="00AB4DBF">
        <w:rPr>
          <w:spacing w:val="-1"/>
          <w:sz w:val="24"/>
          <w:szCs w:val="24"/>
        </w:rPr>
        <w:t>a</w:t>
      </w:r>
      <w:r w:rsidR="00AB4DBF">
        <w:rPr>
          <w:spacing w:val="-1"/>
          <w:sz w:val="24"/>
          <w:szCs w:val="24"/>
        </w:rPr>
        <w:t>”</w:t>
      </w:r>
      <w:r w:rsidR="001C7AAB" w:rsidRPr="00AB4DBF">
        <w:rPr>
          <w:sz w:val="24"/>
          <w:szCs w:val="24"/>
        </w:rPr>
        <w:t xml:space="preserve">. </w:t>
      </w:r>
    </w:p>
    <w:p w:rsidR="00B9207D" w:rsidRDefault="00B9207D" w:rsidP="00404471">
      <w:pPr>
        <w:spacing w:line="360" w:lineRule="auto"/>
        <w:ind w:left="305" w:right="13" w:firstLine="720"/>
        <w:jc w:val="both"/>
        <w:rPr>
          <w:sz w:val="24"/>
          <w:szCs w:val="24"/>
        </w:rPr>
      </w:pPr>
    </w:p>
    <w:p w:rsidR="002D23BF" w:rsidRDefault="002D23BF" w:rsidP="00404471">
      <w:pPr>
        <w:spacing w:line="360" w:lineRule="auto"/>
        <w:ind w:left="305" w:right="13" w:firstLine="720"/>
        <w:jc w:val="both"/>
        <w:rPr>
          <w:sz w:val="24"/>
          <w:szCs w:val="24"/>
        </w:rPr>
      </w:pPr>
    </w:p>
    <w:p w:rsidR="00C52947" w:rsidRDefault="00A856BF" w:rsidP="00404471">
      <w:pPr>
        <w:spacing w:line="360" w:lineRule="auto"/>
        <w:ind w:left="305" w:right="13" w:firstLine="720"/>
        <w:jc w:val="both"/>
        <w:rPr>
          <w:sz w:val="24"/>
          <w:szCs w:val="24"/>
        </w:rPr>
      </w:pPr>
      <w:r w:rsidRPr="00AB4DBF">
        <w:rPr>
          <w:sz w:val="24"/>
          <w:szCs w:val="24"/>
        </w:rPr>
        <w:lastRenderedPageBreak/>
        <w:t>A</w:t>
      </w:r>
      <w:r w:rsidRPr="00AB4DBF">
        <w:rPr>
          <w:spacing w:val="1"/>
          <w:sz w:val="24"/>
          <w:szCs w:val="24"/>
        </w:rPr>
        <w:t>w</w:t>
      </w:r>
      <w:r w:rsidRPr="00AB4DBF">
        <w:rPr>
          <w:spacing w:val="-1"/>
          <w:sz w:val="24"/>
          <w:szCs w:val="24"/>
        </w:rPr>
        <w:t>a</w:t>
      </w:r>
      <w:r w:rsidRPr="00AB4DBF">
        <w:rPr>
          <w:sz w:val="24"/>
          <w:szCs w:val="24"/>
        </w:rPr>
        <w:t>l</w:t>
      </w:r>
      <w:r w:rsidRPr="00AB4DBF">
        <w:rPr>
          <w:spacing w:val="3"/>
          <w:sz w:val="24"/>
          <w:szCs w:val="24"/>
        </w:rPr>
        <w:t>n</w:t>
      </w:r>
      <w:r w:rsidRPr="00AB4DBF">
        <w:rPr>
          <w:spacing w:val="-5"/>
          <w:sz w:val="24"/>
          <w:szCs w:val="24"/>
        </w:rPr>
        <w:t>y</w:t>
      </w:r>
      <w:r w:rsidRPr="00AB4DBF">
        <w:rPr>
          <w:spacing w:val="4"/>
          <w:sz w:val="24"/>
          <w:szCs w:val="24"/>
        </w:rPr>
        <w:t>a</w:t>
      </w:r>
      <w:r w:rsidRPr="00AB4DBF">
        <w:rPr>
          <w:sz w:val="24"/>
          <w:szCs w:val="24"/>
        </w:rPr>
        <w:t>,</w:t>
      </w:r>
      <w:r w:rsidRPr="00AB4DBF">
        <w:rPr>
          <w:spacing w:val="57"/>
          <w:sz w:val="24"/>
          <w:szCs w:val="24"/>
        </w:rPr>
        <w:t xml:space="preserve"> </w:t>
      </w:r>
      <w:r w:rsidRPr="00AB4DBF">
        <w:rPr>
          <w:sz w:val="24"/>
          <w:szCs w:val="24"/>
        </w:rPr>
        <w:t>p</w:t>
      </w:r>
      <w:r w:rsidRPr="00AB4DBF">
        <w:rPr>
          <w:spacing w:val="-1"/>
          <w:sz w:val="24"/>
          <w:szCs w:val="24"/>
        </w:rPr>
        <w:t>e</w:t>
      </w:r>
      <w:r w:rsidRPr="00AB4DBF">
        <w:rPr>
          <w:sz w:val="24"/>
          <w:szCs w:val="24"/>
        </w:rPr>
        <w:t>r</w:t>
      </w:r>
      <w:r w:rsidRPr="00AB4DBF">
        <w:rPr>
          <w:spacing w:val="4"/>
          <w:sz w:val="24"/>
          <w:szCs w:val="24"/>
        </w:rPr>
        <w:t>n</w:t>
      </w:r>
      <w:r w:rsidRPr="00AB4DBF">
        <w:rPr>
          <w:spacing w:val="-5"/>
          <w:sz w:val="24"/>
          <w:szCs w:val="24"/>
        </w:rPr>
        <w:t>y</w:t>
      </w:r>
      <w:r w:rsidRPr="00AB4DBF">
        <w:rPr>
          <w:spacing w:val="-1"/>
          <w:sz w:val="24"/>
          <w:szCs w:val="24"/>
        </w:rPr>
        <w:t>a</w:t>
      </w:r>
      <w:r w:rsidRPr="00AB4DBF">
        <w:rPr>
          <w:spacing w:val="3"/>
          <w:sz w:val="24"/>
          <w:szCs w:val="24"/>
        </w:rPr>
        <w:t>t</w:t>
      </w:r>
      <w:r w:rsidRPr="00AB4DBF">
        <w:rPr>
          <w:spacing w:val="-1"/>
          <w:sz w:val="24"/>
          <w:szCs w:val="24"/>
        </w:rPr>
        <w:t>aa</w:t>
      </w:r>
      <w:r w:rsidRPr="00AB4DBF">
        <w:rPr>
          <w:sz w:val="24"/>
          <w:szCs w:val="24"/>
        </w:rPr>
        <w:t>n</w:t>
      </w:r>
      <w:r w:rsidRPr="00AB4DBF">
        <w:rPr>
          <w:spacing w:val="57"/>
          <w:sz w:val="24"/>
          <w:szCs w:val="24"/>
        </w:rPr>
        <w:t xml:space="preserve"> </w:t>
      </w:r>
      <w:r w:rsidRPr="00AB4DBF">
        <w:rPr>
          <w:spacing w:val="2"/>
          <w:sz w:val="24"/>
          <w:szCs w:val="24"/>
        </w:rPr>
        <w:t>s</w:t>
      </w:r>
      <w:r w:rsidRPr="00AB4DBF">
        <w:rPr>
          <w:spacing w:val="-1"/>
          <w:sz w:val="24"/>
          <w:szCs w:val="24"/>
        </w:rPr>
        <w:t>e</w:t>
      </w:r>
      <w:r w:rsidRPr="00AB4DBF">
        <w:rPr>
          <w:sz w:val="24"/>
          <w:szCs w:val="24"/>
        </w:rPr>
        <w:t>p</w:t>
      </w:r>
      <w:r w:rsidRPr="00AB4DBF">
        <w:rPr>
          <w:spacing w:val="-1"/>
          <w:sz w:val="24"/>
          <w:szCs w:val="24"/>
        </w:rPr>
        <w:t>e</w:t>
      </w:r>
      <w:r w:rsidRPr="00AB4DBF">
        <w:rPr>
          <w:sz w:val="24"/>
          <w:szCs w:val="24"/>
        </w:rPr>
        <w:t>rti</w:t>
      </w:r>
      <w:r w:rsidRPr="00AB4DBF">
        <w:rPr>
          <w:spacing w:val="58"/>
          <w:sz w:val="24"/>
          <w:szCs w:val="24"/>
        </w:rPr>
        <w:t xml:space="preserve"> </w:t>
      </w:r>
      <w:r w:rsidRPr="00AB4DBF">
        <w:rPr>
          <w:sz w:val="24"/>
          <w:szCs w:val="24"/>
        </w:rPr>
        <w:t>i</w:t>
      </w:r>
      <w:r w:rsidRPr="00AB4DBF">
        <w:rPr>
          <w:spacing w:val="1"/>
          <w:sz w:val="24"/>
          <w:szCs w:val="24"/>
        </w:rPr>
        <w:t>t</w:t>
      </w:r>
      <w:r w:rsidR="00C079FA" w:rsidRPr="00AB4DBF">
        <w:rPr>
          <w:sz w:val="24"/>
          <w:szCs w:val="24"/>
        </w:rPr>
        <w:t>u</w:t>
      </w:r>
      <w:r w:rsidRPr="00AB4DBF">
        <w:rPr>
          <w:sz w:val="24"/>
          <w:szCs w:val="24"/>
        </w:rPr>
        <w:t xml:space="preserve"> mun</w:t>
      </w:r>
      <w:r w:rsidRPr="00AB4DBF">
        <w:rPr>
          <w:spacing w:val="-2"/>
          <w:sz w:val="24"/>
          <w:szCs w:val="24"/>
        </w:rPr>
        <w:t>g</w:t>
      </w:r>
      <w:r w:rsidRPr="00AB4DBF">
        <w:rPr>
          <w:sz w:val="24"/>
          <w:szCs w:val="24"/>
        </w:rPr>
        <w:t>kin</w:t>
      </w:r>
      <w:r w:rsidRPr="00AB4DBF">
        <w:rPr>
          <w:spacing w:val="58"/>
          <w:sz w:val="24"/>
          <w:szCs w:val="24"/>
        </w:rPr>
        <w:t xml:space="preserve"> </w:t>
      </w:r>
      <w:r w:rsidRPr="00AB4DBF">
        <w:rPr>
          <w:sz w:val="24"/>
          <w:szCs w:val="24"/>
        </w:rPr>
        <w:t>tam</w:t>
      </w:r>
      <w:r w:rsidRPr="00AB4DBF">
        <w:rPr>
          <w:spacing w:val="2"/>
          <w:sz w:val="24"/>
          <w:szCs w:val="24"/>
        </w:rPr>
        <w:t>p</w:t>
      </w:r>
      <w:r w:rsidRPr="00AB4DBF">
        <w:rPr>
          <w:spacing w:val="-1"/>
          <w:sz w:val="24"/>
          <w:szCs w:val="24"/>
        </w:rPr>
        <w:t>a</w:t>
      </w:r>
      <w:r w:rsidRPr="00AB4DBF">
        <w:rPr>
          <w:sz w:val="24"/>
          <w:szCs w:val="24"/>
        </w:rPr>
        <w:t>k</w:t>
      </w:r>
      <w:r w:rsidRPr="00AB4DBF">
        <w:rPr>
          <w:spacing w:val="57"/>
          <w:sz w:val="24"/>
          <w:szCs w:val="24"/>
        </w:rPr>
        <w:t xml:space="preserve"> </w:t>
      </w:r>
      <w:r w:rsidRPr="00AB4DBF">
        <w:rPr>
          <w:sz w:val="24"/>
          <w:szCs w:val="24"/>
        </w:rPr>
        <w:t>jel</w:t>
      </w:r>
      <w:r w:rsidRPr="00AB4DBF">
        <w:rPr>
          <w:spacing w:val="-1"/>
          <w:sz w:val="24"/>
          <w:szCs w:val="24"/>
        </w:rPr>
        <w:t>a</w:t>
      </w:r>
      <w:r w:rsidR="001C7AAB" w:rsidRPr="00AB4DBF">
        <w:rPr>
          <w:sz w:val="24"/>
          <w:szCs w:val="24"/>
        </w:rPr>
        <w:t>s.</w:t>
      </w:r>
      <w:r w:rsidRPr="00AB4DBF">
        <w:rPr>
          <w:spacing w:val="2"/>
          <w:sz w:val="24"/>
          <w:szCs w:val="24"/>
        </w:rPr>
        <w:t xml:space="preserve"> </w:t>
      </w:r>
      <w:r w:rsidRPr="00AB4DBF">
        <w:rPr>
          <w:spacing w:val="-3"/>
          <w:sz w:val="24"/>
          <w:szCs w:val="24"/>
        </w:rPr>
        <w:t>I</w:t>
      </w:r>
      <w:r w:rsidRPr="00AB4DBF">
        <w:rPr>
          <w:sz w:val="24"/>
          <w:szCs w:val="24"/>
        </w:rPr>
        <w:t>ni d</w:t>
      </w:r>
      <w:r w:rsidRPr="00AB4DBF">
        <w:rPr>
          <w:spacing w:val="-1"/>
          <w:sz w:val="24"/>
          <w:szCs w:val="24"/>
        </w:rPr>
        <w:t>a</w:t>
      </w:r>
      <w:r w:rsidRPr="00AB4DBF">
        <w:rPr>
          <w:sz w:val="24"/>
          <w:szCs w:val="24"/>
        </w:rPr>
        <w:t>p</w:t>
      </w:r>
      <w:r w:rsidRPr="00AB4DBF">
        <w:rPr>
          <w:spacing w:val="-1"/>
          <w:sz w:val="24"/>
          <w:szCs w:val="24"/>
        </w:rPr>
        <w:t>a</w:t>
      </w:r>
      <w:r w:rsidRPr="00AB4DBF">
        <w:rPr>
          <w:sz w:val="24"/>
          <w:szCs w:val="24"/>
        </w:rPr>
        <w:t>t dia</w:t>
      </w:r>
      <w:r w:rsidRPr="00AB4DBF">
        <w:rPr>
          <w:spacing w:val="-1"/>
          <w:sz w:val="24"/>
          <w:szCs w:val="24"/>
        </w:rPr>
        <w:t>r</w:t>
      </w:r>
      <w:r w:rsidRPr="00AB4DBF">
        <w:rPr>
          <w:sz w:val="24"/>
          <w:szCs w:val="24"/>
        </w:rPr>
        <w:t>t</w:t>
      </w:r>
      <w:r w:rsidRPr="00AB4DBF">
        <w:rPr>
          <w:spacing w:val="1"/>
          <w:sz w:val="24"/>
          <w:szCs w:val="24"/>
        </w:rPr>
        <w:t>i</w:t>
      </w:r>
      <w:r w:rsidRPr="00AB4DBF">
        <w:rPr>
          <w:sz w:val="24"/>
          <w:szCs w:val="24"/>
        </w:rPr>
        <w:t>k</w:t>
      </w:r>
      <w:r w:rsidRPr="00AB4DBF">
        <w:rPr>
          <w:spacing w:val="-1"/>
          <w:sz w:val="24"/>
          <w:szCs w:val="24"/>
        </w:rPr>
        <w:t>a</w:t>
      </w:r>
      <w:r w:rsidRPr="00AB4DBF">
        <w:rPr>
          <w:sz w:val="24"/>
          <w:szCs w:val="24"/>
        </w:rPr>
        <w:t>n</w:t>
      </w:r>
      <w:r w:rsidRPr="00AB4DBF">
        <w:rPr>
          <w:spacing w:val="2"/>
          <w:sz w:val="24"/>
          <w:szCs w:val="24"/>
        </w:rPr>
        <w:t xml:space="preserve"> </w:t>
      </w:r>
      <w:r w:rsidRPr="00AB4DBF">
        <w:rPr>
          <w:sz w:val="24"/>
          <w:szCs w:val="24"/>
        </w:rPr>
        <w:t>b</w:t>
      </w:r>
      <w:r w:rsidRPr="00AB4DBF">
        <w:rPr>
          <w:spacing w:val="-1"/>
          <w:sz w:val="24"/>
          <w:szCs w:val="24"/>
        </w:rPr>
        <w:t>a</w:t>
      </w:r>
      <w:r w:rsidRPr="00AB4DBF">
        <w:rPr>
          <w:sz w:val="24"/>
          <w:szCs w:val="24"/>
        </w:rPr>
        <w:t>h</w:t>
      </w:r>
      <w:r w:rsidRPr="00AB4DBF">
        <w:rPr>
          <w:spacing w:val="2"/>
          <w:sz w:val="24"/>
          <w:szCs w:val="24"/>
        </w:rPr>
        <w:t>w</w:t>
      </w:r>
      <w:r w:rsidRPr="00AB4DBF">
        <w:rPr>
          <w:spacing w:val="-1"/>
          <w:sz w:val="24"/>
          <w:szCs w:val="24"/>
        </w:rPr>
        <w:t>a</w:t>
      </w:r>
      <w:r w:rsidRPr="00AB4DBF">
        <w:rPr>
          <w:sz w:val="24"/>
          <w:szCs w:val="24"/>
        </w:rPr>
        <w:t>,</w:t>
      </w:r>
      <w:r w:rsidRPr="00AB4DBF">
        <w:rPr>
          <w:spacing w:val="3"/>
          <w:sz w:val="24"/>
          <w:szCs w:val="24"/>
        </w:rPr>
        <w:t xml:space="preserve"> </w:t>
      </w:r>
      <w:r w:rsidRPr="00AB4DBF">
        <w:rPr>
          <w:sz w:val="24"/>
          <w:szCs w:val="24"/>
        </w:rPr>
        <w:t>man</w:t>
      </w:r>
      <w:r w:rsidRPr="00AB4DBF">
        <w:rPr>
          <w:spacing w:val="2"/>
          <w:sz w:val="24"/>
          <w:szCs w:val="24"/>
        </w:rPr>
        <w:t>u</w:t>
      </w:r>
      <w:r w:rsidRPr="00AB4DBF">
        <w:rPr>
          <w:sz w:val="24"/>
          <w:szCs w:val="24"/>
        </w:rPr>
        <w:t>sia</w:t>
      </w:r>
      <w:r w:rsidRPr="00AB4DBF">
        <w:rPr>
          <w:spacing w:val="2"/>
          <w:sz w:val="24"/>
          <w:szCs w:val="24"/>
        </w:rPr>
        <w:t xml:space="preserve"> </w:t>
      </w:r>
      <w:r w:rsidRPr="00AB4DBF">
        <w:rPr>
          <w:sz w:val="24"/>
          <w:szCs w:val="24"/>
        </w:rPr>
        <w:t>s</w:t>
      </w:r>
      <w:r w:rsidRPr="00AB4DBF">
        <w:rPr>
          <w:spacing w:val="-1"/>
          <w:sz w:val="24"/>
          <w:szCs w:val="24"/>
        </w:rPr>
        <w:t>e</w:t>
      </w:r>
      <w:r w:rsidRPr="00AB4DBF">
        <w:rPr>
          <w:sz w:val="24"/>
          <w:szCs w:val="24"/>
        </w:rPr>
        <w:t>utuh</w:t>
      </w:r>
      <w:r w:rsidRPr="00AB4DBF">
        <w:rPr>
          <w:spacing w:val="3"/>
          <w:sz w:val="24"/>
          <w:szCs w:val="24"/>
        </w:rPr>
        <w:t>n</w:t>
      </w:r>
      <w:r w:rsidRPr="00AB4DBF">
        <w:rPr>
          <w:spacing w:val="-5"/>
          <w:sz w:val="24"/>
          <w:szCs w:val="24"/>
        </w:rPr>
        <w:t>y</w:t>
      </w:r>
      <w:r w:rsidRPr="00AB4DBF">
        <w:rPr>
          <w:sz w:val="24"/>
          <w:szCs w:val="24"/>
        </w:rPr>
        <w:t>a</w:t>
      </w:r>
      <w:r w:rsidRPr="00AB4DBF">
        <w:rPr>
          <w:spacing w:val="4"/>
          <w:sz w:val="24"/>
          <w:szCs w:val="24"/>
        </w:rPr>
        <w:t xml:space="preserve"> </w:t>
      </w:r>
      <w:r w:rsidRPr="00AB4DBF">
        <w:rPr>
          <w:sz w:val="24"/>
          <w:szCs w:val="24"/>
        </w:rPr>
        <w:t>h</w:t>
      </w:r>
      <w:r w:rsidRPr="00AB4DBF">
        <w:rPr>
          <w:spacing w:val="1"/>
          <w:sz w:val="24"/>
          <w:szCs w:val="24"/>
        </w:rPr>
        <w:t>a</w:t>
      </w:r>
      <w:r w:rsidRPr="00AB4DBF">
        <w:rPr>
          <w:sz w:val="24"/>
          <w:szCs w:val="24"/>
        </w:rPr>
        <w:t>rus</w:t>
      </w:r>
      <w:r w:rsidRPr="00AB4DBF">
        <w:rPr>
          <w:spacing w:val="1"/>
          <w:sz w:val="24"/>
          <w:szCs w:val="24"/>
        </w:rPr>
        <w:t xml:space="preserve"> </w:t>
      </w:r>
      <w:r w:rsidRPr="00AB4DBF">
        <w:rPr>
          <w:sz w:val="24"/>
          <w:szCs w:val="24"/>
        </w:rPr>
        <w:t>dipe</w:t>
      </w:r>
      <w:r w:rsidRPr="00AB4DBF">
        <w:rPr>
          <w:spacing w:val="-1"/>
          <w:sz w:val="24"/>
          <w:szCs w:val="24"/>
        </w:rPr>
        <w:t>r</w:t>
      </w:r>
      <w:r w:rsidRPr="00AB4DBF">
        <w:rPr>
          <w:sz w:val="24"/>
          <w:szCs w:val="24"/>
        </w:rPr>
        <w:t>t</w:t>
      </w:r>
      <w:r w:rsidRPr="00AB4DBF">
        <w:rPr>
          <w:spacing w:val="1"/>
          <w:sz w:val="24"/>
          <w:szCs w:val="24"/>
        </w:rPr>
        <w:t>i</w:t>
      </w:r>
      <w:r w:rsidRPr="00AB4DBF">
        <w:rPr>
          <w:sz w:val="24"/>
          <w:szCs w:val="24"/>
        </w:rPr>
        <w:t>mban</w:t>
      </w:r>
      <w:r w:rsidRPr="00AB4DBF">
        <w:rPr>
          <w:spacing w:val="-3"/>
          <w:sz w:val="24"/>
          <w:szCs w:val="24"/>
        </w:rPr>
        <w:t>g</w:t>
      </w:r>
      <w:r w:rsidRPr="00AB4DBF">
        <w:rPr>
          <w:spacing w:val="2"/>
          <w:sz w:val="24"/>
          <w:szCs w:val="24"/>
        </w:rPr>
        <w:t>k</w:t>
      </w:r>
      <w:r w:rsidRPr="00AB4DBF">
        <w:rPr>
          <w:spacing w:val="-1"/>
          <w:sz w:val="24"/>
          <w:szCs w:val="24"/>
        </w:rPr>
        <w:t>a</w:t>
      </w:r>
      <w:r w:rsidRPr="00AB4DBF">
        <w:rPr>
          <w:sz w:val="24"/>
          <w:szCs w:val="24"/>
        </w:rPr>
        <w:t>n</w:t>
      </w:r>
      <w:r w:rsidRPr="00AB4DBF">
        <w:rPr>
          <w:spacing w:val="2"/>
          <w:sz w:val="24"/>
          <w:szCs w:val="24"/>
        </w:rPr>
        <w:t xml:space="preserve"> </w:t>
      </w:r>
      <w:r w:rsidRPr="00AB4DBF">
        <w:rPr>
          <w:sz w:val="24"/>
          <w:szCs w:val="24"/>
        </w:rPr>
        <w:t>k</w:t>
      </w:r>
      <w:r w:rsidRPr="00AB4DBF">
        <w:rPr>
          <w:spacing w:val="-1"/>
          <w:sz w:val="24"/>
          <w:szCs w:val="24"/>
        </w:rPr>
        <w:t>e</w:t>
      </w:r>
      <w:r w:rsidRPr="00AB4DBF">
        <w:rPr>
          <w:sz w:val="24"/>
          <w:szCs w:val="24"/>
        </w:rPr>
        <w:t>t</w:t>
      </w:r>
      <w:r w:rsidRPr="00AB4DBF">
        <w:rPr>
          <w:spacing w:val="1"/>
          <w:sz w:val="24"/>
          <w:szCs w:val="24"/>
        </w:rPr>
        <w:t>i</w:t>
      </w:r>
      <w:r w:rsidRPr="00AB4DBF">
        <w:rPr>
          <w:sz w:val="24"/>
          <w:szCs w:val="24"/>
        </w:rPr>
        <w:t>ka</w:t>
      </w:r>
      <w:r w:rsidRPr="00AB4DBF">
        <w:rPr>
          <w:spacing w:val="3"/>
          <w:sz w:val="24"/>
          <w:szCs w:val="24"/>
        </w:rPr>
        <w:t xml:space="preserve"> </w:t>
      </w:r>
      <w:r w:rsidRPr="00AB4DBF">
        <w:rPr>
          <w:sz w:val="24"/>
          <w:szCs w:val="24"/>
        </w:rPr>
        <w:t>d</w:t>
      </w:r>
      <w:r w:rsidRPr="00AB4DBF">
        <w:rPr>
          <w:spacing w:val="-1"/>
          <w:sz w:val="24"/>
          <w:szCs w:val="24"/>
        </w:rPr>
        <w:t>a</w:t>
      </w:r>
      <w:r w:rsidRPr="00AB4DBF">
        <w:rPr>
          <w:sz w:val="24"/>
          <w:szCs w:val="24"/>
        </w:rPr>
        <w:t>ta</w:t>
      </w:r>
      <w:r w:rsidRPr="00AB4DBF">
        <w:rPr>
          <w:spacing w:val="2"/>
          <w:sz w:val="24"/>
          <w:szCs w:val="24"/>
        </w:rPr>
        <w:t>n</w:t>
      </w:r>
      <w:r w:rsidRPr="00AB4DBF">
        <w:rPr>
          <w:sz w:val="24"/>
          <w:szCs w:val="24"/>
        </w:rPr>
        <w:t xml:space="preserve">g </w:t>
      </w:r>
      <w:r w:rsidRPr="00AB4DBF">
        <w:rPr>
          <w:spacing w:val="2"/>
          <w:sz w:val="24"/>
          <w:szCs w:val="24"/>
        </w:rPr>
        <w:t>k</w:t>
      </w:r>
      <w:r w:rsidRPr="00AB4DBF">
        <w:rPr>
          <w:sz w:val="24"/>
          <w:szCs w:val="24"/>
        </w:rPr>
        <w:t>e p</w:t>
      </w:r>
      <w:r w:rsidRPr="00AB4DBF">
        <w:rPr>
          <w:spacing w:val="-1"/>
          <w:sz w:val="24"/>
          <w:szCs w:val="24"/>
        </w:rPr>
        <w:t>e</w:t>
      </w:r>
      <w:r w:rsidRPr="00AB4DBF">
        <w:rPr>
          <w:sz w:val="24"/>
          <w:szCs w:val="24"/>
        </w:rPr>
        <w:t>ndid</w:t>
      </w:r>
      <w:r w:rsidRPr="00AB4DBF">
        <w:rPr>
          <w:spacing w:val="1"/>
          <w:sz w:val="24"/>
          <w:szCs w:val="24"/>
        </w:rPr>
        <w:t>i</w:t>
      </w:r>
      <w:r w:rsidRPr="00AB4DBF">
        <w:rPr>
          <w:sz w:val="24"/>
          <w:szCs w:val="24"/>
        </w:rPr>
        <w:t>k</w:t>
      </w:r>
      <w:r w:rsidRPr="00AB4DBF">
        <w:rPr>
          <w:spacing w:val="-1"/>
          <w:sz w:val="24"/>
          <w:szCs w:val="24"/>
        </w:rPr>
        <w:t>a</w:t>
      </w:r>
      <w:r w:rsidRPr="00AB4DBF">
        <w:rPr>
          <w:sz w:val="24"/>
          <w:szCs w:val="24"/>
        </w:rPr>
        <w:t>n</w:t>
      </w:r>
      <w:r w:rsidRPr="00AB4DBF">
        <w:rPr>
          <w:spacing w:val="3"/>
          <w:sz w:val="24"/>
          <w:szCs w:val="24"/>
        </w:rPr>
        <w:t xml:space="preserve"> </w:t>
      </w:r>
      <w:r w:rsidRPr="00AB4DBF">
        <w:rPr>
          <w:sz w:val="24"/>
          <w:szCs w:val="24"/>
        </w:rPr>
        <w:t>s</w:t>
      </w:r>
      <w:r w:rsidRPr="00AB4DBF">
        <w:rPr>
          <w:spacing w:val="-1"/>
          <w:sz w:val="24"/>
          <w:szCs w:val="24"/>
        </w:rPr>
        <w:t>e</w:t>
      </w:r>
      <w:r w:rsidRPr="00AB4DBF">
        <w:rPr>
          <w:sz w:val="24"/>
          <w:szCs w:val="24"/>
        </w:rPr>
        <w:t>b</w:t>
      </w:r>
      <w:r w:rsidRPr="00AB4DBF">
        <w:rPr>
          <w:spacing w:val="1"/>
          <w:sz w:val="24"/>
          <w:szCs w:val="24"/>
        </w:rPr>
        <w:t>a</w:t>
      </w:r>
      <w:r w:rsidRPr="00AB4DBF">
        <w:rPr>
          <w:sz w:val="24"/>
          <w:szCs w:val="24"/>
        </w:rPr>
        <w:t>g</w:t>
      </w:r>
      <w:r w:rsidRPr="00AB4DBF">
        <w:rPr>
          <w:spacing w:val="-1"/>
          <w:sz w:val="24"/>
          <w:szCs w:val="24"/>
        </w:rPr>
        <w:t>a</w:t>
      </w:r>
      <w:r w:rsidRPr="00AB4DBF">
        <w:rPr>
          <w:sz w:val="24"/>
          <w:szCs w:val="24"/>
        </w:rPr>
        <w:t>i</w:t>
      </w:r>
      <w:r w:rsidRPr="00AB4DBF">
        <w:rPr>
          <w:spacing w:val="5"/>
          <w:sz w:val="24"/>
          <w:szCs w:val="24"/>
        </w:rPr>
        <w:t xml:space="preserve"> </w:t>
      </w:r>
      <w:r w:rsidRPr="00AB4DBF">
        <w:rPr>
          <w:sz w:val="24"/>
          <w:szCs w:val="24"/>
        </w:rPr>
        <w:t>s</w:t>
      </w:r>
      <w:r w:rsidRPr="00AB4DBF">
        <w:rPr>
          <w:spacing w:val="-1"/>
          <w:sz w:val="24"/>
          <w:szCs w:val="24"/>
        </w:rPr>
        <w:t>e</w:t>
      </w:r>
      <w:r w:rsidRPr="00AB4DBF">
        <w:rPr>
          <w:spacing w:val="2"/>
          <w:sz w:val="24"/>
          <w:szCs w:val="24"/>
        </w:rPr>
        <w:t>b</w:t>
      </w:r>
      <w:r w:rsidRPr="00AB4DBF">
        <w:rPr>
          <w:sz w:val="24"/>
          <w:szCs w:val="24"/>
        </w:rPr>
        <w:t>u</w:t>
      </w:r>
      <w:r w:rsidRPr="00AB4DBF">
        <w:rPr>
          <w:spacing w:val="-1"/>
          <w:sz w:val="24"/>
          <w:szCs w:val="24"/>
        </w:rPr>
        <w:t>a</w:t>
      </w:r>
      <w:r w:rsidRPr="00AB4DBF">
        <w:rPr>
          <w:sz w:val="24"/>
          <w:szCs w:val="24"/>
        </w:rPr>
        <w:t>h</w:t>
      </w:r>
      <w:r w:rsidRPr="00AB4DBF">
        <w:rPr>
          <w:spacing w:val="3"/>
          <w:sz w:val="24"/>
          <w:szCs w:val="24"/>
        </w:rPr>
        <w:t xml:space="preserve"> </w:t>
      </w:r>
      <w:r w:rsidRPr="00AB4DBF">
        <w:rPr>
          <w:sz w:val="24"/>
          <w:szCs w:val="24"/>
        </w:rPr>
        <w:t>s</w:t>
      </w:r>
      <w:r w:rsidRPr="00AB4DBF">
        <w:rPr>
          <w:spacing w:val="-1"/>
          <w:sz w:val="24"/>
          <w:szCs w:val="24"/>
        </w:rPr>
        <w:t>e</w:t>
      </w:r>
      <w:r w:rsidRPr="00AB4DBF">
        <w:rPr>
          <w:sz w:val="24"/>
          <w:szCs w:val="24"/>
        </w:rPr>
        <w:t>ni</w:t>
      </w:r>
      <w:r w:rsidRPr="00AB4DBF">
        <w:rPr>
          <w:spacing w:val="4"/>
          <w:sz w:val="24"/>
          <w:szCs w:val="24"/>
        </w:rPr>
        <w:t xml:space="preserve"> </w:t>
      </w:r>
      <w:r w:rsidRPr="00AB4DBF">
        <w:rPr>
          <w:spacing w:val="-5"/>
          <w:sz w:val="24"/>
          <w:szCs w:val="24"/>
        </w:rPr>
        <w:t>y</w:t>
      </w:r>
      <w:r w:rsidRPr="00AB4DBF">
        <w:rPr>
          <w:spacing w:val="1"/>
          <w:sz w:val="24"/>
          <w:szCs w:val="24"/>
        </w:rPr>
        <w:t>a</w:t>
      </w:r>
      <w:r w:rsidRPr="00AB4DBF">
        <w:rPr>
          <w:spacing w:val="2"/>
          <w:sz w:val="24"/>
          <w:szCs w:val="24"/>
        </w:rPr>
        <w:t>n</w:t>
      </w:r>
      <w:r w:rsidRPr="00AB4DBF">
        <w:rPr>
          <w:sz w:val="24"/>
          <w:szCs w:val="24"/>
        </w:rPr>
        <w:t>g s</w:t>
      </w:r>
      <w:r w:rsidRPr="00AB4DBF">
        <w:rPr>
          <w:spacing w:val="-1"/>
          <w:sz w:val="24"/>
          <w:szCs w:val="24"/>
        </w:rPr>
        <w:t>e</w:t>
      </w:r>
      <w:r w:rsidRPr="00AB4DBF">
        <w:rPr>
          <w:sz w:val="24"/>
          <w:szCs w:val="24"/>
        </w:rPr>
        <w:t>h</w:t>
      </w:r>
      <w:r w:rsidRPr="00AB4DBF">
        <w:rPr>
          <w:spacing w:val="1"/>
          <w:sz w:val="24"/>
          <w:szCs w:val="24"/>
        </w:rPr>
        <w:t>a</w:t>
      </w:r>
      <w:r w:rsidRPr="00AB4DBF">
        <w:rPr>
          <w:sz w:val="24"/>
          <w:szCs w:val="24"/>
        </w:rPr>
        <w:t>rus</w:t>
      </w:r>
      <w:r w:rsidRPr="00AB4DBF">
        <w:rPr>
          <w:spacing w:val="2"/>
          <w:sz w:val="24"/>
          <w:szCs w:val="24"/>
        </w:rPr>
        <w:t>n</w:t>
      </w:r>
      <w:r w:rsidRPr="00AB4DBF">
        <w:rPr>
          <w:spacing w:val="-5"/>
          <w:sz w:val="24"/>
          <w:szCs w:val="24"/>
        </w:rPr>
        <w:t>y</w:t>
      </w:r>
      <w:r w:rsidRPr="00AB4DBF">
        <w:rPr>
          <w:sz w:val="24"/>
          <w:szCs w:val="24"/>
        </w:rPr>
        <w:t>a</w:t>
      </w:r>
      <w:r w:rsidRPr="00AB4DBF">
        <w:rPr>
          <w:spacing w:val="4"/>
          <w:sz w:val="24"/>
          <w:szCs w:val="24"/>
        </w:rPr>
        <w:t xml:space="preserve"> </w:t>
      </w:r>
      <w:r w:rsidRPr="00AB4DBF">
        <w:rPr>
          <w:sz w:val="24"/>
          <w:szCs w:val="24"/>
        </w:rPr>
        <w:t>t</w:t>
      </w:r>
      <w:r w:rsidRPr="00AB4DBF">
        <w:rPr>
          <w:spacing w:val="1"/>
          <w:sz w:val="24"/>
          <w:szCs w:val="24"/>
        </w:rPr>
        <w:t>i</w:t>
      </w:r>
      <w:r w:rsidRPr="00AB4DBF">
        <w:rPr>
          <w:sz w:val="24"/>
          <w:szCs w:val="24"/>
        </w:rPr>
        <w:t>d</w:t>
      </w:r>
      <w:r w:rsidRPr="00AB4DBF">
        <w:rPr>
          <w:spacing w:val="-1"/>
          <w:sz w:val="24"/>
          <w:szCs w:val="24"/>
        </w:rPr>
        <w:t>a</w:t>
      </w:r>
      <w:r w:rsidRPr="00AB4DBF">
        <w:rPr>
          <w:sz w:val="24"/>
          <w:szCs w:val="24"/>
        </w:rPr>
        <w:t>k</w:t>
      </w:r>
      <w:r w:rsidRPr="00AB4DBF">
        <w:rPr>
          <w:spacing w:val="5"/>
          <w:sz w:val="24"/>
          <w:szCs w:val="24"/>
        </w:rPr>
        <w:t xml:space="preserve"> </w:t>
      </w:r>
      <w:r w:rsidRPr="00AB4DBF">
        <w:rPr>
          <w:sz w:val="24"/>
          <w:szCs w:val="24"/>
        </w:rPr>
        <w:t>me</w:t>
      </w:r>
      <w:r w:rsidRPr="00AB4DBF">
        <w:rPr>
          <w:spacing w:val="2"/>
          <w:sz w:val="24"/>
          <w:szCs w:val="24"/>
        </w:rPr>
        <w:t>n</w:t>
      </w:r>
      <w:r w:rsidRPr="00AB4DBF">
        <w:rPr>
          <w:spacing w:val="-2"/>
          <w:sz w:val="24"/>
          <w:szCs w:val="24"/>
        </w:rPr>
        <w:t>g</w:t>
      </w:r>
      <w:r w:rsidRPr="00AB4DBF">
        <w:rPr>
          <w:spacing w:val="-1"/>
          <w:sz w:val="24"/>
          <w:szCs w:val="24"/>
        </w:rPr>
        <w:t>a</w:t>
      </w:r>
      <w:r w:rsidRPr="00AB4DBF">
        <w:rPr>
          <w:spacing w:val="2"/>
          <w:sz w:val="24"/>
          <w:szCs w:val="24"/>
        </w:rPr>
        <w:t>b</w:t>
      </w:r>
      <w:r w:rsidRPr="00AB4DBF">
        <w:rPr>
          <w:spacing w:val="-1"/>
          <w:sz w:val="24"/>
          <w:szCs w:val="24"/>
        </w:rPr>
        <w:t>a</w:t>
      </w:r>
      <w:r w:rsidRPr="00AB4DBF">
        <w:rPr>
          <w:spacing w:val="3"/>
          <w:sz w:val="24"/>
          <w:szCs w:val="24"/>
        </w:rPr>
        <w:t>i</w:t>
      </w:r>
      <w:r w:rsidRPr="00AB4DBF">
        <w:rPr>
          <w:sz w:val="24"/>
          <w:szCs w:val="24"/>
        </w:rPr>
        <w:t>k</w:t>
      </w:r>
      <w:r w:rsidRPr="00AB4DBF">
        <w:rPr>
          <w:spacing w:val="-1"/>
          <w:sz w:val="24"/>
          <w:szCs w:val="24"/>
        </w:rPr>
        <w:t>a</w:t>
      </w:r>
      <w:r w:rsidRPr="00AB4DBF">
        <w:rPr>
          <w:sz w:val="24"/>
          <w:szCs w:val="24"/>
        </w:rPr>
        <w:t>n</w:t>
      </w:r>
      <w:r w:rsidRPr="00AB4DBF">
        <w:rPr>
          <w:spacing w:val="4"/>
          <w:sz w:val="24"/>
          <w:szCs w:val="24"/>
        </w:rPr>
        <w:t xml:space="preserve"> </w:t>
      </w:r>
      <w:r w:rsidR="001C7AAB" w:rsidRPr="00AB4DBF">
        <w:rPr>
          <w:sz w:val="24"/>
          <w:szCs w:val="24"/>
        </w:rPr>
        <w:t>spirit</w:t>
      </w:r>
      <w:r w:rsidRPr="00AB4DBF">
        <w:rPr>
          <w:spacing w:val="3"/>
          <w:sz w:val="24"/>
          <w:szCs w:val="24"/>
        </w:rPr>
        <w:t xml:space="preserve"> </w:t>
      </w:r>
      <w:r w:rsidRPr="00AB4DBF">
        <w:rPr>
          <w:sz w:val="24"/>
          <w:szCs w:val="24"/>
        </w:rPr>
        <w:t>d</w:t>
      </w:r>
      <w:r w:rsidRPr="00AB4DBF">
        <w:rPr>
          <w:spacing w:val="-1"/>
          <w:sz w:val="24"/>
          <w:szCs w:val="24"/>
        </w:rPr>
        <w:t>a</w:t>
      </w:r>
      <w:r w:rsidRPr="00AB4DBF">
        <w:rPr>
          <w:spacing w:val="3"/>
          <w:sz w:val="24"/>
          <w:szCs w:val="24"/>
        </w:rPr>
        <w:t>l</w:t>
      </w:r>
      <w:r w:rsidRPr="00AB4DBF">
        <w:rPr>
          <w:spacing w:val="-1"/>
          <w:sz w:val="24"/>
          <w:szCs w:val="24"/>
        </w:rPr>
        <w:t>a</w:t>
      </w:r>
      <w:r w:rsidRPr="00AB4DBF">
        <w:rPr>
          <w:sz w:val="24"/>
          <w:szCs w:val="24"/>
        </w:rPr>
        <w:t>m</w:t>
      </w:r>
      <w:r w:rsidRPr="00AB4DBF">
        <w:rPr>
          <w:spacing w:val="3"/>
          <w:sz w:val="24"/>
          <w:szCs w:val="24"/>
        </w:rPr>
        <w:t xml:space="preserve"> </w:t>
      </w:r>
      <w:r w:rsidR="001C7AAB" w:rsidRPr="00AB4DBF">
        <w:rPr>
          <w:sz w:val="24"/>
          <w:szCs w:val="24"/>
        </w:rPr>
        <w:t>mendukung fisik maupun</w:t>
      </w:r>
      <w:r w:rsidRPr="00AB4DBF">
        <w:rPr>
          <w:spacing w:val="4"/>
          <w:sz w:val="24"/>
          <w:szCs w:val="24"/>
        </w:rPr>
        <w:t xml:space="preserve"> </w:t>
      </w:r>
      <w:r w:rsidRPr="00AB4DBF">
        <w:rPr>
          <w:sz w:val="24"/>
          <w:szCs w:val="24"/>
        </w:rPr>
        <w:t>s</w:t>
      </w:r>
      <w:r w:rsidRPr="00AB4DBF">
        <w:rPr>
          <w:spacing w:val="-1"/>
          <w:sz w:val="24"/>
          <w:szCs w:val="24"/>
        </w:rPr>
        <w:t>e</w:t>
      </w:r>
      <w:r w:rsidRPr="00AB4DBF">
        <w:rPr>
          <w:spacing w:val="2"/>
          <w:sz w:val="24"/>
          <w:szCs w:val="24"/>
        </w:rPr>
        <w:t>b</w:t>
      </w:r>
      <w:r w:rsidRPr="00AB4DBF">
        <w:rPr>
          <w:spacing w:val="-1"/>
          <w:sz w:val="24"/>
          <w:szCs w:val="24"/>
        </w:rPr>
        <w:t>a</w:t>
      </w:r>
      <w:r w:rsidRPr="00AB4DBF">
        <w:rPr>
          <w:sz w:val="24"/>
          <w:szCs w:val="24"/>
        </w:rPr>
        <w:t>l</w:t>
      </w:r>
      <w:r w:rsidRPr="00AB4DBF">
        <w:rPr>
          <w:spacing w:val="1"/>
          <w:sz w:val="24"/>
          <w:szCs w:val="24"/>
        </w:rPr>
        <w:t>i</w:t>
      </w:r>
      <w:r w:rsidRPr="00AB4DBF">
        <w:rPr>
          <w:sz w:val="24"/>
          <w:szCs w:val="24"/>
        </w:rPr>
        <w:t>k</w:t>
      </w:r>
      <w:r w:rsidRPr="00AB4DBF">
        <w:rPr>
          <w:spacing w:val="2"/>
          <w:sz w:val="24"/>
          <w:szCs w:val="24"/>
        </w:rPr>
        <w:t>n</w:t>
      </w:r>
      <w:r w:rsidRPr="00AB4DBF">
        <w:rPr>
          <w:spacing w:val="-5"/>
          <w:sz w:val="24"/>
          <w:szCs w:val="24"/>
        </w:rPr>
        <w:t>y</w:t>
      </w:r>
      <w:r w:rsidRPr="00AB4DBF">
        <w:rPr>
          <w:sz w:val="24"/>
          <w:szCs w:val="24"/>
        </w:rPr>
        <w:t>a.</w:t>
      </w:r>
      <w:r w:rsidRPr="00AB4DBF">
        <w:rPr>
          <w:spacing w:val="3"/>
          <w:sz w:val="24"/>
          <w:szCs w:val="24"/>
        </w:rPr>
        <w:t xml:space="preserve"> </w:t>
      </w:r>
      <w:r w:rsidR="00AB4DBF">
        <w:rPr>
          <w:sz w:val="24"/>
          <w:szCs w:val="24"/>
        </w:rPr>
        <w:t xml:space="preserve"> </w:t>
      </w:r>
      <w:r>
        <w:rPr>
          <w:spacing w:val="1"/>
          <w:sz w:val="24"/>
          <w:szCs w:val="24"/>
        </w:rPr>
        <w:t>P</w:t>
      </w:r>
      <w:r w:rsidR="00AB4DBF">
        <w:rPr>
          <w:spacing w:val="-1"/>
          <w:sz w:val="24"/>
          <w:szCs w:val="24"/>
        </w:rPr>
        <w:t>andangan</w:t>
      </w:r>
      <w:r>
        <w:rPr>
          <w:spacing w:val="3"/>
          <w:sz w:val="24"/>
          <w:szCs w:val="24"/>
        </w:rPr>
        <w:t xml:space="preserve"> </w:t>
      </w:r>
      <w:r w:rsidR="005B365F">
        <w:rPr>
          <w:sz w:val="24"/>
          <w:szCs w:val="24"/>
        </w:rPr>
        <w:t>tersebut</w:t>
      </w:r>
      <w:r>
        <w:rPr>
          <w:spacing w:val="3"/>
          <w:sz w:val="24"/>
          <w:szCs w:val="24"/>
        </w:rPr>
        <w:t xml:space="preserve"> </w:t>
      </w:r>
      <w:r w:rsidR="00A328BC">
        <w:rPr>
          <w:spacing w:val="3"/>
          <w:sz w:val="24"/>
          <w:szCs w:val="24"/>
        </w:rPr>
        <w:t xml:space="preserve">menunjukkan </w:t>
      </w:r>
      <w:r>
        <w:rPr>
          <w:sz w:val="24"/>
          <w:szCs w:val="24"/>
        </w:rPr>
        <w:t>b</w:t>
      </w:r>
      <w:r>
        <w:rPr>
          <w:spacing w:val="-1"/>
          <w:sz w:val="24"/>
          <w:szCs w:val="24"/>
        </w:rPr>
        <w:t>a</w:t>
      </w:r>
      <w:r>
        <w:rPr>
          <w:sz w:val="24"/>
          <w:szCs w:val="24"/>
        </w:rPr>
        <w:t>hwa</w:t>
      </w:r>
      <w:r>
        <w:rPr>
          <w:spacing w:val="1"/>
          <w:sz w:val="24"/>
          <w:szCs w:val="24"/>
        </w:rPr>
        <w:t xml:space="preserve"> </w:t>
      </w:r>
      <w:r>
        <w:rPr>
          <w:sz w:val="24"/>
          <w:szCs w:val="24"/>
        </w:rPr>
        <w:t>i</w:t>
      </w:r>
      <w:r>
        <w:rPr>
          <w:spacing w:val="1"/>
          <w:sz w:val="24"/>
          <w:szCs w:val="24"/>
        </w:rPr>
        <w:t>l</w:t>
      </w:r>
      <w:r>
        <w:rPr>
          <w:sz w:val="24"/>
          <w:szCs w:val="24"/>
        </w:rPr>
        <w:t>mu</w:t>
      </w:r>
      <w:r>
        <w:rPr>
          <w:spacing w:val="3"/>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1"/>
          <w:sz w:val="24"/>
          <w:szCs w:val="24"/>
        </w:rPr>
        <w:t>e</w:t>
      </w:r>
      <w:r>
        <w:rPr>
          <w:sz w:val="24"/>
          <w:szCs w:val="24"/>
        </w:rPr>
        <w:t>tah</w:t>
      </w:r>
      <w:r>
        <w:rPr>
          <w:spacing w:val="2"/>
          <w:sz w:val="24"/>
          <w:szCs w:val="24"/>
        </w:rPr>
        <w:t>u</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dida</w:t>
      </w:r>
      <w:r>
        <w:rPr>
          <w:spacing w:val="2"/>
          <w:sz w:val="24"/>
          <w:szCs w:val="24"/>
        </w:rPr>
        <w:t>p</w:t>
      </w:r>
      <w:r>
        <w:rPr>
          <w:spacing w:val="-1"/>
          <w:sz w:val="24"/>
          <w:szCs w:val="24"/>
        </w:rPr>
        <w:t>a</w:t>
      </w:r>
      <w:r>
        <w:rPr>
          <w:sz w:val="24"/>
          <w:szCs w:val="24"/>
        </w:rPr>
        <w:t>tkan</w:t>
      </w:r>
      <w:r>
        <w:rPr>
          <w:spacing w:val="2"/>
          <w:sz w:val="24"/>
          <w:szCs w:val="24"/>
        </w:rPr>
        <w:t xml:space="preserve"> </w:t>
      </w:r>
      <w:r>
        <w:rPr>
          <w:sz w:val="24"/>
          <w:szCs w:val="24"/>
        </w:rPr>
        <w:t>manusia d</w:t>
      </w:r>
      <w:r>
        <w:rPr>
          <w:spacing w:val="-1"/>
          <w:sz w:val="24"/>
          <w:szCs w:val="24"/>
        </w:rPr>
        <w:t>a</w:t>
      </w:r>
      <w:r w:rsidR="00A328BC">
        <w:rPr>
          <w:sz w:val="24"/>
          <w:szCs w:val="24"/>
        </w:rPr>
        <w:t xml:space="preserve">lam </w:t>
      </w:r>
      <w:r>
        <w:rPr>
          <w:sz w:val="24"/>
          <w:szCs w:val="24"/>
        </w:rPr>
        <w:t>k</w:t>
      </w:r>
      <w:r>
        <w:rPr>
          <w:spacing w:val="-1"/>
          <w:sz w:val="24"/>
          <w:szCs w:val="24"/>
        </w:rPr>
        <w:t>e</w:t>
      </w:r>
      <w:r>
        <w:rPr>
          <w:sz w:val="24"/>
          <w:szCs w:val="24"/>
        </w:rPr>
        <w:t>hidu</w:t>
      </w:r>
      <w:r>
        <w:rPr>
          <w:spacing w:val="3"/>
          <w:sz w:val="24"/>
          <w:szCs w:val="24"/>
        </w:rPr>
        <w:t>p</w:t>
      </w:r>
      <w:r>
        <w:rPr>
          <w:spacing w:val="-1"/>
          <w:sz w:val="24"/>
          <w:szCs w:val="24"/>
        </w:rPr>
        <w:t>a</w:t>
      </w:r>
      <w:r w:rsidR="00A328BC">
        <w:rPr>
          <w:sz w:val="24"/>
          <w:szCs w:val="24"/>
        </w:rPr>
        <w:t>n</w:t>
      </w:r>
      <w:r>
        <w:rPr>
          <w:spacing w:val="1"/>
          <w:sz w:val="24"/>
          <w:szCs w:val="24"/>
        </w:rPr>
        <w:t xml:space="preserve"> </w:t>
      </w:r>
      <w:r>
        <w:rPr>
          <w:sz w:val="24"/>
          <w:szCs w:val="24"/>
        </w:rPr>
        <w:t>b</w:t>
      </w:r>
      <w:r>
        <w:rPr>
          <w:spacing w:val="-1"/>
          <w:sz w:val="24"/>
          <w:szCs w:val="24"/>
        </w:rPr>
        <w:t>e</w:t>
      </w:r>
      <w:r>
        <w:rPr>
          <w:sz w:val="24"/>
          <w:szCs w:val="24"/>
        </w:rPr>
        <w:t>r</w:t>
      </w:r>
      <w:r>
        <w:rPr>
          <w:spacing w:val="-2"/>
          <w:sz w:val="24"/>
          <w:szCs w:val="24"/>
        </w:rPr>
        <w:t>a</w:t>
      </w:r>
      <w:r>
        <w:rPr>
          <w:sz w:val="24"/>
          <w:szCs w:val="24"/>
        </w:rPr>
        <w:t>s</w:t>
      </w:r>
      <w:r>
        <w:rPr>
          <w:spacing w:val="-1"/>
          <w:sz w:val="24"/>
          <w:szCs w:val="24"/>
        </w:rPr>
        <w:t>a</w:t>
      </w:r>
      <w:r>
        <w:rPr>
          <w:sz w:val="24"/>
          <w:szCs w:val="24"/>
        </w:rPr>
        <w:t xml:space="preserve">l </w:t>
      </w:r>
      <w:r>
        <w:rPr>
          <w:spacing w:val="3"/>
          <w:sz w:val="24"/>
          <w:szCs w:val="24"/>
        </w:rPr>
        <w:t>d</w:t>
      </w:r>
      <w:r>
        <w:rPr>
          <w:spacing w:val="-1"/>
          <w:sz w:val="24"/>
          <w:szCs w:val="24"/>
        </w:rPr>
        <w:t>a</w:t>
      </w:r>
      <w:r>
        <w:rPr>
          <w:sz w:val="24"/>
          <w:szCs w:val="24"/>
        </w:rPr>
        <w:t>ri k</w:t>
      </w:r>
      <w:r>
        <w:rPr>
          <w:spacing w:val="-1"/>
          <w:sz w:val="24"/>
          <w:szCs w:val="24"/>
        </w:rPr>
        <w:t>e</w:t>
      </w:r>
      <w:r>
        <w:rPr>
          <w:sz w:val="24"/>
          <w:szCs w:val="24"/>
        </w:rPr>
        <w:t>k</w:t>
      </w:r>
      <w:r>
        <w:rPr>
          <w:spacing w:val="2"/>
          <w:sz w:val="24"/>
          <w:szCs w:val="24"/>
        </w:rPr>
        <w:t>u</w:t>
      </w:r>
      <w:r>
        <w:rPr>
          <w:spacing w:val="-1"/>
          <w:sz w:val="24"/>
          <w:szCs w:val="24"/>
        </w:rPr>
        <w:t>a</w:t>
      </w:r>
      <w:r>
        <w:rPr>
          <w:sz w:val="24"/>
          <w:szCs w:val="24"/>
        </w:rPr>
        <w:t>tan spiritual</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proofErr w:type="gramStart"/>
      <w:r>
        <w:rPr>
          <w:spacing w:val="-1"/>
          <w:sz w:val="24"/>
          <w:szCs w:val="24"/>
        </w:rPr>
        <w:t>a</w:t>
      </w:r>
      <w:r>
        <w:rPr>
          <w:spacing w:val="2"/>
          <w:sz w:val="24"/>
          <w:szCs w:val="24"/>
        </w:rPr>
        <w:t>k</w:t>
      </w:r>
      <w:r>
        <w:rPr>
          <w:spacing w:val="-1"/>
          <w:sz w:val="24"/>
          <w:szCs w:val="24"/>
        </w:rPr>
        <w:t>a</w:t>
      </w:r>
      <w:r>
        <w:rPr>
          <w:sz w:val="24"/>
          <w:szCs w:val="24"/>
        </w:rPr>
        <w:t>n</w:t>
      </w:r>
      <w:proofErr w:type="gramEnd"/>
      <w:r w:rsidR="008F20E6">
        <w:rPr>
          <w:spacing w:val="4"/>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 p</w:t>
      </w:r>
      <w:r>
        <w:rPr>
          <w:spacing w:val="-1"/>
          <w:sz w:val="24"/>
          <w:szCs w:val="24"/>
        </w:rPr>
        <w:t>e</w:t>
      </w:r>
      <w:r>
        <w:rPr>
          <w:sz w:val="24"/>
          <w:szCs w:val="24"/>
        </w:rPr>
        <w:t>doman b</w:t>
      </w:r>
      <w:r>
        <w:rPr>
          <w:spacing w:val="1"/>
          <w:sz w:val="24"/>
          <w:szCs w:val="24"/>
        </w:rPr>
        <w:t>a</w:t>
      </w:r>
      <w:r>
        <w:rPr>
          <w:spacing w:val="-2"/>
          <w:sz w:val="24"/>
          <w:szCs w:val="24"/>
        </w:rPr>
        <w:t>g</w:t>
      </w:r>
      <w:r>
        <w:rPr>
          <w:sz w:val="24"/>
          <w:szCs w:val="24"/>
        </w:rPr>
        <w:t>i</w:t>
      </w:r>
      <w:r>
        <w:rPr>
          <w:spacing w:val="1"/>
          <w:sz w:val="24"/>
          <w:szCs w:val="24"/>
        </w:rPr>
        <w:t xml:space="preserve"> </w:t>
      </w:r>
      <w:r>
        <w:rPr>
          <w:sz w:val="24"/>
          <w:szCs w:val="24"/>
        </w:rPr>
        <w:t>manusia</w:t>
      </w:r>
      <w:r>
        <w:rPr>
          <w:spacing w:val="2"/>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 xml:space="preserve">mendukung </w:t>
      </w:r>
      <w:r>
        <w:rPr>
          <w:spacing w:val="-1"/>
          <w:sz w:val="24"/>
          <w:szCs w:val="24"/>
        </w:rPr>
        <w:t>a</w:t>
      </w:r>
      <w:r>
        <w:rPr>
          <w:sz w:val="24"/>
          <w:szCs w:val="24"/>
        </w:rPr>
        <w:t>kt</w:t>
      </w:r>
      <w:r>
        <w:rPr>
          <w:spacing w:val="1"/>
          <w:sz w:val="24"/>
          <w:szCs w:val="24"/>
        </w:rPr>
        <w:t>i</w:t>
      </w:r>
      <w:r>
        <w:rPr>
          <w:sz w:val="24"/>
          <w:szCs w:val="24"/>
        </w:rPr>
        <w:t>vi</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fisik</w:t>
      </w:r>
      <w:r>
        <w:rPr>
          <w:spacing w:val="1"/>
          <w:sz w:val="24"/>
          <w:szCs w:val="24"/>
        </w:rPr>
        <w:t xml:space="preserve"> </w:t>
      </w:r>
      <w:r>
        <w:rPr>
          <w:sz w:val="24"/>
          <w:szCs w:val="24"/>
        </w:rPr>
        <w:t>maupun ment</w:t>
      </w:r>
      <w:r>
        <w:rPr>
          <w:spacing w:val="-1"/>
          <w:sz w:val="24"/>
          <w:szCs w:val="24"/>
        </w:rPr>
        <w:t>a</w:t>
      </w:r>
      <w:r>
        <w:rPr>
          <w:sz w:val="24"/>
          <w:szCs w:val="24"/>
        </w:rPr>
        <w:t>l.</w:t>
      </w:r>
      <w:r>
        <w:rPr>
          <w:spacing w:val="1"/>
          <w:sz w:val="24"/>
          <w:szCs w:val="24"/>
        </w:rPr>
        <w:t xml:space="preserve"> </w:t>
      </w:r>
      <w:r w:rsidR="008F20E6">
        <w:rPr>
          <w:spacing w:val="2"/>
          <w:sz w:val="24"/>
          <w:szCs w:val="24"/>
        </w:rPr>
        <w:t xml:space="preserve">Maka </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h</w:t>
      </w:r>
      <w:r>
        <w:rPr>
          <w:spacing w:val="1"/>
          <w:sz w:val="24"/>
          <w:szCs w:val="24"/>
        </w:rPr>
        <w:t>a</w:t>
      </w:r>
      <w:r>
        <w:rPr>
          <w:sz w:val="24"/>
          <w:szCs w:val="24"/>
        </w:rPr>
        <w:t>rus</w:t>
      </w:r>
      <w:r>
        <w:rPr>
          <w:spacing w:val="2"/>
          <w:sz w:val="24"/>
          <w:szCs w:val="24"/>
        </w:rPr>
        <w:t>n</w:t>
      </w:r>
      <w:r>
        <w:rPr>
          <w:spacing w:val="-5"/>
          <w:sz w:val="24"/>
          <w:szCs w:val="24"/>
        </w:rPr>
        <w:t>y</w:t>
      </w:r>
      <w:r>
        <w:rPr>
          <w:sz w:val="24"/>
          <w:szCs w:val="24"/>
        </w:rPr>
        <w:t>a</w:t>
      </w:r>
      <w:r w:rsidR="008F20E6">
        <w:rPr>
          <w:spacing w:val="2"/>
          <w:sz w:val="24"/>
          <w:szCs w:val="24"/>
        </w:rPr>
        <w:t xml:space="preserve"> </w:t>
      </w:r>
      <w:r w:rsidR="008F20E6">
        <w:rPr>
          <w:spacing w:val="1"/>
          <w:sz w:val="24"/>
          <w:szCs w:val="24"/>
        </w:rPr>
        <w:t>memberi</w:t>
      </w:r>
      <w:r w:rsidR="008F20E6">
        <w:rPr>
          <w:spacing w:val="-1"/>
          <w:sz w:val="24"/>
          <w:szCs w:val="24"/>
        </w:rPr>
        <w:t xml:space="preserve"> </w:t>
      </w:r>
      <w:r>
        <w:rPr>
          <w:sz w:val="24"/>
          <w:szCs w:val="24"/>
        </w:rPr>
        <w:t>k</w:t>
      </w:r>
      <w:r>
        <w:rPr>
          <w:spacing w:val="-1"/>
          <w:sz w:val="24"/>
          <w:szCs w:val="24"/>
        </w:rPr>
        <w:t>e</w:t>
      </w:r>
      <w:r>
        <w:rPr>
          <w:spacing w:val="2"/>
          <w:sz w:val="24"/>
          <w:szCs w:val="24"/>
        </w:rPr>
        <w:t>s</w:t>
      </w:r>
      <w:r>
        <w:rPr>
          <w:spacing w:val="-1"/>
          <w:sz w:val="24"/>
          <w:szCs w:val="24"/>
        </w:rPr>
        <w:t>e</w:t>
      </w:r>
      <w:r>
        <w:rPr>
          <w:sz w:val="24"/>
          <w:szCs w:val="24"/>
        </w:rPr>
        <w:t>mpat</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pacing w:val="2"/>
          <w:sz w:val="24"/>
          <w:szCs w:val="24"/>
        </w:rPr>
        <w:t>p</w:t>
      </w:r>
      <w:r>
        <w:rPr>
          <w:spacing w:val="-1"/>
          <w:sz w:val="24"/>
          <w:szCs w:val="24"/>
        </w:rPr>
        <w:t>a</w:t>
      </w:r>
      <w:r>
        <w:rPr>
          <w:sz w:val="24"/>
          <w:szCs w:val="24"/>
        </w:rPr>
        <w:t>da p</w:t>
      </w:r>
      <w:r>
        <w:rPr>
          <w:spacing w:val="-1"/>
          <w:sz w:val="24"/>
          <w:szCs w:val="24"/>
        </w:rPr>
        <w:t>e</w:t>
      </w:r>
      <w:r>
        <w:rPr>
          <w:spacing w:val="2"/>
          <w:sz w:val="24"/>
          <w:szCs w:val="24"/>
        </w:rPr>
        <w:t>s</w:t>
      </w:r>
      <w:r>
        <w:rPr>
          <w:spacing w:val="-1"/>
          <w:sz w:val="24"/>
          <w:szCs w:val="24"/>
        </w:rPr>
        <w:t>e</w:t>
      </w:r>
      <w:r>
        <w:rPr>
          <w:sz w:val="24"/>
          <w:szCs w:val="24"/>
        </w:rPr>
        <w:t>rta did</w:t>
      </w:r>
      <w:r>
        <w:rPr>
          <w:spacing w:val="1"/>
          <w:sz w:val="24"/>
          <w:szCs w:val="24"/>
        </w:rPr>
        <w:t>i</w:t>
      </w:r>
      <w:r>
        <w:rPr>
          <w:sz w:val="24"/>
          <w:szCs w:val="24"/>
        </w:rPr>
        <w:t>k</w:t>
      </w:r>
      <w:r>
        <w:rPr>
          <w:spacing w:val="2"/>
          <w:sz w:val="24"/>
          <w:szCs w:val="24"/>
        </w:rPr>
        <w:t xml:space="preserve"> </w:t>
      </w:r>
      <w:r>
        <w:rPr>
          <w:sz w:val="24"/>
          <w:szCs w:val="24"/>
        </w:rPr>
        <w:t>untuk</w:t>
      </w:r>
      <w:r w:rsidR="008F20E6">
        <w:rPr>
          <w:spacing w:val="3"/>
          <w:sz w:val="24"/>
          <w:szCs w:val="24"/>
        </w:rPr>
        <w:t xml:space="preserve"> </w:t>
      </w:r>
      <w:r>
        <w:rPr>
          <w:spacing w:val="3"/>
          <w:sz w:val="24"/>
          <w:szCs w:val="24"/>
        </w:rPr>
        <w:t>m</w:t>
      </w:r>
      <w:r>
        <w:rPr>
          <w:spacing w:val="-1"/>
          <w:sz w:val="24"/>
          <w:szCs w:val="24"/>
        </w:rPr>
        <w:t>e</w:t>
      </w:r>
      <w:r>
        <w:rPr>
          <w:spacing w:val="2"/>
          <w:sz w:val="24"/>
          <w:szCs w:val="24"/>
        </w:rPr>
        <w:t>n</w:t>
      </w:r>
      <w:r>
        <w:rPr>
          <w:spacing w:val="-5"/>
          <w:sz w:val="24"/>
          <w:szCs w:val="24"/>
        </w:rPr>
        <w:t>y</w:t>
      </w:r>
      <w:r>
        <w:rPr>
          <w:spacing w:val="1"/>
          <w:sz w:val="24"/>
          <w:szCs w:val="24"/>
        </w:rPr>
        <w:t>e</w:t>
      </w:r>
      <w:r>
        <w:rPr>
          <w:sz w:val="24"/>
          <w:szCs w:val="24"/>
        </w:rPr>
        <w:t>i</w:t>
      </w:r>
      <w:r>
        <w:rPr>
          <w:spacing w:val="1"/>
          <w:sz w:val="24"/>
          <w:szCs w:val="24"/>
        </w:rPr>
        <w:t>m</w:t>
      </w:r>
      <w:r>
        <w:rPr>
          <w:sz w:val="24"/>
          <w:szCs w:val="24"/>
        </w:rPr>
        <w:t>b</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sidR="00774B8D">
        <w:rPr>
          <w:sz w:val="24"/>
          <w:szCs w:val="24"/>
        </w:rPr>
        <w:t>n</w:t>
      </w:r>
      <w:r>
        <w:rPr>
          <w:sz w:val="24"/>
          <w:szCs w:val="24"/>
        </w:rPr>
        <w:t xml:space="preserve"> </w:t>
      </w:r>
      <w:r>
        <w:rPr>
          <w:spacing w:val="-1"/>
          <w:sz w:val="24"/>
          <w:szCs w:val="24"/>
        </w:rPr>
        <w:t>a</w:t>
      </w:r>
      <w:r>
        <w:rPr>
          <w:sz w:val="24"/>
          <w:szCs w:val="24"/>
        </w:rPr>
        <w:t>nt</w:t>
      </w:r>
      <w:r>
        <w:rPr>
          <w:spacing w:val="2"/>
          <w:sz w:val="24"/>
          <w:szCs w:val="24"/>
        </w:rPr>
        <w:t>a</w:t>
      </w:r>
      <w:r w:rsidR="00774B8D">
        <w:rPr>
          <w:sz w:val="24"/>
          <w:szCs w:val="24"/>
        </w:rPr>
        <w:t>ra</w:t>
      </w:r>
      <w:r>
        <w:rPr>
          <w:sz w:val="24"/>
          <w:szCs w:val="24"/>
        </w:rPr>
        <w:t xml:space="preserve"> k</w:t>
      </w:r>
      <w:r>
        <w:rPr>
          <w:spacing w:val="-1"/>
          <w:sz w:val="24"/>
          <w:szCs w:val="24"/>
        </w:rPr>
        <w:t>ece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n spiri</w:t>
      </w:r>
      <w:r>
        <w:rPr>
          <w:spacing w:val="1"/>
          <w:sz w:val="24"/>
          <w:szCs w:val="24"/>
        </w:rPr>
        <w:t>t</w:t>
      </w:r>
      <w:r>
        <w:rPr>
          <w:sz w:val="24"/>
          <w:szCs w:val="24"/>
        </w:rPr>
        <w:t>u</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1"/>
          <w:sz w:val="24"/>
          <w:szCs w:val="24"/>
        </w:rPr>
        <w:t>ce</w:t>
      </w:r>
      <w:r>
        <w:rPr>
          <w:sz w:val="24"/>
          <w:szCs w:val="24"/>
        </w:rPr>
        <w:t>r</w:t>
      </w:r>
      <w:r>
        <w:rPr>
          <w:spacing w:val="1"/>
          <w:sz w:val="24"/>
          <w:szCs w:val="24"/>
        </w:rPr>
        <w:t>da</w:t>
      </w:r>
      <w:r>
        <w:rPr>
          <w:sz w:val="24"/>
          <w:szCs w:val="24"/>
        </w:rPr>
        <w:t>s</w:t>
      </w:r>
      <w:r>
        <w:rPr>
          <w:spacing w:val="-1"/>
          <w:sz w:val="24"/>
          <w:szCs w:val="24"/>
        </w:rPr>
        <w:t>a</w:t>
      </w:r>
      <w:r>
        <w:rPr>
          <w:sz w:val="24"/>
          <w:szCs w:val="24"/>
        </w:rPr>
        <w:t>n</w:t>
      </w:r>
      <w:r>
        <w:rPr>
          <w:spacing w:val="1"/>
          <w:sz w:val="24"/>
          <w:szCs w:val="24"/>
        </w:rPr>
        <w:t xml:space="preserve"> </w:t>
      </w:r>
      <w:r>
        <w:rPr>
          <w:sz w:val="24"/>
          <w:szCs w:val="24"/>
        </w:rPr>
        <w:t>in</w:t>
      </w:r>
      <w:r>
        <w:rPr>
          <w:spacing w:val="1"/>
          <w:sz w:val="24"/>
          <w:szCs w:val="24"/>
        </w:rPr>
        <w:t>t</w:t>
      </w:r>
      <w:r>
        <w:rPr>
          <w:spacing w:val="-1"/>
          <w:sz w:val="24"/>
          <w:szCs w:val="24"/>
        </w:rPr>
        <w:t>e</w:t>
      </w:r>
      <w:r>
        <w:rPr>
          <w:sz w:val="24"/>
          <w:szCs w:val="24"/>
        </w:rPr>
        <w:t>lektu</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pacing w:val="1"/>
          <w:sz w:val="24"/>
          <w:szCs w:val="24"/>
        </w:rPr>
        <w:t>c</w:t>
      </w:r>
      <w:r>
        <w:rPr>
          <w:spacing w:val="-1"/>
          <w:sz w:val="24"/>
          <w:szCs w:val="24"/>
        </w:rPr>
        <w:t>e</w:t>
      </w:r>
      <w:r>
        <w:rPr>
          <w:spacing w:val="1"/>
          <w:sz w:val="24"/>
          <w:szCs w:val="24"/>
        </w:rPr>
        <w:t>r</w:t>
      </w:r>
      <w:r>
        <w:rPr>
          <w:sz w:val="24"/>
          <w:szCs w:val="24"/>
        </w:rPr>
        <w:t>d</w:t>
      </w:r>
      <w:r>
        <w:rPr>
          <w:spacing w:val="-1"/>
          <w:sz w:val="24"/>
          <w:szCs w:val="24"/>
        </w:rPr>
        <w:t>a</w:t>
      </w:r>
      <w:r>
        <w:rPr>
          <w:sz w:val="24"/>
          <w:szCs w:val="24"/>
        </w:rPr>
        <w:t>s</w:t>
      </w:r>
      <w:r>
        <w:rPr>
          <w:spacing w:val="-1"/>
          <w:sz w:val="24"/>
          <w:szCs w:val="24"/>
        </w:rPr>
        <w:t>a</w:t>
      </w:r>
      <w:r>
        <w:rPr>
          <w:sz w:val="24"/>
          <w:szCs w:val="24"/>
        </w:rPr>
        <w:t>n</w:t>
      </w:r>
      <w:r>
        <w:rPr>
          <w:spacing w:val="1"/>
          <w:sz w:val="24"/>
          <w:szCs w:val="24"/>
        </w:rPr>
        <w:t xml:space="preserve"> </w:t>
      </w:r>
      <w:r>
        <w:rPr>
          <w:spacing w:val="-1"/>
          <w:sz w:val="24"/>
          <w:szCs w:val="24"/>
        </w:rPr>
        <w:t>e</w:t>
      </w:r>
      <w:r>
        <w:rPr>
          <w:sz w:val="24"/>
          <w:szCs w:val="24"/>
        </w:rPr>
        <w:t>mos</w:t>
      </w:r>
      <w:r>
        <w:rPr>
          <w:spacing w:val="1"/>
          <w:sz w:val="24"/>
          <w:szCs w:val="24"/>
        </w:rPr>
        <w:t>i</w:t>
      </w:r>
      <w:r>
        <w:rPr>
          <w:sz w:val="24"/>
          <w:szCs w:val="24"/>
        </w:rPr>
        <w:t>on</w:t>
      </w:r>
      <w:r>
        <w:rPr>
          <w:spacing w:val="-1"/>
          <w:sz w:val="24"/>
          <w:szCs w:val="24"/>
        </w:rPr>
        <w:t>a</w:t>
      </w:r>
      <w:r>
        <w:rPr>
          <w:sz w:val="24"/>
          <w:szCs w:val="24"/>
        </w:rPr>
        <w:t>l.</w:t>
      </w:r>
    </w:p>
    <w:p w:rsidR="005A5131" w:rsidRPr="00BC2D9A" w:rsidRDefault="00E66160" w:rsidP="00404471">
      <w:pPr>
        <w:spacing w:before="4" w:line="360" w:lineRule="auto"/>
        <w:ind w:left="305" w:right="13" w:firstLine="720"/>
        <w:jc w:val="both"/>
        <w:rPr>
          <w:sz w:val="24"/>
          <w:szCs w:val="24"/>
        </w:rPr>
      </w:pPr>
      <w:r>
        <w:rPr>
          <w:sz w:val="24"/>
          <w:szCs w:val="24"/>
        </w:rPr>
        <w:t>Norma</w:t>
      </w:r>
      <w:r w:rsidR="00A856BF">
        <w:rPr>
          <w:spacing w:val="1"/>
          <w:sz w:val="24"/>
          <w:szCs w:val="24"/>
        </w:rPr>
        <w:t xml:space="preserve"> </w:t>
      </w:r>
      <w:r w:rsidR="00A856BF">
        <w:rPr>
          <w:sz w:val="24"/>
          <w:szCs w:val="24"/>
        </w:rPr>
        <w:t>k</w:t>
      </w:r>
      <w:r w:rsidR="00A856BF">
        <w:rPr>
          <w:spacing w:val="-1"/>
          <w:sz w:val="24"/>
          <w:szCs w:val="24"/>
        </w:rPr>
        <w:t>e</w:t>
      </w:r>
      <w:r w:rsidR="00A856BF">
        <w:rPr>
          <w:sz w:val="24"/>
          <w:szCs w:val="24"/>
        </w:rPr>
        <w:t>manus</w:t>
      </w:r>
      <w:r w:rsidR="00A856BF">
        <w:rPr>
          <w:spacing w:val="2"/>
          <w:sz w:val="24"/>
          <w:szCs w:val="24"/>
        </w:rPr>
        <w:t>i</w:t>
      </w:r>
      <w:r w:rsidR="00A856BF">
        <w:rPr>
          <w:spacing w:val="-1"/>
          <w:sz w:val="24"/>
          <w:szCs w:val="24"/>
        </w:rPr>
        <w:t>aa</w:t>
      </w:r>
      <w:r w:rsidR="00A856BF">
        <w:rPr>
          <w:sz w:val="24"/>
          <w:szCs w:val="24"/>
        </w:rPr>
        <w:t>n d</w:t>
      </w:r>
      <w:r w:rsidR="00A856BF">
        <w:rPr>
          <w:spacing w:val="-1"/>
          <w:sz w:val="24"/>
          <w:szCs w:val="24"/>
        </w:rPr>
        <w:t>a</w:t>
      </w:r>
      <w:r w:rsidR="00A856BF">
        <w:rPr>
          <w:sz w:val="24"/>
          <w:szCs w:val="24"/>
        </w:rPr>
        <w:t>lam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 xml:space="preserve">n </w:t>
      </w:r>
      <w:r w:rsidR="0018693A">
        <w:rPr>
          <w:sz w:val="24"/>
          <w:szCs w:val="24"/>
        </w:rPr>
        <w:t>juga dikemukakan oleh Rudolf</w:t>
      </w:r>
      <w:r w:rsidR="0018693A">
        <w:rPr>
          <w:spacing w:val="1"/>
          <w:sz w:val="24"/>
          <w:szCs w:val="24"/>
        </w:rPr>
        <w:t xml:space="preserve"> S</w:t>
      </w:r>
      <w:r w:rsidR="0018693A">
        <w:rPr>
          <w:sz w:val="24"/>
          <w:szCs w:val="24"/>
        </w:rPr>
        <w:t>tein</w:t>
      </w:r>
      <w:r w:rsidR="0018693A">
        <w:rPr>
          <w:spacing w:val="-1"/>
          <w:sz w:val="24"/>
          <w:szCs w:val="24"/>
        </w:rPr>
        <w:t>e</w:t>
      </w:r>
      <w:r w:rsidR="0018693A">
        <w:rPr>
          <w:sz w:val="24"/>
          <w:szCs w:val="24"/>
        </w:rPr>
        <w:t>r (200</w:t>
      </w:r>
      <w:r w:rsidR="0018693A">
        <w:rPr>
          <w:spacing w:val="-1"/>
          <w:sz w:val="24"/>
          <w:szCs w:val="24"/>
        </w:rPr>
        <w:t>4</w:t>
      </w:r>
      <w:r w:rsidR="0018693A">
        <w:rPr>
          <w:sz w:val="24"/>
          <w:szCs w:val="24"/>
        </w:rPr>
        <w:t>:</w:t>
      </w:r>
      <w:r w:rsidR="0018693A">
        <w:rPr>
          <w:spacing w:val="3"/>
          <w:sz w:val="24"/>
          <w:szCs w:val="24"/>
        </w:rPr>
        <w:t>6</w:t>
      </w:r>
      <w:r w:rsidR="0018693A">
        <w:rPr>
          <w:sz w:val="24"/>
          <w:szCs w:val="24"/>
        </w:rPr>
        <w:t xml:space="preserve">), </w:t>
      </w:r>
      <w:r w:rsidR="00A856BF">
        <w:rPr>
          <w:sz w:val="24"/>
          <w:szCs w:val="24"/>
        </w:rPr>
        <w:t>b</w:t>
      </w:r>
      <w:r w:rsidR="00A856BF">
        <w:rPr>
          <w:spacing w:val="-1"/>
          <w:sz w:val="24"/>
          <w:szCs w:val="24"/>
        </w:rPr>
        <w:t>a</w:t>
      </w:r>
      <w:r w:rsidR="00A856BF">
        <w:rPr>
          <w:sz w:val="24"/>
          <w:szCs w:val="24"/>
        </w:rPr>
        <w:t>h</w:t>
      </w:r>
      <w:r w:rsidR="00A856BF">
        <w:rPr>
          <w:spacing w:val="2"/>
          <w:sz w:val="24"/>
          <w:szCs w:val="24"/>
        </w:rPr>
        <w:t>w</w:t>
      </w:r>
      <w:r w:rsidR="00A856BF">
        <w:rPr>
          <w:spacing w:val="3"/>
          <w:sz w:val="24"/>
          <w:szCs w:val="24"/>
        </w:rPr>
        <w:t>a</w:t>
      </w:r>
      <w:r w:rsidR="00394899">
        <w:rPr>
          <w:sz w:val="24"/>
          <w:szCs w:val="24"/>
        </w:rPr>
        <w:t xml:space="preserve"> </w:t>
      </w:r>
      <w:r w:rsidR="0018693A">
        <w:rPr>
          <w:sz w:val="24"/>
          <w:szCs w:val="24"/>
        </w:rPr>
        <w:t>“</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4"/>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di</w:t>
      </w:r>
      <w:r w:rsidR="00BA36DB">
        <w:rPr>
          <w:spacing w:val="1"/>
          <w:sz w:val="24"/>
          <w:szCs w:val="24"/>
        </w:rPr>
        <w:t>terapkan</w:t>
      </w:r>
      <w:r w:rsidR="00A856BF">
        <w:rPr>
          <w:spacing w:val="4"/>
          <w:sz w:val="24"/>
          <w:szCs w:val="24"/>
        </w:rPr>
        <w:t xml:space="preserve"> </w:t>
      </w:r>
      <w:r w:rsidR="0063024E">
        <w:rPr>
          <w:spacing w:val="1"/>
          <w:sz w:val="24"/>
          <w:szCs w:val="24"/>
        </w:rPr>
        <w:t>perlu</w:t>
      </w:r>
      <w:r w:rsidR="00BA36DB">
        <w:rPr>
          <w:sz w:val="24"/>
          <w:szCs w:val="24"/>
        </w:rPr>
        <w:t xml:space="preserve"> dilandasi</w:t>
      </w:r>
      <w:r w:rsidR="00A856BF">
        <w:rPr>
          <w:spacing w:val="3"/>
          <w:sz w:val="24"/>
          <w:szCs w:val="24"/>
        </w:rPr>
        <w:t xml:space="preserve"> </w:t>
      </w:r>
      <w:r w:rsidR="0063024E">
        <w:rPr>
          <w:sz w:val="24"/>
          <w:szCs w:val="24"/>
        </w:rPr>
        <w:t>dengan</w:t>
      </w:r>
      <w:r w:rsidR="00A856BF">
        <w:rPr>
          <w:spacing w:val="1"/>
          <w:sz w:val="24"/>
          <w:szCs w:val="24"/>
        </w:rPr>
        <w:t xml:space="preserve"> </w:t>
      </w:r>
      <w:r w:rsidR="00A856BF">
        <w:rPr>
          <w:spacing w:val="2"/>
          <w:sz w:val="24"/>
          <w:szCs w:val="24"/>
        </w:rPr>
        <w:t>p</w:t>
      </w:r>
      <w:r w:rsidR="00A856BF">
        <w:rPr>
          <w:spacing w:val="-1"/>
          <w:sz w:val="24"/>
          <w:szCs w:val="24"/>
        </w:rPr>
        <w:t>e</w:t>
      </w:r>
      <w:r w:rsidR="00A856BF">
        <w:rPr>
          <w:sz w:val="24"/>
          <w:szCs w:val="24"/>
        </w:rPr>
        <w:t>r</w:t>
      </w:r>
      <w:r w:rsidR="00A856BF">
        <w:rPr>
          <w:spacing w:val="-2"/>
          <w:sz w:val="24"/>
          <w:szCs w:val="24"/>
        </w:rPr>
        <w:t>a</w:t>
      </w:r>
      <w:r w:rsidR="00A856BF">
        <w:rPr>
          <w:spacing w:val="2"/>
          <w:sz w:val="24"/>
          <w:szCs w:val="24"/>
        </w:rPr>
        <w:t>s</w:t>
      </w:r>
      <w:r w:rsidR="00A856BF">
        <w:rPr>
          <w:spacing w:val="-1"/>
          <w:sz w:val="24"/>
          <w:szCs w:val="24"/>
        </w:rPr>
        <w:t>aa</w:t>
      </w:r>
      <w:r w:rsidR="00A856BF">
        <w:rPr>
          <w:sz w:val="24"/>
          <w:szCs w:val="24"/>
        </w:rPr>
        <w:t>n</w:t>
      </w:r>
      <w:r w:rsidR="00A856BF">
        <w:rPr>
          <w:spacing w:val="3"/>
          <w:sz w:val="24"/>
          <w:szCs w:val="24"/>
        </w:rPr>
        <w:t xml:space="preserve"> </w:t>
      </w:r>
      <w:r w:rsidR="00A856BF">
        <w:rPr>
          <w:spacing w:val="-1"/>
          <w:sz w:val="24"/>
          <w:szCs w:val="24"/>
        </w:rPr>
        <w:t>c</w:t>
      </w:r>
      <w:r w:rsidR="00A856BF">
        <w:rPr>
          <w:sz w:val="24"/>
          <w:szCs w:val="24"/>
        </w:rPr>
        <w:t>in</w:t>
      </w:r>
      <w:r w:rsidR="00A856BF">
        <w:rPr>
          <w:spacing w:val="1"/>
          <w:sz w:val="24"/>
          <w:szCs w:val="24"/>
        </w:rPr>
        <w:t>t</w:t>
      </w:r>
      <w:r w:rsidR="00A856BF">
        <w:rPr>
          <w:spacing w:val="-1"/>
          <w:sz w:val="24"/>
          <w:szCs w:val="24"/>
        </w:rPr>
        <w:t>a</w:t>
      </w:r>
      <w:r w:rsidR="00A856BF">
        <w:rPr>
          <w:sz w:val="24"/>
          <w:szCs w:val="24"/>
        </w:rPr>
        <w:t>.</w:t>
      </w:r>
      <w:r w:rsidR="00BC2D9A">
        <w:rPr>
          <w:spacing w:val="1"/>
          <w:sz w:val="24"/>
          <w:szCs w:val="24"/>
        </w:rPr>
        <w:t xml:space="preserve"> Berawal dari p</w:t>
      </w:r>
      <w:r w:rsidR="00A856BF">
        <w:rPr>
          <w:spacing w:val="-1"/>
          <w:sz w:val="24"/>
          <w:szCs w:val="24"/>
        </w:rPr>
        <w:t>e</w:t>
      </w:r>
      <w:r w:rsidR="00A856BF">
        <w:rPr>
          <w:sz w:val="24"/>
          <w:szCs w:val="24"/>
        </w:rPr>
        <w:t>r</w:t>
      </w:r>
      <w:r w:rsidR="00A856BF">
        <w:rPr>
          <w:spacing w:val="-2"/>
          <w:sz w:val="24"/>
          <w:szCs w:val="24"/>
        </w:rPr>
        <w:t>a</w:t>
      </w:r>
      <w:r w:rsidR="00A856BF">
        <w:rPr>
          <w:spacing w:val="2"/>
          <w:sz w:val="24"/>
          <w:szCs w:val="24"/>
        </w:rPr>
        <w:t>s</w:t>
      </w:r>
      <w:r w:rsidR="00A856BF">
        <w:rPr>
          <w:spacing w:val="-1"/>
          <w:sz w:val="24"/>
          <w:szCs w:val="24"/>
        </w:rPr>
        <w:t>aa</w:t>
      </w:r>
      <w:r w:rsidR="00A856BF">
        <w:rPr>
          <w:sz w:val="24"/>
          <w:szCs w:val="24"/>
        </w:rPr>
        <w:t>n</w:t>
      </w:r>
      <w:r w:rsidR="00A856BF">
        <w:rPr>
          <w:spacing w:val="3"/>
          <w:sz w:val="24"/>
          <w:szCs w:val="24"/>
        </w:rPr>
        <w:t xml:space="preserve"> </w:t>
      </w:r>
      <w:r w:rsidR="00A856BF">
        <w:rPr>
          <w:spacing w:val="-1"/>
          <w:sz w:val="24"/>
          <w:szCs w:val="24"/>
        </w:rPr>
        <w:t>c</w:t>
      </w:r>
      <w:r w:rsidR="00A856BF">
        <w:rPr>
          <w:sz w:val="24"/>
          <w:szCs w:val="24"/>
        </w:rPr>
        <w:t>in</w:t>
      </w:r>
      <w:r w:rsidR="00A856BF">
        <w:rPr>
          <w:spacing w:val="1"/>
          <w:sz w:val="24"/>
          <w:szCs w:val="24"/>
        </w:rPr>
        <w:t>t</w:t>
      </w:r>
      <w:r w:rsidR="00A856BF">
        <w:rPr>
          <w:sz w:val="24"/>
          <w:szCs w:val="24"/>
        </w:rPr>
        <w:t>a</w:t>
      </w:r>
      <w:r w:rsidR="00A856BF">
        <w:rPr>
          <w:spacing w:val="5"/>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A856BF">
        <w:rPr>
          <w:spacing w:val="1"/>
          <w:sz w:val="24"/>
          <w:szCs w:val="24"/>
        </w:rPr>
        <w:t xml:space="preserve"> </w:t>
      </w:r>
      <w:r w:rsidR="00A856BF">
        <w:rPr>
          <w:sz w:val="24"/>
          <w:szCs w:val="24"/>
        </w:rPr>
        <w:t>dibe</w:t>
      </w:r>
      <w:r w:rsidR="00A856BF">
        <w:rPr>
          <w:spacing w:val="-1"/>
          <w:sz w:val="24"/>
          <w:szCs w:val="24"/>
        </w:rPr>
        <w:t>r</w:t>
      </w:r>
      <w:r w:rsidR="00A856BF">
        <w:rPr>
          <w:sz w:val="24"/>
          <w:szCs w:val="24"/>
        </w:rPr>
        <w:t>ikan p</w:t>
      </w:r>
      <w:r w:rsidR="00A856BF">
        <w:rPr>
          <w:spacing w:val="-1"/>
          <w:sz w:val="24"/>
          <w:szCs w:val="24"/>
        </w:rPr>
        <w:t>e</w:t>
      </w:r>
      <w:r w:rsidR="00A856BF">
        <w:rPr>
          <w:sz w:val="24"/>
          <w:szCs w:val="24"/>
        </w:rPr>
        <w:t>ndid</w:t>
      </w:r>
      <w:r w:rsidR="00A856BF">
        <w:rPr>
          <w:spacing w:val="1"/>
          <w:sz w:val="24"/>
          <w:szCs w:val="24"/>
        </w:rPr>
        <w:t>i</w:t>
      </w:r>
      <w:r w:rsidR="004A5B59">
        <w:rPr>
          <w:sz w:val="24"/>
          <w:szCs w:val="24"/>
        </w:rPr>
        <w:t>k dan juga</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r</w:t>
      </w:r>
      <w:r w:rsidR="00A856BF">
        <w:rPr>
          <w:spacing w:val="-2"/>
          <w:sz w:val="24"/>
          <w:szCs w:val="24"/>
        </w:rPr>
        <w:t>a</w:t>
      </w:r>
      <w:r w:rsidR="00A856BF">
        <w:rPr>
          <w:sz w:val="24"/>
          <w:szCs w:val="24"/>
        </w:rPr>
        <w:t>s</w:t>
      </w:r>
      <w:r w:rsidR="00A856BF">
        <w:rPr>
          <w:spacing w:val="1"/>
          <w:sz w:val="24"/>
          <w:szCs w:val="24"/>
        </w:rPr>
        <w:t>a</w:t>
      </w:r>
      <w:r w:rsidR="00A856BF">
        <w:rPr>
          <w:spacing w:val="-1"/>
          <w:sz w:val="24"/>
          <w:szCs w:val="24"/>
        </w:rPr>
        <w:t>a</w:t>
      </w:r>
      <w:r w:rsidR="00A856BF">
        <w:rPr>
          <w:sz w:val="24"/>
          <w:szCs w:val="24"/>
        </w:rPr>
        <w:t>n</w:t>
      </w:r>
      <w:r w:rsidR="00BC2D9A">
        <w:rPr>
          <w:spacing w:val="2"/>
          <w:sz w:val="24"/>
          <w:szCs w:val="24"/>
        </w:rPr>
        <w:t xml:space="preserve"> </w:t>
      </w:r>
      <w:r w:rsidR="00A856BF">
        <w:rPr>
          <w:spacing w:val="-1"/>
          <w:sz w:val="24"/>
          <w:szCs w:val="24"/>
        </w:rPr>
        <w:t>c</w:t>
      </w:r>
      <w:r w:rsidR="00A856BF">
        <w:rPr>
          <w:sz w:val="24"/>
          <w:szCs w:val="24"/>
        </w:rPr>
        <w:t>in</w:t>
      </w:r>
      <w:r w:rsidR="00A856BF">
        <w:rPr>
          <w:spacing w:val="1"/>
          <w:sz w:val="24"/>
          <w:szCs w:val="24"/>
        </w:rPr>
        <w:t>t</w:t>
      </w:r>
      <w:r w:rsidR="00A856BF">
        <w:rPr>
          <w:sz w:val="24"/>
          <w:szCs w:val="24"/>
        </w:rPr>
        <w:t>a</w:t>
      </w:r>
      <w:r w:rsidR="00A856BF">
        <w:rPr>
          <w:spacing w:val="6"/>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di</w:t>
      </w:r>
      <w:r w:rsidR="00A856BF">
        <w:rPr>
          <w:spacing w:val="1"/>
          <w:sz w:val="24"/>
          <w:szCs w:val="24"/>
        </w:rPr>
        <w:t>t</w:t>
      </w:r>
      <w:r w:rsidR="00A856BF">
        <w:rPr>
          <w:sz w:val="24"/>
          <w:szCs w:val="24"/>
        </w:rPr>
        <w:t>umbuhkan</w:t>
      </w:r>
      <w:r w:rsidR="00A856BF">
        <w:rPr>
          <w:spacing w:val="2"/>
          <w:sz w:val="24"/>
          <w:szCs w:val="24"/>
        </w:rPr>
        <w:t xml:space="preserve"> </w:t>
      </w:r>
      <w:r w:rsidR="00BC2D9A">
        <w:rPr>
          <w:spacing w:val="2"/>
          <w:sz w:val="24"/>
          <w:szCs w:val="24"/>
        </w:rPr>
        <w:t xml:space="preserve">oleh diri </w:t>
      </w:r>
      <w:r w:rsidR="00A856BF">
        <w:rPr>
          <w:sz w:val="24"/>
          <w:szCs w:val="24"/>
        </w:rPr>
        <w:t>p</w:t>
      </w:r>
      <w:r w:rsidR="00A856BF">
        <w:rPr>
          <w:spacing w:val="-1"/>
          <w:sz w:val="24"/>
          <w:szCs w:val="24"/>
        </w:rPr>
        <w:t>e</w:t>
      </w:r>
      <w:r w:rsidR="00A856BF">
        <w:rPr>
          <w:spacing w:val="2"/>
          <w:sz w:val="24"/>
          <w:szCs w:val="24"/>
        </w:rPr>
        <w:t>s</w:t>
      </w:r>
      <w:r w:rsidR="00A856BF">
        <w:rPr>
          <w:spacing w:val="1"/>
          <w:sz w:val="24"/>
          <w:szCs w:val="24"/>
        </w:rPr>
        <w:t>e</w:t>
      </w:r>
      <w:r w:rsidR="00A856BF">
        <w:rPr>
          <w:sz w:val="24"/>
          <w:szCs w:val="24"/>
        </w:rPr>
        <w:t>rta</w:t>
      </w:r>
      <w:r w:rsidR="00A856BF">
        <w:rPr>
          <w:spacing w:val="1"/>
          <w:sz w:val="24"/>
          <w:szCs w:val="24"/>
        </w:rPr>
        <w:t xml:space="preserve"> </w:t>
      </w:r>
      <w:r w:rsidR="00A856BF">
        <w:rPr>
          <w:sz w:val="24"/>
          <w:szCs w:val="24"/>
        </w:rPr>
        <w:t>did</w:t>
      </w:r>
      <w:r w:rsidR="00A856BF">
        <w:rPr>
          <w:spacing w:val="1"/>
          <w:sz w:val="24"/>
          <w:szCs w:val="24"/>
        </w:rPr>
        <w:t>i</w:t>
      </w:r>
      <w:r w:rsidR="00BC2D9A">
        <w:rPr>
          <w:sz w:val="24"/>
          <w:szCs w:val="24"/>
        </w:rPr>
        <w:t>k</w:t>
      </w:r>
      <w:r w:rsidR="00394899">
        <w:rPr>
          <w:sz w:val="24"/>
          <w:szCs w:val="24"/>
        </w:rPr>
        <w:t xml:space="preserve"> itulah yang nantinya akan</w:t>
      </w:r>
      <w:r w:rsidR="00A856BF">
        <w:rPr>
          <w:spacing w:val="2"/>
          <w:sz w:val="24"/>
          <w:szCs w:val="24"/>
        </w:rPr>
        <w:t xml:space="preserve"> </w:t>
      </w:r>
      <w:r w:rsidR="00BC2D9A">
        <w:rPr>
          <w:sz w:val="24"/>
          <w:szCs w:val="24"/>
        </w:rPr>
        <w:t>melahirkan</w:t>
      </w:r>
      <w:r w:rsidR="00A856BF">
        <w:rPr>
          <w:spacing w:val="2"/>
          <w:sz w:val="24"/>
          <w:szCs w:val="24"/>
        </w:rPr>
        <w:t xml:space="preserve"> </w:t>
      </w:r>
      <w:r w:rsidR="00BC2D9A">
        <w:rPr>
          <w:sz w:val="24"/>
          <w:szCs w:val="24"/>
        </w:rPr>
        <w:t xml:space="preserve">sebuah kecocokan </w:t>
      </w:r>
      <w:r w:rsidR="00BC2D9A" w:rsidRPr="004A5B59">
        <w:rPr>
          <w:i/>
          <w:sz w:val="24"/>
          <w:szCs w:val="24"/>
        </w:rPr>
        <w:t>(chemistry)</w:t>
      </w:r>
      <w:r w:rsidR="00A856BF">
        <w:rPr>
          <w:sz w:val="24"/>
          <w:szCs w:val="24"/>
        </w:rPr>
        <w:t>,</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hingga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 menj</w:t>
      </w:r>
      <w:r w:rsidR="00A856BF">
        <w:rPr>
          <w:spacing w:val="-1"/>
          <w:sz w:val="24"/>
          <w:szCs w:val="24"/>
        </w:rPr>
        <w:t>a</w:t>
      </w:r>
      <w:r w:rsidR="00A856BF">
        <w:rPr>
          <w:sz w:val="24"/>
          <w:szCs w:val="24"/>
        </w:rPr>
        <w:t>di seb</w:t>
      </w:r>
      <w:r w:rsidR="00A856BF">
        <w:rPr>
          <w:spacing w:val="2"/>
          <w:sz w:val="24"/>
          <w:szCs w:val="24"/>
        </w:rPr>
        <w:t>u</w:t>
      </w:r>
      <w:r w:rsidR="00A856BF">
        <w:rPr>
          <w:spacing w:val="-1"/>
          <w:sz w:val="24"/>
          <w:szCs w:val="24"/>
        </w:rPr>
        <w:t>a</w:t>
      </w:r>
      <w:r w:rsidR="00A856BF">
        <w:rPr>
          <w:sz w:val="24"/>
          <w:szCs w:val="24"/>
        </w:rPr>
        <w:t>h p</w:t>
      </w:r>
      <w:r w:rsidR="00A856BF">
        <w:rPr>
          <w:spacing w:val="-1"/>
          <w:sz w:val="24"/>
          <w:szCs w:val="24"/>
        </w:rPr>
        <w:t>e</w:t>
      </w:r>
      <w:r w:rsidR="00A856BF">
        <w:rPr>
          <w:sz w:val="24"/>
          <w:szCs w:val="24"/>
        </w:rPr>
        <w:t>k</w:t>
      </w:r>
      <w:r w:rsidR="00A856BF">
        <w:rPr>
          <w:spacing w:val="-1"/>
          <w:sz w:val="24"/>
          <w:szCs w:val="24"/>
        </w:rPr>
        <w:t>e</w:t>
      </w:r>
      <w:r w:rsidR="00A856BF">
        <w:rPr>
          <w:sz w:val="24"/>
          <w:szCs w:val="24"/>
        </w:rPr>
        <w:t>r</w:t>
      </w:r>
      <w:r w:rsidR="00A856BF">
        <w:rPr>
          <w:spacing w:val="2"/>
          <w:sz w:val="24"/>
          <w:szCs w:val="24"/>
        </w:rPr>
        <w:t>j</w:t>
      </w:r>
      <w:r w:rsidR="00A856BF">
        <w:rPr>
          <w:spacing w:val="-1"/>
          <w:sz w:val="24"/>
          <w:szCs w:val="24"/>
        </w:rPr>
        <w:t>aa</w:t>
      </w:r>
      <w:r w:rsidR="00A856BF">
        <w:rPr>
          <w:sz w:val="24"/>
          <w:szCs w:val="24"/>
        </w:rPr>
        <w:t>n</w:t>
      </w:r>
      <w:r w:rsidR="00A856BF">
        <w:rPr>
          <w:spacing w:val="5"/>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A856BF">
        <w:rPr>
          <w:spacing w:val="-2"/>
          <w:sz w:val="24"/>
          <w:szCs w:val="24"/>
        </w:rPr>
        <w:t xml:space="preserve"> </w:t>
      </w:r>
      <w:r w:rsidR="00BC2D9A">
        <w:rPr>
          <w:sz w:val="24"/>
          <w:szCs w:val="24"/>
        </w:rPr>
        <w:t>menyenangkan</w:t>
      </w:r>
      <w:r w:rsidR="0018693A">
        <w:rPr>
          <w:sz w:val="24"/>
          <w:szCs w:val="24"/>
        </w:rPr>
        <w:t>”</w:t>
      </w:r>
      <w:r w:rsidR="00A856BF">
        <w:rPr>
          <w:sz w:val="24"/>
          <w:szCs w:val="24"/>
        </w:rPr>
        <w:t>.</w:t>
      </w:r>
    </w:p>
    <w:p w:rsidR="00C40061" w:rsidRDefault="00C40061" w:rsidP="002A2BF4">
      <w:pPr>
        <w:spacing w:line="360" w:lineRule="auto"/>
        <w:ind w:right="13"/>
        <w:jc w:val="both"/>
        <w:rPr>
          <w:sz w:val="24"/>
          <w:szCs w:val="24"/>
        </w:rPr>
      </w:pPr>
    </w:p>
    <w:p w:rsidR="005A5131" w:rsidRPr="004A5B59" w:rsidRDefault="00A856BF" w:rsidP="00404471">
      <w:pPr>
        <w:spacing w:line="360" w:lineRule="auto"/>
        <w:ind w:right="13" w:firstLine="305"/>
        <w:jc w:val="both"/>
        <w:rPr>
          <w:sz w:val="24"/>
          <w:szCs w:val="24"/>
        </w:rPr>
      </w:pPr>
      <w:r w:rsidRPr="004A5B59">
        <w:rPr>
          <w:sz w:val="24"/>
          <w:szCs w:val="24"/>
        </w:rPr>
        <w:t>3.</w:t>
      </w:r>
      <w:r w:rsidRPr="004A5B59">
        <w:rPr>
          <w:spacing w:val="43"/>
          <w:sz w:val="24"/>
          <w:szCs w:val="24"/>
        </w:rPr>
        <w:t xml:space="preserve"> </w:t>
      </w:r>
      <w:r w:rsidRPr="004A5B59">
        <w:rPr>
          <w:spacing w:val="1"/>
          <w:sz w:val="24"/>
          <w:szCs w:val="24"/>
        </w:rPr>
        <w:t>S</w:t>
      </w:r>
      <w:r w:rsidRPr="004A5B59">
        <w:rPr>
          <w:spacing w:val="-1"/>
          <w:sz w:val="24"/>
          <w:szCs w:val="24"/>
        </w:rPr>
        <w:t>e</w:t>
      </w:r>
      <w:r w:rsidRPr="004A5B59">
        <w:rPr>
          <w:spacing w:val="1"/>
          <w:sz w:val="24"/>
          <w:szCs w:val="24"/>
        </w:rPr>
        <w:t>n</w:t>
      </w:r>
      <w:r w:rsidRPr="004A5B59">
        <w:rPr>
          <w:sz w:val="24"/>
          <w:szCs w:val="24"/>
        </w:rPr>
        <w:t xml:space="preserve">i Musik </w:t>
      </w:r>
      <w:r w:rsidRPr="004A5B59">
        <w:rPr>
          <w:spacing w:val="1"/>
          <w:sz w:val="24"/>
          <w:szCs w:val="24"/>
        </w:rPr>
        <w:t>d</w:t>
      </w:r>
      <w:r w:rsidRPr="004A5B59">
        <w:rPr>
          <w:sz w:val="24"/>
          <w:szCs w:val="24"/>
        </w:rPr>
        <w:t xml:space="preserve">alam </w:t>
      </w:r>
      <w:r w:rsidRPr="004A5B59">
        <w:rPr>
          <w:spacing w:val="-3"/>
          <w:sz w:val="24"/>
          <w:szCs w:val="24"/>
        </w:rPr>
        <w:t>P</w:t>
      </w:r>
      <w:r w:rsidRPr="004A5B59">
        <w:rPr>
          <w:spacing w:val="-1"/>
          <w:sz w:val="24"/>
          <w:szCs w:val="24"/>
        </w:rPr>
        <w:t>er</w:t>
      </w:r>
      <w:r w:rsidRPr="004A5B59">
        <w:rPr>
          <w:spacing w:val="2"/>
          <w:sz w:val="24"/>
          <w:szCs w:val="24"/>
        </w:rPr>
        <w:t>s</w:t>
      </w:r>
      <w:r w:rsidRPr="004A5B59">
        <w:rPr>
          <w:spacing w:val="1"/>
          <w:sz w:val="24"/>
          <w:szCs w:val="24"/>
        </w:rPr>
        <w:t>p</w:t>
      </w:r>
      <w:r w:rsidRPr="004A5B59">
        <w:rPr>
          <w:spacing w:val="-1"/>
          <w:sz w:val="24"/>
          <w:szCs w:val="24"/>
        </w:rPr>
        <w:t>e</w:t>
      </w:r>
      <w:r w:rsidRPr="004A5B59">
        <w:rPr>
          <w:spacing w:val="1"/>
          <w:sz w:val="24"/>
          <w:szCs w:val="24"/>
        </w:rPr>
        <w:t>k</w:t>
      </w:r>
      <w:r w:rsidRPr="004A5B59">
        <w:rPr>
          <w:sz w:val="24"/>
          <w:szCs w:val="24"/>
        </w:rPr>
        <w:t>tif</w:t>
      </w:r>
      <w:r w:rsidRPr="004A5B59">
        <w:rPr>
          <w:spacing w:val="1"/>
          <w:sz w:val="24"/>
          <w:szCs w:val="24"/>
        </w:rPr>
        <w:t xml:space="preserve"> </w:t>
      </w:r>
      <w:r w:rsidRPr="004A5B59">
        <w:rPr>
          <w:spacing w:val="-3"/>
          <w:sz w:val="24"/>
          <w:szCs w:val="24"/>
        </w:rPr>
        <w:t>F</w:t>
      </w:r>
      <w:r w:rsidRPr="004A5B59">
        <w:rPr>
          <w:sz w:val="24"/>
          <w:szCs w:val="24"/>
        </w:rPr>
        <w:t>i</w:t>
      </w:r>
      <w:r w:rsidRPr="004A5B59">
        <w:rPr>
          <w:spacing w:val="1"/>
          <w:sz w:val="24"/>
          <w:szCs w:val="24"/>
        </w:rPr>
        <w:t>l</w:t>
      </w:r>
      <w:r w:rsidRPr="004A5B59">
        <w:rPr>
          <w:sz w:val="24"/>
          <w:szCs w:val="24"/>
        </w:rPr>
        <w:t>sa</w:t>
      </w:r>
      <w:r w:rsidRPr="004A5B59">
        <w:rPr>
          <w:spacing w:val="2"/>
          <w:sz w:val="24"/>
          <w:szCs w:val="24"/>
        </w:rPr>
        <w:t>f</w:t>
      </w:r>
      <w:r w:rsidRPr="004A5B59">
        <w:rPr>
          <w:sz w:val="24"/>
          <w:szCs w:val="24"/>
        </w:rPr>
        <w:t xml:space="preserve">at </w:t>
      </w:r>
      <w:r w:rsidRPr="004A5B59">
        <w:rPr>
          <w:spacing w:val="-3"/>
          <w:sz w:val="24"/>
          <w:szCs w:val="24"/>
        </w:rPr>
        <w:t>P</w:t>
      </w:r>
      <w:r w:rsidRPr="004A5B59">
        <w:rPr>
          <w:spacing w:val="-1"/>
          <w:sz w:val="24"/>
          <w:szCs w:val="24"/>
        </w:rPr>
        <w:t>e</w:t>
      </w:r>
      <w:r w:rsidRPr="004A5B59">
        <w:rPr>
          <w:spacing w:val="1"/>
          <w:sz w:val="24"/>
          <w:szCs w:val="24"/>
        </w:rPr>
        <w:t>nd</w:t>
      </w:r>
      <w:r w:rsidRPr="004A5B59">
        <w:rPr>
          <w:sz w:val="24"/>
          <w:szCs w:val="24"/>
        </w:rPr>
        <w:t>i</w:t>
      </w:r>
      <w:r w:rsidRPr="004A5B59">
        <w:rPr>
          <w:spacing w:val="1"/>
          <w:sz w:val="24"/>
          <w:szCs w:val="24"/>
        </w:rPr>
        <w:t>d</w:t>
      </w:r>
      <w:r w:rsidRPr="004A5B59">
        <w:rPr>
          <w:sz w:val="24"/>
          <w:szCs w:val="24"/>
        </w:rPr>
        <w:t>i</w:t>
      </w:r>
      <w:r w:rsidRPr="004A5B59">
        <w:rPr>
          <w:spacing w:val="-1"/>
          <w:sz w:val="24"/>
          <w:szCs w:val="24"/>
        </w:rPr>
        <w:t>k</w:t>
      </w:r>
      <w:r w:rsidRPr="004A5B59">
        <w:rPr>
          <w:sz w:val="24"/>
          <w:szCs w:val="24"/>
        </w:rPr>
        <w:t>an</w:t>
      </w:r>
    </w:p>
    <w:p w:rsidR="005A5131" w:rsidRDefault="00A856BF" w:rsidP="00404471">
      <w:pPr>
        <w:spacing w:line="360" w:lineRule="auto"/>
        <w:ind w:left="305" w:right="13" w:firstLine="720"/>
        <w:jc w:val="both"/>
        <w:rPr>
          <w:sz w:val="24"/>
          <w:szCs w:val="24"/>
        </w:rPr>
      </w:pPr>
      <w:r>
        <w:rPr>
          <w:sz w:val="24"/>
          <w:szCs w:val="24"/>
        </w:rPr>
        <w:t>Noo</w:t>
      </w:r>
      <w:r>
        <w:rPr>
          <w:spacing w:val="3"/>
          <w:sz w:val="24"/>
          <w:szCs w:val="24"/>
        </w:rPr>
        <w:t>r</w:t>
      </w:r>
      <w:r>
        <w:rPr>
          <w:spacing w:val="-5"/>
          <w:sz w:val="24"/>
          <w:szCs w:val="24"/>
        </w:rPr>
        <w:t>y</w:t>
      </w:r>
      <w:r>
        <w:rPr>
          <w:spacing w:val="1"/>
          <w:sz w:val="24"/>
          <w:szCs w:val="24"/>
        </w:rPr>
        <w:t>a</w:t>
      </w:r>
      <w:r>
        <w:rPr>
          <w:sz w:val="24"/>
          <w:szCs w:val="24"/>
        </w:rPr>
        <w:t>n</w:t>
      </w:r>
      <w:r>
        <w:rPr>
          <w:spacing w:val="4"/>
          <w:sz w:val="24"/>
          <w:szCs w:val="24"/>
        </w:rPr>
        <w:t xml:space="preserve"> </w:t>
      </w:r>
      <w:r>
        <w:rPr>
          <w:spacing w:val="-2"/>
          <w:sz w:val="24"/>
          <w:szCs w:val="24"/>
        </w:rPr>
        <w:t>B</w:t>
      </w:r>
      <w:r>
        <w:rPr>
          <w:spacing w:val="-1"/>
          <w:sz w:val="24"/>
          <w:szCs w:val="24"/>
        </w:rPr>
        <w:t>a</w:t>
      </w:r>
      <w:r>
        <w:rPr>
          <w:spacing w:val="2"/>
          <w:sz w:val="24"/>
          <w:szCs w:val="24"/>
        </w:rPr>
        <w:t>h</w:t>
      </w:r>
      <w:r>
        <w:rPr>
          <w:spacing w:val="-1"/>
          <w:sz w:val="24"/>
          <w:szCs w:val="24"/>
        </w:rPr>
        <w:t>a</w:t>
      </w:r>
      <w:r>
        <w:rPr>
          <w:spacing w:val="1"/>
          <w:sz w:val="24"/>
          <w:szCs w:val="24"/>
        </w:rPr>
        <w:t>r</w:t>
      </w:r>
      <w:r>
        <w:rPr>
          <w:sz w:val="24"/>
          <w:szCs w:val="24"/>
        </w:rPr>
        <w:t>i</w:t>
      </w:r>
      <w:r>
        <w:rPr>
          <w:spacing w:val="2"/>
          <w:sz w:val="24"/>
          <w:szCs w:val="24"/>
        </w:rPr>
        <w:t xml:space="preserve"> </w:t>
      </w:r>
      <w:r>
        <w:rPr>
          <w:sz w:val="24"/>
          <w:szCs w:val="24"/>
        </w:rPr>
        <w:t>(200</w:t>
      </w:r>
      <w:r>
        <w:rPr>
          <w:spacing w:val="-1"/>
          <w:sz w:val="24"/>
          <w:szCs w:val="24"/>
        </w:rPr>
        <w:t>8</w:t>
      </w:r>
      <w:r>
        <w:rPr>
          <w:sz w:val="24"/>
          <w:szCs w:val="24"/>
        </w:rPr>
        <w:t>:55)</w:t>
      </w:r>
      <w:r>
        <w:rPr>
          <w:spacing w:val="1"/>
          <w:sz w:val="24"/>
          <w:szCs w:val="24"/>
        </w:rPr>
        <w:t xml:space="preserve"> </w:t>
      </w:r>
      <w:r w:rsidR="00E57B1D">
        <w:rPr>
          <w:spacing w:val="1"/>
          <w:sz w:val="24"/>
          <w:szCs w:val="24"/>
        </w:rPr>
        <w:t xml:space="preserve">menurut pandangannya </w:t>
      </w:r>
      <w:r>
        <w:rPr>
          <w:spacing w:val="2"/>
          <w:sz w:val="24"/>
          <w:szCs w:val="24"/>
        </w:rPr>
        <w:t>s</w:t>
      </w:r>
      <w:r>
        <w:rPr>
          <w:spacing w:val="-1"/>
          <w:sz w:val="24"/>
          <w:szCs w:val="24"/>
        </w:rPr>
        <w:t>e</w:t>
      </w:r>
      <w:r>
        <w:rPr>
          <w:sz w:val="24"/>
          <w:szCs w:val="24"/>
        </w:rPr>
        <w:t>ni</w:t>
      </w:r>
      <w:r>
        <w:rPr>
          <w:spacing w:val="2"/>
          <w:sz w:val="24"/>
          <w:szCs w:val="24"/>
        </w:rPr>
        <w:t xml:space="preserve"> </w:t>
      </w:r>
      <w:r>
        <w:rPr>
          <w:sz w:val="24"/>
          <w:szCs w:val="24"/>
        </w:rPr>
        <w:t>mus</w:t>
      </w:r>
      <w:r>
        <w:rPr>
          <w:spacing w:val="1"/>
          <w:sz w:val="24"/>
          <w:szCs w:val="24"/>
        </w:rPr>
        <w:t>i</w:t>
      </w:r>
      <w:r>
        <w:rPr>
          <w:sz w:val="24"/>
          <w:szCs w:val="24"/>
        </w:rPr>
        <w:t>k</w:t>
      </w:r>
      <w:r>
        <w:rPr>
          <w:spacing w:val="2"/>
          <w:sz w:val="24"/>
          <w:szCs w:val="24"/>
        </w:rPr>
        <w:t xml:space="preserve"> </w:t>
      </w:r>
      <w:r w:rsidR="00F93332">
        <w:rPr>
          <w:spacing w:val="2"/>
          <w:sz w:val="24"/>
          <w:szCs w:val="24"/>
        </w:rPr>
        <w:t xml:space="preserve">juga dapat </w:t>
      </w:r>
      <w:r w:rsidR="00F93332">
        <w:rPr>
          <w:spacing w:val="-1"/>
          <w:sz w:val="24"/>
          <w:szCs w:val="24"/>
        </w:rPr>
        <w:t>dikatakan sebagai</w:t>
      </w:r>
      <w:r>
        <w:rPr>
          <w:spacing w:val="1"/>
          <w:sz w:val="24"/>
          <w:szCs w:val="24"/>
        </w:rPr>
        <w:t xml:space="preserve"> </w:t>
      </w:r>
      <w:r>
        <w:rPr>
          <w:sz w:val="24"/>
          <w:szCs w:val="24"/>
        </w:rPr>
        <w:t>s</w:t>
      </w:r>
      <w:r>
        <w:rPr>
          <w:spacing w:val="-1"/>
          <w:sz w:val="24"/>
          <w:szCs w:val="24"/>
        </w:rPr>
        <w:t>e</w:t>
      </w:r>
      <w:r>
        <w:rPr>
          <w:sz w:val="24"/>
          <w:szCs w:val="24"/>
        </w:rPr>
        <w:t>ni</w:t>
      </w:r>
      <w:r>
        <w:rPr>
          <w:spacing w:val="7"/>
          <w:sz w:val="24"/>
          <w:szCs w:val="24"/>
        </w:rPr>
        <w:t xml:space="preserve"> </w:t>
      </w:r>
      <w:r w:rsidR="00F93332">
        <w:rPr>
          <w:spacing w:val="7"/>
          <w:sz w:val="24"/>
          <w:szCs w:val="24"/>
        </w:rPr>
        <w:t xml:space="preserve">suara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d</w:t>
      </w:r>
      <w:r w:rsidR="00E57B1D">
        <w:rPr>
          <w:sz w:val="24"/>
          <w:szCs w:val="24"/>
        </w:rPr>
        <w:t>apat ditangkap</w:t>
      </w:r>
      <w:r>
        <w:rPr>
          <w:spacing w:val="1"/>
          <w:sz w:val="24"/>
          <w:szCs w:val="24"/>
        </w:rPr>
        <w:t xml:space="preserve"> </w:t>
      </w:r>
      <w:r w:rsidR="00E57B1D">
        <w:rPr>
          <w:sz w:val="24"/>
          <w:szCs w:val="24"/>
        </w:rPr>
        <w:t>lewat salah satu</w:t>
      </w:r>
      <w:r>
        <w:rPr>
          <w:spacing w:val="3"/>
          <w:sz w:val="24"/>
          <w:szCs w:val="24"/>
        </w:rPr>
        <w:t xml:space="preserve"> </w:t>
      </w:r>
      <w:r>
        <w:rPr>
          <w:sz w:val="24"/>
          <w:szCs w:val="24"/>
        </w:rPr>
        <w:t>inde</w:t>
      </w:r>
      <w:r>
        <w:rPr>
          <w:spacing w:val="-1"/>
          <w:sz w:val="24"/>
          <w:szCs w:val="24"/>
        </w:rPr>
        <w:t>r</w:t>
      </w:r>
      <w:r>
        <w:rPr>
          <w:sz w:val="24"/>
          <w:szCs w:val="24"/>
        </w:rPr>
        <w:t>a</w:t>
      </w:r>
      <w:r>
        <w:rPr>
          <w:spacing w:val="1"/>
          <w:sz w:val="24"/>
          <w:szCs w:val="24"/>
        </w:rPr>
        <w:t xml:space="preserve"> </w:t>
      </w:r>
      <w:r>
        <w:rPr>
          <w:spacing w:val="2"/>
          <w:sz w:val="24"/>
          <w:szCs w:val="24"/>
        </w:rPr>
        <w:t>p</w:t>
      </w:r>
      <w:r>
        <w:rPr>
          <w:spacing w:val="-1"/>
          <w:sz w:val="24"/>
          <w:szCs w:val="24"/>
        </w:rPr>
        <w:t>e</w:t>
      </w:r>
      <w:r>
        <w:rPr>
          <w:sz w:val="24"/>
          <w:szCs w:val="24"/>
        </w:rPr>
        <w:t>nd</w:t>
      </w:r>
      <w:r>
        <w:rPr>
          <w:spacing w:val="-1"/>
          <w:sz w:val="24"/>
          <w:szCs w:val="24"/>
        </w:rPr>
        <w:t>e</w:t>
      </w:r>
      <w:r>
        <w:rPr>
          <w:spacing w:val="2"/>
          <w:sz w:val="24"/>
          <w:szCs w:val="24"/>
        </w:rPr>
        <w:t>n</w:t>
      </w:r>
      <w:r>
        <w:rPr>
          <w:spacing w:val="-2"/>
          <w:sz w:val="24"/>
          <w:szCs w:val="24"/>
        </w:rPr>
        <w:t>g</w:t>
      </w:r>
      <w:r>
        <w:rPr>
          <w:spacing w:val="-1"/>
          <w:sz w:val="24"/>
          <w:szCs w:val="24"/>
        </w:rPr>
        <w:t>a</w:t>
      </w:r>
      <w:r>
        <w:rPr>
          <w:spacing w:val="1"/>
          <w:sz w:val="24"/>
          <w:szCs w:val="24"/>
        </w:rPr>
        <w:t>r</w:t>
      </w:r>
      <w:r>
        <w:rPr>
          <w:spacing w:val="-1"/>
          <w:sz w:val="24"/>
          <w:szCs w:val="24"/>
        </w:rPr>
        <w:t>a</w:t>
      </w:r>
      <w:r>
        <w:rPr>
          <w:sz w:val="24"/>
          <w:szCs w:val="24"/>
        </w:rPr>
        <w:t>n.</w:t>
      </w:r>
      <w:r>
        <w:rPr>
          <w:spacing w:val="2"/>
          <w:sz w:val="24"/>
          <w:szCs w:val="24"/>
        </w:rPr>
        <w:t xml:space="preserve"> </w:t>
      </w:r>
      <w:r w:rsidR="00F93332">
        <w:rPr>
          <w:sz w:val="24"/>
          <w:szCs w:val="24"/>
        </w:rPr>
        <w:t>Terbentuk daari berbagai rangkaian suara-suara dan bunyi-bunyian</w:t>
      </w:r>
      <w:r>
        <w:rPr>
          <w:spacing w:val="7"/>
          <w:sz w:val="24"/>
          <w:szCs w:val="24"/>
        </w:rPr>
        <w:t xml:space="preserve"> </w:t>
      </w:r>
      <w:r>
        <w:rPr>
          <w:spacing w:val="-5"/>
          <w:sz w:val="24"/>
          <w:szCs w:val="24"/>
        </w:rPr>
        <w:t>y</w:t>
      </w:r>
      <w:r>
        <w:rPr>
          <w:spacing w:val="-1"/>
          <w:sz w:val="24"/>
          <w:szCs w:val="24"/>
        </w:rPr>
        <w:t>a</w:t>
      </w:r>
      <w:r>
        <w:rPr>
          <w:spacing w:val="2"/>
          <w:sz w:val="24"/>
          <w:szCs w:val="24"/>
        </w:rPr>
        <w:t>n</w:t>
      </w:r>
      <w:r w:rsidR="00F93332">
        <w:rPr>
          <w:sz w:val="24"/>
          <w:szCs w:val="24"/>
        </w:rPr>
        <w:t>g ter</w:t>
      </w:r>
      <w:r>
        <w:rPr>
          <w:sz w:val="24"/>
          <w:szCs w:val="24"/>
        </w:rPr>
        <w:t>deng</w:t>
      </w:r>
      <w:r>
        <w:rPr>
          <w:spacing w:val="-1"/>
          <w:sz w:val="24"/>
          <w:szCs w:val="24"/>
        </w:rPr>
        <w:t>a</w:t>
      </w:r>
      <w:r>
        <w:rPr>
          <w:sz w:val="24"/>
          <w:szCs w:val="24"/>
        </w:rPr>
        <w:t>r</w:t>
      </w:r>
      <w:r w:rsidR="00A101E5">
        <w:rPr>
          <w:spacing w:val="57"/>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8"/>
          <w:sz w:val="24"/>
          <w:szCs w:val="24"/>
        </w:rPr>
        <w:t xml:space="preserve"> </w:t>
      </w:r>
      <w:r w:rsidR="00F93332">
        <w:rPr>
          <w:sz w:val="24"/>
          <w:szCs w:val="24"/>
        </w:rPr>
        <w:t>memunculkan</w:t>
      </w:r>
      <w:r>
        <w:rPr>
          <w:spacing w:val="57"/>
          <w:sz w:val="24"/>
          <w:szCs w:val="24"/>
        </w:rPr>
        <w:t xml:space="preserve"> </w:t>
      </w:r>
      <w:r w:rsidR="00F93332">
        <w:rPr>
          <w:sz w:val="24"/>
          <w:szCs w:val="24"/>
        </w:rPr>
        <w:t xml:space="preserve">suasana maupun rasa yang </w:t>
      </w:r>
      <w:r>
        <w:rPr>
          <w:sz w:val="24"/>
          <w:szCs w:val="24"/>
        </w:rPr>
        <w:t>indah</w:t>
      </w:r>
      <w:r>
        <w:rPr>
          <w:spacing w:val="57"/>
          <w:sz w:val="24"/>
          <w:szCs w:val="24"/>
        </w:rPr>
        <w:t xml:space="preserve"> </w:t>
      </w:r>
      <w:r w:rsidR="00F93332">
        <w:rPr>
          <w:sz w:val="24"/>
          <w:szCs w:val="24"/>
        </w:rPr>
        <w:t>seseorang</w:t>
      </w:r>
      <w:r>
        <w:rPr>
          <w:spacing w:val="3"/>
          <w:sz w:val="24"/>
          <w:szCs w:val="24"/>
        </w:rPr>
        <w:t xml:space="preserve"> </w:t>
      </w:r>
      <w:r>
        <w:rPr>
          <w:sz w:val="24"/>
          <w:szCs w:val="24"/>
        </w:rPr>
        <w:t>d</w:t>
      </w:r>
      <w:r>
        <w:rPr>
          <w:spacing w:val="-1"/>
          <w:sz w:val="24"/>
          <w:szCs w:val="24"/>
        </w:rPr>
        <w:t>a</w:t>
      </w:r>
      <w:r>
        <w:rPr>
          <w:sz w:val="24"/>
          <w:szCs w:val="24"/>
        </w:rPr>
        <w:t>lam</w:t>
      </w:r>
      <w:r>
        <w:rPr>
          <w:spacing w:val="3"/>
          <w:sz w:val="24"/>
          <w:szCs w:val="24"/>
        </w:rPr>
        <w:t xml:space="preserve"> </w:t>
      </w:r>
      <w:r w:rsidR="00F93332">
        <w:rPr>
          <w:sz w:val="24"/>
          <w:szCs w:val="24"/>
        </w:rPr>
        <w:t>bentuk</w:t>
      </w:r>
      <w:r>
        <w:rPr>
          <w:spacing w:val="3"/>
          <w:sz w:val="24"/>
          <w:szCs w:val="24"/>
        </w:rPr>
        <w:t xml:space="preserve"> </w:t>
      </w:r>
      <w:r>
        <w:rPr>
          <w:sz w:val="24"/>
          <w:szCs w:val="24"/>
        </w:rPr>
        <w:t>n</w:t>
      </w:r>
      <w:r>
        <w:rPr>
          <w:spacing w:val="-1"/>
          <w:sz w:val="24"/>
          <w:szCs w:val="24"/>
        </w:rPr>
        <w:t>a</w:t>
      </w:r>
      <w:r>
        <w:rPr>
          <w:sz w:val="24"/>
          <w:szCs w:val="24"/>
        </w:rPr>
        <w:t>da</w:t>
      </w:r>
      <w:r>
        <w:rPr>
          <w:spacing w:val="4"/>
          <w:sz w:val="24"/>
          <w:szCs w:val="24"/>
        </w:rPr>
        <w:t xml:space="preserve"> </w:t>
      </w:r>
      <w:r w:rsidR="00F93332">
        <w:rPr>
          <w:spacing w:val="-1"/>
          <w:sz w:val="24"/>
          <w:szCs w:val="24"/>
        </w:rPr>
        <w:t xml:space="preserve">maupun </w:t>
      </w:r>
      <w:r>
        <w:rPr>
          <w:sz w:val="24"/>
          <w:szCs w:val="24"/>
        </w:rPr>
        <w:t>bu</w:t>
      </w:r>
      <w:r>
        <w:rPr>
          <w:spacing w:val="2"/>
          <w:sz w:val="24"/>
          <w:szCs w:val="24"/>
        </w:rPr>
        <w:t>n</w:t>
      </w:r>
      <w:r>
        <w:rPr>
          <w:spacing w:val="-5"/>
          <w:sz w:val="24"/>
          <w:szCs w:val="24"/>
        </w:rPr>
        <w:t>y</w:t>
      </w:r>
      <w:r>
        <w:rPr>
          <w:sz w:val="24"/>
          <w:szCs w:val="24"/>
        </w:rPr>
        <w:t>i</w:t>
      </w:r>
      <w:r w:rsidR="00F93332">
        <w:rPr>
          <w:spacing w:val="3"/>
          <w:sz w:val="24"/>
          <w:szCs w:val="24"/>
        </w:rPr>
        <w:t xml:space="preserve"> </w:t>
      </w:r>
      <w:r>
        <w:rPr>
          <w:sz w:val="24"/>
          <w:szCs w:val="24"/>
        </w:rPr>
        <w:t>lain</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w:t>
      </w:r>
      <w:r>
        <w:rPr>
          <w:spacing w:val="2"/>
          <w:sz w:val="24"/>
          <w:szCs w:val="24"/>
        </w:rPr>
        <w:t>n</w:t>
      </w:r>
      <w:r>
        <w:rPr>
          <w:spacing w:val="-2"/>
          <w:sz w:val="24"/>
          <w:szCs w:val="24"/>
        </w:rPr>
        <w:t>g</w:t>
      </w:r>
      <w:r>
        <w:rPr>
          <w:spacing w:val="-1"/>
          <w:sz w:val="24"/>
          <w:szCs w:val="24"/>
        </w:rPr>
        <w:t>a</w:t>
      </w:r>
      <w:r>
        <w:rPr>
          <w:sz w:val="24"/>
          <w:szCs w:val="24"/>
        </w:rPr>
        <w:t>nd</w:t>
      </w:r>
      <w:r>
        <w:rPr>
          <w:spacing w:val="2"/>
          <w:sz w:val="24"/>
          <w:szCs w:val="24"/>
        </w:rPr>
        <w:t>un</w:t>
      </w:r>
      <w:r>
        <w:rPr>
          <w:sz w:val="24"/>
          <w:szCs w:val="24"/>
        </w:rPr>
        <w:t>g ritme</w:t>
      </w:r>
      <w:r>
        <w:rPr>
          <w:spacing w:val="2"/>
          <w:sz w:val="24"/>
          <w:szCs w:val="24"/>
        </w:rPr>
        <w:t xml:space="preserve"> </w:t>
      </w:r>
      <w:r>
        <w:rPr>
          <w:sz w:val="24"/>
          <w:szCs w:val="24"/>
        </w:rPr>
        <w:t>d</w:t>
      </w:r>
      <w:r>
        <w:rPr>
          <w:spacing w:val="-1"/>
          <w:sz w:val="24"/>
          <w:szCs w:val="24"/>
        </w:rPr>
        <w:t>a</w:t>
      </w:r>
      <w:r>
        <w:rPr>
          <w:sz w:val="24"/>
          <w:szCs w:val="24"/>
        </w:rPr>
        <w:t>n h</w:t>
      </w:r>
      <w:r>
        <w:rPr>
          <w:spacing w:val="-1"/>
          <w:sz w:val="24"/>
          <w:szCs w:val="24"/>
        </w:rPr>
        <w:t>a</w:t>
      </w:r>
      <w:r w:rsidR="00F93332">
        <w:rPr>
          <w:sz w:val="24"/>
          <w:szCs w:val="24"/>
        </w:rPr>
        <w:t>rmoni.</w:t>
      </w:r>
      <w:r>
        <w:rPr>
          <w:spacing w:val="2"/>
          <w:sz w:val="24"/>
          <w:szCs w:val="24"/>
        </w:rPr>
        <w:t xml:space="preserve"> </w:t>
      </w:r>
      <w:r w:rsidR="00303843">
        <w:rPr>
          <w:spacing w:val="2"/>
          <w:sz w:val="24"/>
          <w:szCs w:val="24"/>
        </w:rPr>
        <w:t xml:space="preserve">Tidak hanya itu </w:t>
      </w:r>
      <w:r w:rsidR="00F93332">
        <w:rPr>
          <w:spacing w:val="2"/>
          <w:sz w:val="24"/>
          <w:szCs w:val="24"/>
        </w:rPr>
        <w:t xml:space="preserve">namun juga </w:t>
      </w:r>
      <w:r w:rsidR="00F93332">
        <w:rPr>
          <w:sz w:val="24"/>
          <w:szCs w:val="24"/>
        </w:rPr>
        <w:t xml:space="preserve">memiliki </w:t>
      </w:r>
      <w:r>
        <w:rPr>
          <w:spacing w:val="2"/>
          <w:sz w:val="24"/>
          <w:szCs w:val="24"/>
        </w:rPr>
        <w:t>b</w:t>
      </w:r>
      <w:r>
        <w:rPr>
          <w:spacing w:val="-1"/>
          <w:sz w:val="24"/>
          <w:szCs w:val="24"/>
        </w:rPr>
        <w:t>e</w:t>
      </w:r>
      <w:r>
        <w:rPr>
          <w:sz w:val="24"/>
          <w:szCs w:val="24"/>
        </w:rPr>
        <w:t>ntuk</w:t>
      </w:r>
      <w:r>
        <w:rPr>
          <w:spacing w:val="2"/>
          <w:sz w:val="24"/>
          <w:szCs w:val="24"/>
        </w:rPr>
        <w:t xml:space="preserve"> </w:t>
      </w:r>
      <w:r>
        <w:rPr>
          <w:sz w:val="24"/>
          <w:szCs w:val="24"/>
        </w:rPr>
        <w:t>ru</w:t>
      </w:r>
      <w:r>
        <w:rPr>
          <w:spacing w:val="-2"/>
          <w:sz w:val="24"/>
          <w:szCs w:val="24"/>
        </w:rPr>
        <w:t>a</w:t>
      </w:r>
      <w:r>
        <w:rPr>
          <w:spacing w:val="2"/>
          <w:sz w:val="24"/>
          <w:szCs w:val="24"/>
        </w:rPr>
        <w:t>n</w:t>
      </w:r>
      <w:r>
        <w:rPr>
          <w:sz w:val="24"/>
          <w:szCs w:val="24"/>
        </w:rPr>
        <w:t>g</w:t>
      </w:r>
      <w:r>
        <w:rPr>
          <w:spacing w:val="2"/>
          <w:sz w:val="24"/>
          <w:szCs w:val="24"/>
        </w:rPr>
        <w:t xml:space="preserve"> </w:t>
      </w:r>
      <w:r w:rsidR="00E57B1D">
        <w:rPr>
          <w:sz w:val="24"/>
          <w:szCs w:val="24"/>
        </w:rPr>
        <w:t>maupun</w:t>
      </w:r>
      <w:r>
        <w:rPr>
          <w:spacing w:val="2"/>
          <w:sz w:val="24"/>
          <w:szCs w:val="24"/>
        </w:rPr>
        <w:t xml:space="preserve"> </w:t>
      </w:r>
      <w:r>
        <w:rPr>
          <w:sz w:val="24"/>
          <w:szCs w:val="24"/>
        </w:rPr>
        <w:t>w</w:t>
      </w:r>
      <w:r>
        <w:rPr>
          <w:spacing w:val="-1"/>
          <w:sz w:val="24"/>
          <w:szCs w:val="24"/>
        </w:rPr>
        <w:t>a</w:t>
      </w:r>
      <w:r>
        <w:rPr>
          <w:sz w:val="24"/>
          <w:szCs w:val="24"/>
        </w:rPr>
        <w:t>ktu</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dike</w:t>
      </w:r>
      <w:r>
        <w:rPr>
          <w:spacing w:val="2"/>
          <w:sz w:val="24"/>
          <w:szCs w:val="24"/>
        </w:rPr>
        <w:t>n</w:t>
      </w:r>
      <w:r>
        <w:rPr>
          <w:spacing w:val="1"/>
          <w:sz w:val="24"/>
          <w:szCs w:val="24"/>
        </w:rPr>
        <w:t>a</w:t>
      </w:r>
      <w:r>
        <w:rPr>
          <w:sz w:val="24"/>
          <w:szCs w:val="24"/>
        </w:rPr>
        <w:t>l</w:t>
      </w:r>
      <w:r w:rsidR="00E57B1D">
        <w:rPr>
          <w:sz w:val="24"/>
          <w:szCs w:val="24"/>
        </w:rPr>
        <w:t>i</w:t>
      </w:r>
      <w:r>
        <w:rPr>
          <w:spacing w:val="2"/>
          <w:sz w:val="24"/>
          <w:szCs w:val="24"/>
        </w:rPr>
        <w:t xml:space="preserve"> </w:t>
      </w:r>
      <w:r>
        <w:rPr>
          <w:sz w:val="24"/>
          <w:szCs w:val="24"/>
        </w:rPr>
        <w:t>oleh</w:t>
      </w:r>
      <w:r w:rsidR="00E57B1D">
        <w:rPr>
          <w:sz w:val="24"/>
          <w:szCs w:val="24"/>
        </w:rPr>
        <w:t>nya</w:t>
      </w:r>
      <w:r>
        <w:rPr>
          <w:sz w:val="24"/>
          <w:szCs w:val="24"/>
        </w:rPr>
        <w:t xml:space="preserve"> s</w:t>
      </w:r>
      <w:r>
        <w:rPr>
          <w:spacing w:val="-1"/>
          <w:sz w:val="24"/>
          <w:szCs w:val="24"/>
        </w:rPr>
        <w:t>e</w:t>
      </w:r>
      <w:r>
        <w:rPr>
          <w:sz w:val="24"/>
          <w:szCs w:val="24"/>
        </w:rPr>
        <w:t>ndiri</w:t>
      </w:r>
      <w:r>
        <w:rPr>
          <w:spacing w:val="1"/>
          <w:sz w:val="24"/>
          <w:szCs w:val="24"/>
        </w:rPr>
        <w:t xml:space="preserve"> </w:t>
      </w:r>
      <w:r w:rsidR="00E57B1D">
        <w:rPr>
          <w:sz w:val="24"/>
          <w:szCs w:val="24"/>
        </w:rPr>
        <w:t>serta</w:t>
      </w:r>
      <w:r w:rsidR="00303843">
        <w:rPr>
          <w:spacing w:val="1"/>
          <w:sz w:val="24"/>
          <w:szCs w:val="24"/>
        </w:rPr>
        <w:t xml:space="preserve"> orang lain</w:t>
      </w:r>
      <w:r w:rsidR="00E57B1D">
        <w:rPr>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l</w:t>
      </w:r>
      <w:r>
        <w:rPr>
          <w:spacing w:val="1"/>
          <w:sz w:val="24"/>
          <w:szCs w:val="24"/>
        </w:rPr>
        <w:t>i</w:t>
      </w:r>
      <w:r>
        <w:rPr>
          <w:sz w:val="24"/>
          <w:szCs w:val="24"/>
        </w:rPr>
        <w:t>n</w:t>
      </w:r>
      <w:r>
        <w:rPr>
          <w:spacing w:val="-2"/>
          <w:sz w:val="24"/>
          <w:szCs w:val="24"/>
        </w:rPr>
        <w:t>g</w:t>
      </w:r>
      <w:r>
        <w:rPr>
          <w:sz w:val="24"/>
          <w:szCs w:val="24"/>
        </w:rPr>
        <w:t>ku</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hidu</w:t>
      </w:r>
      <w:r>
        <w:rPr>
          <w:spacing w:val="3"/>
          <w:sz w:val="24"/>
          <w:szCs w:val="24"/>
        </w:rPr>
        <w:t>p</w:t>
      </w:r>
      <w:r>
        <w:rPr>
          <w:spacing w:val="2"/>
          <w:sz w:val="24"/>
          <w:szCs w:val="24"/>
        </w:rPr>
        <w:t>n</w:t>
      </w:r>
      <w:r>
        <w:rPr>
          <w:spacing w:val="-5"/>
          <w:sz w:val="24"/>
          <w:szCs w:val="24"/>
        </w:rPr>
        <w:t>y</w:t>
      </w:r>
      <w:r>
        <w:rPr>
          <w:spacing w:val="-1"/>
          <w:sz w:val="24"/>
          <w:szCs w:val="24"/>
        </w:rPr>
        <w:t>a</w:t>
      </w:r>
      <w:r>
        <w:rPr>
          <w:sz w:val="24"/>
          <w:szCs w:val="24"/>
        </w:rPr>
        <w:t>,</w:t>
      </w:r>
      <w:r>
        <w:rPr>
          <w:spacing w:val="3"/>
          <w:sz w:val="24"/>
          <w:szCs w:val="24"/>
        </w:rPr>
        <w:t xml:space="preserve"> </w:t>
      </w:r>
      <w:r>
        <w:rPr>
          <w:sz w:val="24"/>
          <w:szCs w:val="24"/>
        </w:rPr>
        <w:t>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sidR="00303843">
        <w:rPr>
          <w:sz w:val="24"/>
          <w:szCs w:val="24"/>
        </w:rPr>
        <w:t xml:space="preserve"> pada akhirnya</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
          <w:sz w:val="24"/>
          <w:szCs w:val="24"/>
        </w:rPr>
        <w:t xml:space="preserve"> </w:t>
      </w:r>
      <w:r>
        <w:rPr>
          <w:sz w:val="24"/>
          <w:szCs w:val="24"/>
        </w:rPr>
        <w:t>di</w:t>
      </w:r>
      <w:r w:rsidR="00303843">
        <w:rPr>
          <w:spacing w:val="1"/>
          <w:sz w:val="24"/>
          <w:szCs w:val="24"/>
        </w:rPr>
        <w:t>rasakan</w:t>
      </w:r>
      <w:r>
        <w:rPr>
          <w:spacing w:val="1"/>
          <w:sz w:val="24"/>
          <w:szCs w:val="24"/>
        </w:rPr>
        <w:t xml:space="preserve"> </w:t>
      </w:r>
      <w:r w:rsidR="00303843">
        <w:rPr>
          <w:sz w:val="24"/>
          <w:szCs w:val="24"/>
        </w:rPr>
        <w:t>serta</w:t>
      </w:r>
      <w:r>
        <w:rPr>
          <w:sz w:val="24"/>
          <w:szCs w:val="24"/>
        </w:rPr>
        <w:t xml:space="preserve"> din</w:t>
      </w:r>
      <w:r>
        <w:rPr>
          <w:spacing w:val="1"/>
          <w:sz w:val="24"/>
          <w:szCs w:val="24"/>
        </w:rPr>
        <w:t>i</w:t>
      </w:r>
      <w:r>
        <w:rPr>
          <w:sz w:val="24"/>
          <w:szCs w:val="24"/>
        </w:rPr>
        <w:t>kmati.</w:t>
      </w:r>
      <w:r>
        <w:rPr>
          <w:spacing w:val="3"/>
          <w:sz w:val="24"/>
          <w:szCs w:val="24"/>
        </w:rPr>
        <w:t xml:space="preserve"> </w:t>
      </w:r>
      <w:r>
        <w:rPr>
          <w:spacing w:val="1"/>
          <w:sz w:val="24"/>
          <w:szCs w:val="24"/>
        </w:rPr>
        <w:t>S</w:t>
      </w:r>
      <w:r>
        <w:rPr>
          <w:spacing w:val="-1"/>
          <w:sz w:val="24"/>
          <w:szCs w:val="24"/>
        </w:rPr>
        <w:t>e</w:t>
      </w:r>
      <w:r>
        <w:rPr>
          <w:sz w:val="24"/>
          <w:szCs w:val="24"/>
        </w:rPr>
        <w:t>lain i</w:t>
      </w:r>
      <w:r>
        <w:rPr>
          <w:spacing w:val="1"/>
          <w:sz w:val="24"/>
          <w:szCs w:val="24"/>
        </w:rPr>
        <w:t>t</w:t>
      </w:r>
      <w:r>
        <w:rPr>
          <w:sz w:val="24"/>
          <w:szCs w:val="24"/>
        </w:rPr>
        <w:t>u,</w:t>
      </w:r>
      <w:r>
        <w:rPr>
          <w:spacing w:val="3"/>
          <w:sz w:val="24"/>
          <w:szCs w:val="24"/>
        </w:rPr>
        <w:t xml:space="preserve"> </w:t>
      </w:r>
      <w:r w:rsidR="00303843">
        <w:rPr>
          <w:spacing w:val="3"/>
          <w:sz w:val="24"/>
          <w:szCs w:val="24"/>
        </w:rPr>
        <w:t xml:space="preserve">dengan timbulnya </w:t>
      </w:r>
      <w:r w:rsidR="00303843">
        <w:rPr>
          <w:spacing w:val="2"/>
          <w:sz w:val="24"/>
          <w:szCs w:val="24"/>
        </w:rPr>
        <w:t>k</w:t>
      </w:r>
      <w:r w:rsidR="00303843">
        <w:rPr>
          <w:spacing w:val="-1"/>
          <w:sz w:val="24"/>
          <w:szCs w:val="24"/>
        </w:rPr>
        <w:t>e</w:t>
      </w:r>
      <w:r w:rsidR="00303843">
        <w:rPr>
          <w:sz w:val="24"/>
          <w:szCs w:val="24"/>
        </w:rPr>
        <w:t>s</w:t>
      </w:r>
      <w:r w:rsidR="00303843">
        <w:rPr>
          <w:spacing w:val="-1"/>
          <w:sz w:val="24"/>
          <w:szCs w:val="24"/>
        </w:rPr>
        <w:t>e</w:t>
      </w:r>
      <w:r w:rsidR="00303843">
        <w:rPr>
          <w:spacing w:val="1"/>
          <w:sz w:val="24"/>
          <w:szCs w:val="24"/>
        </w:rPr>
        <w:t>r</w:t>
      </w:r>
      <w:r w:rsidR="00303843">
        <w:rPr>
          <w:spacing w:val="-1"/>
          <w:sz w:val="24"/>
          <w:szCs w:val="24"/>
        </w:rPr>
        <w:t>a</w:t>
      </w:r>
      <w:r w:rsidR="00303843">
        <w:rPr>
          <w:sz w:val="24"/>
          <w:szCs w:val="24"/>
        </w:rPr>
        <w:t>sian</w:t>
      </w:r>
      <w:r w:rsidR="00303843">
        <w:rPr>
          <w:spacing w:val="1"/>
          <w:sz w:val="24"/>
          <w:szCs w:val="24"/>
        </w:rPr>
        <w:t xml:space="preserve"> suatu </w:t>
      </w:r>
      <w:r w:rsidR="00303843">
        <w:rPr>
          <w:sz w:val="24"/>
          <w:szCs w:val="24"/>
        </w:rPr>
        <w:t>s</w:t>
      </w:r>
      <w:r w:rsidR="00303843">
        <w:rPr>
          <w:spacing w:val="2"/>
          <w:sz w:val="24"/>
          <w:szCs w:val="24"/>
        </w:rPr>
        <w:t>u</w:t>
      </w:r>
      <w:r w:rsidR="00303843">
        <w:rPr>
          <w:sz w:val="24"/>
          <w:szCs w:val="24"/>
        </w:rPr>
        <w:t>sun</w:t>
      </w:r>
      <w:r w:rsidR="00303843">
        <w:rPr>
          <w:spacing w:val="-1"/>
          <w:sz w:val="24"/>
          <w:szCs w:val="24"/>
        </w:rPr>
        <w:t>a</w:t>
      </w:r>
      <w:r w:rsidR="00303843">
        <w:rPr>
          <w:sz w:val="24"/>
          <w:szCs w:val="24"/>
        </w:rPr>
        <w:t>n, akhirnya</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z w:val="24"/>
          <w:szCs w:val="24"/>
        </w:rPr>
        <w:t>memb</w:t>
      </w:r>
      <w:r>
        <w:rPr>
          <w:spacing w:val="-1"/>
          <w:sz w:val="24"/>
          <w:szCs w:val="24"/>
        </w:rPr>
        <w:t>e</w:t>
      </w:r>
      <w:r w:rsidR="00303843">
        <w:rPr>
          <w:spacing w:val="-1"/>
          <w:sz w:val="24"/>
          <w:szCs w:val="24"/>
        </w:rPr>
        <w:t>r</w:t>
      </w:r>
      <w:r>
        <w:rPr>
          <w:sz w:val="24"/>
          <w:szCs w:val="24"/>
        </w:rPr>
        <w:t>i</w:t>
      </w:r>
      <w:r w:rsidR="00303843">
        <w:rPr>
          <w:sz w:val="24"/>
          <w:szCs w:val="24"/>
        </w:rPr>
        <w:t>kan</w:t>
      </w:r>
      <w:r>
        <w:rPr>
          <w:spacing w:val="3"/>
          <w:sz w:val="24"/>
          <w:szCs w:val="24"/>
        </w:rPr>
        <w:t xml:space="preserve"> </w:t>
      </w:r>
      <w:r>
        <w:rPr>
          <w:sz w:val="24"/>
          <w:szCs w:val="24"/>
        </w:rPr>
        <w:t>r</w:t>
      </w:r>
      <w:r>
        <w:rPr>
          <w:spacing w:val="-2"/>
          <w:sz w:val="24"/>
          <w:szCs w:val="24"/>
        </w:rPr>
        <w:t>a</w:t>
      </w:r>
      <w:r>
        <w:rPr>
          <w:sz w:val="24"/>
          <w:szCs w:val="24"/>
        </w:rPr>
        <w:t>sa</w:t>
      </w:r>
      <w:r>
        <w:rPr>
          <w:spacing w:val="6"/>
          <w:sz w:val="24"/>
          <w:szCs w:val="24"/>
        </w:rPr>
        <w:t xml:space="preserve"> </w:t>
      </w:r>
      <w:r w:rsidR="00A341B8">
        <w:rPr>
          <w:spacing w:val="6"/>
          <w:sz w:val="24"/>
          <w:szCs w:val="24"/>
        </w:rPr>
        <w:t>ke</w:t>
      </w:r>
      <w:r>
        <w:rPr>
          <w:sz w:val="24"/>
          <w:szCs w:val="24"/>
        </w:rPr>
        <w:t>pu</w:t>
      </w:r>
      <w:r>
        <w:rPr>
          <w:spacing w:val="-1"/>
          <w:sz w:val="24"/>
          <w:szCs w:val="24"/>
        </w:rPr>
        <w:t>a</w:t>
      </w:r>
      <w:r>
        <w:rPr>
          <w:sz w:val="24"/>
          <w:szCs w:val="24"/>
        </w:rPr>
        <w:t>s</w:t>
      </w:r>
      <w:r w:rsidR="00A341B8">
        <w:rPr>
          <w:sz w:val="24"/>
          <w:szCs w:val="24"/>
        </w:rPr>
        <w:t>an</w:t>
      </w:r>
      <w:r>
        <w:rPr>
          <w:spacing w:val="3"/>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6"/>
          <w:sz w:val="24"/>
          <w:szCs w:val="24"/>
        </w:rPr>
        <w:t xml:space="preserve"> </w:t>
      </w:r>
      <w:r w:rsidR="00303843">
        <w:rPr>
          <w:spacing w:val="6"/>
          <w:sz w:val="24"/>
          <w:szCs w:val="24"/>
        </w:rPr>
        <w:t xml:space="preserve">siapapun </w:t>
      </w:r>
      <w:r>
        <w:rPr>
          <w:spacing w:val="-5"/>
          <w:sz w:val="24"/>
          <w:szCs w:val="24"/>
        </w:rPr>
        <w:t>y</w:t>
      </w:r>
      <w:r>
        <w:rPr>
          <w:spacing w:val="-1"/>
          <w:sz w:val="24"/>
          <w:szCs w:val="24"/>
        </w:rPr>
        <w:t>a</w:t>
      </w:r>
      <w:r>
        <w:rPr>
          <w:spacing w:val="2"/>
          <w:sz w:val="24"/>
          <w:szCs w:val="24"/>
        </w:rPr>
        <w:t>n</w:t>
      </w:r>
      <w:r>
        <w:rPr>
          <w:sz w:val="24"/>
          <w:szCs w:val="24"/>
        </w:rPr>
        <w:t>g me</w:t>
      </w:r>
      <w:r>
        <w:rPr>
          <w:spacing w:val="2"/>
          <w:sz w:val="24"/>
          <w:szCs w:val="24"/>
        </w:rPr>
        <w:t>n</w:t>
      </w:r>
      <w:r>
        <w:rPr>
          <w:sz w:val="24"/>
          <w:szCs w:val="24"/>
        </w:rPr>
        <w:t>d</w:t>
      </w:r>
      <w:r>
        <w:rPr>
          <w:spacing w:val="-1"/>
          <w:sz w:val="24"/>
          <w:szCs w:val="24"/>
        </w:rPr>
        <w:t>e</w:t>
      </w:r>
      <w:r>
        <w:rPr>
          <w:sz w:val="24"/>
          <w:szCs w:val="24"/>
        </w:rPr>
        <w:t>ng</w:t>
      </w:r>
      <w:r>
        <w:rPr>
          <w:spacing w:val="-1"/>
          <w:sz w:val="24"/>
          <w:szCs w:val="24"/>
        </w:rPr>
        <w:t>a</w:t>
      </w:r>
      <w:r>
        <w:rPr>
          <w:sz w:val="24"/>
          <w:szCs w:val="24"/>
        </w:rPr>
        <w:t>r</w:t>
      </w:r>
      <w:r>
        <w:rPr>
          <w:spacing w:val="4"/>
          <w:sz w:val="24"/>
          <w:szCs w:val="24"/>
        </w:rPr>
        <w:t>n</w:t>
      </w:r>
      <w:r>
        <w:rPr>
          <w:spacing w:val="-2"/>
          <w:sz w:val="24"/>
          <w:szCs w:val="24"/>
        </w:rPr>
        <w:t>y</w:t>
      </w:r>
      <w:r w:rsidR="00303843">
        <w:rPr>
          <w:sz w:val="24"/>
          <w:szCs w:val="24"/>
        </w:rPr>
        <w:t>a</w:t>
      </w:r>
      <w:r>
        <w:rPr>
          <w:sz w:val="24"/>
          <w:szCs w:val="24"/>
        </w:rPr>
        <w:t>.</w:t>
      </w:r>
      <w:r>
        <w:rPr>
          <w:spacing w:val="1"/>
          <w:sz w:val="24"/>
          <w:szCs w:val="24"/>
        </w:rPr>
        <w:t xml:space="preserve"> </w:t>
      </w:r>
      <w:r>
        <w:rPr>
          <w:sz w:val="24"/>
          <w:szCs w:val="24"/>
        </w:rPr>
        <w:t>H</w:t>
      </w:r>
      <w:r>
        <w:rPr>
          <w:spacing w:val="-1"/>
          <w:sz w:val="24"/>
          <w:szCs w:val="24"/>
        </w:rPr>
        <w:t>a</w:t>
      </w:r>
      <w:r>
        <w:rPr>
          <w:sz w:val="24"/>
          <w:szCs w:val="24"/>
        </w:rPr>
        <w:t xml:space="preserve">l </w:t>
      </w:r>
      <w:r w:rsidR="00CB5998">
        <w:rPr>
          <w:sz w:val="24"/>
          <w:szCs w:val="24"/>
        </w:rPr>
        <w:t xml:space="preserve">tersebut </w:t>
      </w:r>
      <w:r>
        <w:rPr>
          <w:spacing w:val="-5"/>
          <w:sz w:val="24"/>
          <w:szCs w:val="24"/>
        </w:rPr>
        <w:t>y</w:t>
      </w:r>
      <w:r>
        <w:rPr>
          <w:spacing w:val="-1"/>
          <w:sz w:val="24"/>
          <w:szCs w:val="24"/>
        </w:rPr>
        <w:t>a</w:t>
      </w:r>
      <w:r>
        <w:rPr>
          <w:spacing w:val="2"/>
          <w:sz w:val="24"/>
          <w:szCs w:val="24"/>
        </w:rPr>
        <w:t>n</w:t>
      </w:r>
      <w:r w:rsidR="00CB5998">
        <w:rPr>
          <w:sz w:val="24"/>
          <w:szCs w:val="24"/>
        </w:rPr>
        <w:t>g dapat memberikan efek</w:t>
      </w:r>
      <w:r>
        <w:rPr>
          <w:spacing w:val="2"/>
          <w:sz w:val="24"/>
          <w:szCs w:val="24"/>
        </w:rPr>
        <w:t xml:space="preserve"> </w:t>
      </w:r>
      <w:r w:rsidR="00CB5998">
        <w:rPr>
          <w:spacing w:val="2"/>
          <w:sz w:val="24"/>
          <w:szCs w:val="24"/>
        </w:rPr>
        <w:t xml:space="preserve">terhadap </w:t>
      </w:r>
      <w:r w:rsidR="00CB5998">
        <w:rPr>
          <w:sz w:val="24"/>
          <w:szCs w:val="24"/>
        </w:rPr>
        <w:t>sikap</w:t>
      </w:r>
      <w:r>
        <w:rPr>
          <w:spacing w:val="2"/>
          <w:sz w:val="24"/>
          <w:szCs w:val="24"/>
        </w:rPr>
        <w:t xml:space="preserve"> </w:t>
      </w:r>
      <w:r>
        <w:rPr>
          <w:sz w:val="24"/>
          <w:szCs w:val="24"/>
        </w:rPr>
        <w:t>ind</w:t>
      </w:r>
      <w:r>
        <w:rPr>
          <w:spacing w:val="1"/>
          <w:sz w:val="24"/>
          <w:szCs w:val="24"/>
        </w:rPr>
        <w:t>i</w:t>
      </w:r>
      <w:r>
        <w:rPr>
          <w:sz w:val="24"/>
          <w:szCs w:val="24"/>
        </w:rPr>
        <w:t>vidu</w:t>
      </w:r>
      <w:r>
        <w:rPr>
          <w:spacing w:val="2"/>
          <w:sz w:val="24"/>
          <w:szCs w:val="24"/>
        </w:rPr>
        <w:t xml:space="preserve"> </w:t>
      </w:r>
      <w:r>
        <w:rPr>
          <w:sz w:val="24"/>
          <w:szCs w:val="24"/>
        </w:rPr>
        <w:t>b</w:t>
      </w:r>
      <w:r>
        <w:rPr>
          <w:spacing w:val="-1"/>
          <w:sz w:val="24"/>
          <w:szCs w:val="24"/>
        </w:rPr>
        <w:t>a</w:t>
      </w:r>
      <w:r>
        <w:rPr>
          <w:sz w:val="24"/>
          <w:szCs w:val="24"/>
        </w:rPr>
        <w:t>ik</w:t>
      </w:r>
      <w:r>
        <w:rPr>
          <w:spacing w:val="2"/>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2"/>
          <w:sz w:val="24"/>
          <w:szCs w:val="24"/>
        </w:rPr>
        <w:t xml:space="preserve"> </w:t>
      </w:r>
      <w:r>
        <w:rPr>
          <w:sz w:val="24"/>
          <w:szCs w:val="24"/>
        </w:rPr>
        <w:t>p</w:t>
      </w:r>
      <w:r w:rsidR="00CB5998">
        <w:rPr>
          <w:spacing w:val="-1"/>
          <w:sz w:val="24"/>
          <w:szCs w:val="24"/>
        </w:rPr>
        <w:t>emain</w:t>
      </w:r>
      <w:r>
        <w:rPr>
          <w:spacing w:val="1"/>
          <w:sz w:val="24"/>
          <w:szCs w:val="24"/>
        </w:rPr>
        <w:t xml:space="preserve"> </w:t>
      </w:r>
      <w:r w:rsidR="00CB5998">
        <w:rPr>
          <w:spacing w:val="-1"/>
          <w:sz w:val="24"/>
          <w:szCs w:val="24"/>
        </w:rPr>
        <w:t>maupun</w:t>
      </w:r>
      <w:r>
        <w:rPr>
          <w:spacing w:val="4"/>
          <w:sz w:val="24"/>
          <w:szCs w:val="24"/>
        </w:rPr>
        <w:t xml:space="preserve"> </w:t>
      </w:r>
      <w:r>
        <w:rPr>
          <w:sz w:val="24"/>
          <w:szCs w:val="24"/>
        </w:rPr>
        <w:t>p</w:t>
      </w:r>
      <w:r>
        <w:rPr>
          <w:spacing w:val="-1"/>
          <w:sz w:val="24"/>
          <w:szCs w:val="24"/>
        </w:rPr>
        <w:t>e</w:t>
      </w:r>
      <w:r>
        <w:rPr>
          <w:sz w:val="24"/>
          <w:szCs w:val="24"/>
        </w:rPr>
        <w:t>nik</w:t>
      </w:r>
      <w:r>
        <w:rPr>
          <w:spacing w:val="1"/>
          <w:sz w:val="24"/>
          <w:szCs w:val="24"/>
        </w:rPr>
        <w:t>m</w:t>
      </w:r>
      <w:r>
        <w:rPr>
          <w:spacing w:val="-1"/>
          <w:sz w:val="24"/>
          <w:szCs w:val="24"/>
        </w:rPr>
        <w:t>a</w:t>
      </w:r>
      <w:r w:rsidR="00CB5998">
        <w:rPr>
          <w:sz w:val="24"/>
          <w:szCs w:val="24"/>
        </w:rPr>
        <w:t>tnya,</w:t>
      </w:r>
      <w:r>
        <w:rPr>
          <w:spacing w:val="5"/>
          <w:sz w:val="24"/>
          <w:szCs w:val="24"/>
        </w:rPr>
        <w:t xml:space="preserve"> </w:t>
      </w:r>
      <w:r w:rsidR="00CB5998">
        <w:rPr>
          <w:spacing w:val="-5"/>
          <w:sz w:val="24"/>
          <w:szCs w:val="24"/>
        </w:rPr>
        <w:t>sehingga</w:t>
      </w:r>
      <w:r>
        <w:rPr>
          <w:sz w:val="24"/>
          <w:szCs w:val="24"/>
        </w:rPr>
        <w:t xml:space="preserve"> </w:t>
      </w:r>
      <w:r>
        <w:rPr>
          <w:spacing w:val="2"/>
          <w:sz w:val="24"/>
          <w:szCs w:val="24"/>
        </w:rPr>
        <w:t>n</w:t>
      </w:r>
      <w:r>
        <w:rPr>
          <w:spacing w:val="-1"/>
          <w:sz w:val="24"/>
          <w:szCs w:val="24"/>
        </w:rPr>
        <w:t>a</w:t>
      </w:r>
      <w:r>
        <w:rPr>
          <w:sz w:val="24"/>
          <w:szCs w:val="24"/>
        </w:rPr>
        <w:t>nt</w:t>
      </w:r>
      <w:r>
        <w:rPr>
          <w:spacing w:val="1"/>
          <w:sz w:val="24"/>
          <w:szCs w:val="24"/>
        </w:rPr>
        <w:t>i</w:t>
      </w:r>
      <w:r>
        <w:rPr>
          <w:spacing w:val="2"/>
          <w:sz w:val="24"/>
          <w:szCs w:val="24"/>
        </w:rPr>
        <w:t>n</w:t>
      </w:r>
      <w:r>
        <w:rPr>
          <w:spacing w:val="-5"/>
          <w:sz w:val="24"/>
          <w:szCs w:val="24"/>
        </w:rPr>
        <w:t>y</w:t>
      </w:r>
      <w:r>
        <w:rPr>
          <w:sz w:val="24"/>
          <w:szCs w:val="24"/>
        </w:rPr>
        <w:t>a</w:t>
      </w:r>
      <w:r>
        <w:rPr>
          <w:spacing w:val="3"/>
          <w:sz w:val="24"/>
          <w:szCs w:val="24"/>
        </w:rPr>
        <w:t xml:space="preserve"> </w:t>
      </w:r>
      <w:r w:rsidR="00CB5998">
        <w:rPr>
          <w:spacing w:val="-1"/>
          <w:sz w:val="24"/>
          <w:szCs w:val="24"/>
        </w:rPr>
        <w:t>dapat memberikan dampak</w:t>
      </w:r>
      <w:r w:rsidR="00CB5998">
        <w:rPr>
          <w:spacing w:val="4"/>
          <w:sz w:val="24"/>
          <w:szCs w:val="24"/>
        </w:rPr>
        <w:t xml:space="preserve"> terciptanya sebuah</w:t>
      </w:r>
      <w:r>
        <w:rPr>
          <w:spacing w:val="1"/>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l</w:t>
      </w:r>
      <w:r>
        <w:rPr>
          <w:spacing w:val="2"/>
          <w:sz w:val="24"/>
          <w:szCs w:val="24"/>
        </w:rPr>
        <w:t>a</w:t>
      </w:r>
      <w:r>
        <w:rPr>
          <w:sz w:val="24"/>
          <w:szCs w:val="24"/>
        </w:rPr>
        <w:t>man</w:t>
      </w:r>
      <w:r>
        <w:rPr>
          <w:spacing w:val="2"/>
          <w:sz w:val="24"/>
          <w:szCs w:val="24"/>
        </w:rPr>
        <w:t xml:space="preserve"> </w:t>
      </w:r>
      <w:r>
        <w:rPr>
          <w:sz w:val="24"/>
          <w:szCs w:val="24"/>
        </w:rPr>
        <w:t>hidup b</w:t>
      </w:r>
      <w:r>
        <w:rPr>
          <w:spacing w:val="-1"/>
          <w:sz w:val="24"/>
          <w:szCs w:val="24"/>
        </w:rPr>
        <w:t>a</w:t>
      </w:r>
      <w:r w:rsidR="00CB5998">
        <w:rPr>
          <w:sz w:val="24"/>
          <w:szCs w:val="24"/>
        </w:rPr>
        <w:t xml:space="preserve">ru dengan </w:t>
      </w:r>
      <w:r>
        <w:rPr>
          <w:sz w:val="24"/>
          <w:szCs w:val="24"/>
        </w:rPr>
        <w:t>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z w:val="24"/>
          <w:szCs w:val="24"/>
        </w:rPr>
        <w:t>m</w:t>
      </w:r>
      <w:r>
        <w:rPr>
          <w:spacing w:val="1"/>
          <w:sz w:val="24"/>
          <w:szCs w:val="24"/>
        </w:rPr>
        <w:t>i</w:t>
      </w:r>
      <w:r>
        <w:rPr>
          <w:sz w:val="24"/>
          <w:szCs w:val="24"/>
        </w:rPr>
        <w:t>kir</w:t>
      </w:r>
      <w:r>
        <w:rPr>
          <w:spacing w:val="-1"/>
          <w:sz w:val="24"/>
          <w:szCs w:val="24"/>
        </w:rPr>
        <w:t>a</w:t>
      </w:r>
      <w:r>
        <w:rPr>
          <w:sz w:val="24"/>
          <w:szCs w:val="24"/>
        </w:rPr>
        <w:t xml:space="preserve">n </w:t>
      </w:r>
      <w:r>
        <w:rPr>
          <w:spacing w:val="2"/>
          <w:sz w:val="24"/>
          <w:szCs w:val="24"/>
        </w:rPr>
        <w:t>d</w:t>
      </w:r>
      <w:r>
        <w:rPr>
          <w:spacing w:val="-1"/>
          <w:sz w:val="24"/>
          <w:szCs w:val="24"/>
        </w:rPr>
        <w:t>a</w:t>
      </w:r>
      <w:r>
        <w:rPr>
          <w:sz w:val="24"/>
          <w:szCs w:val="24"/>
        </w:rPr>
        <w:t>n</w:t>
      </w:r>
      <w:r>
        <w:rPr>
          <w:spacing w:val="2"/>
          <w:sz w:val="24"/>
          <w:szCs w:val="24"/>
        </w:rPr>
        <w:t xml:space="preserve"> </w:t>
      </w:r>
      <w:r>
        <w:rPr>
          <w:sz w:val="24"/>
          <w:szCs w:val="24"/>
        </w:rPr>
        <w:t>bud</w:t>
      </w:r>
      <w:r>
        <w:rPr>
          <w:spacing w:val="1"/>
          <w:sz w:val="24"/>
          <w:szCs w:val="24"/>
        </w:rPr>
        <w:t>a</w:t>
      </w:r>
      <w:r>
        <w:rPr>
          <w:spacing w:val="-5"/>
          <w:sz w:val="24"/>
          <w:szCs w:val="24"/>
        </w:rPr>
        <w:t>y</w:t>
      </w:r>
      <w:r>
        <w:rPr>
          <w:sz w:val="24"/>
          <w:szCs w:val="24"/>
        </w:rPr>
        <w:t>a</w:t>
      </w:r>
      <w:r w:rsidR="00CB5998">
        <w:rPr>
          <w:spacing w:val="1"/>
          <w:sz w:val="24"/>
          <w:szCs w:val="24"/>
        </w:rPr>
        <w:t xml:space="preserve"> seseorang</w:t>
      </w:r>
      <w:r>
        <w:rPr>
          <w:spacing w:val="-1"/>
          <w:sz w:val="24"/>
          <w:szCs w:val="24"/>
        </w:rPr>
        <w:t xml:space="preserve"> </w:t>
      </w:r>
      <w:r>
        <w:rPr>
          <w:sz w:val="24"/>
          <w:szCs w:val="24"/>
        </w:rPr>
        <w:t>i</w:t>
      </w:r>
      <w:r>
        <w:rPr>
          <w:spacing w:val="1"/>
          <w:sz w:val="24"/>
          <w:szCs w:val="24"/>
        </w:rPr>
        <w:t>t</w:t>
      </w:r>
      <w:r>
        <w:rPr>
          <w:sz w:val="24"/>
          <w:szCs w:val="24"/>
        </w:rPr>
        <w:t>u s</w:t>
      </w:r>
      <w:r>
        <w:rPr>
          <w:spacing w:val="-1"/>
          <w:sz w:val="24"/>
          <w:szCs w:val="24"/>
        </w:rPr>
        <w:t>e</w:t>
      </w:r>
      <w:r>
        <w:rPr>
          <w:sz w:val="24"/>
          <w:szCs w:val="24"/>
        </w:rPr>
        <w:t>n</w:t>
      </w:r>
      <w:r>
        <w:rPr>
          <w:spacing w:val="2"/>
          <w:sz w:val="24"/>
          <w:szCs w:val="24"/>
        </w:rPr>
        <w:t>d</w:t>
      </w:r>
      <w:r>
        <w:rPr>
          <w:sz w:val="24"/>
          <w:szCs w:val="24"/>
        </w:rPr>
        <w:t>iri.</w:t>
      </w:r>
    </w:p>
    <w:p w:rsidR="005A5131" w:rsidRDefault="00A856BF" w:rsidP="00404471">
      <w:pPr>
        <w:spacing w:line="360" w:lineRule="auto"/>
        <w:ind w:left="305" w:right="13" w:firstLine="720"/>
        <w:jc w:val="both"/>
        <w:rPr>
          <w:sz w:val="24"/>
          <w:szCs w:val="24"/>
        </w:rPr>
      </w:pPr>
      <w:r>
        <w:rPr>
          <w:sz w:val="24"/>
          <w:szCs w:val="24"/>
        </w:rPr>
        <w:lastRenderedPageBreak/>
        <w:t>Noo</w:t>
      </w:r>
      <w:r>
        <w:rPr>
          <w:spacing w:val="3"/>
          <w:sz w:val="24"/>
          <w:szCs w:val="24"/>
        </w:rPr>
        <w:t>r</w:t>
      </w:r>
      <w:r>
        <w:rPr>
          <w:spacing w:val="-5"/>
          <w:sz w:val="24"/>
          <w:szCs w:val="24"/>
        </w:rPr>
        <w:t>y</w:t>
      </w:r>
      <w:r>
        <w:rPr>
          <w:spacing w:val="1"/>
          <w:sz w:val="24"/>
          <w:szCs w:val="24"/>
        </w:rPr>
        <w:t>a</w:t>
      </w:r>
      <w:r>
        <w:rPr>
          <w:sz w:val="24"/>
          <w:szCs w:val="24"/>
        </w:rPr>
        <w:t>n</w:t>
      </w:r>
      <w:r>
        <w:rPr>
          <w:spacing w:val="2"/>
          <w:sz w:val="24"/>
          <w:szCs w:val="24"/>
        </w:rPr>
        <w:t xml:space="preserve"> </w:t>
      </w:r>
      <w:r>
        <w:rPr>
          <w:spacing w:val="-2"/>
          <w:sz w:val="24"/>
          <w:szCs w:val="24"/>
        </w:rPr>
        <w:t>B</w:t>
      </w:r>
      <w:r>
        <w:rPr>
          <w:spacing w:val="-1"/>
          <w:sz w:val="24"/>
          <w:szCs w:val="24"/>
        </w:rPr>
        <w:t>a</w:t>
      </w:r>
      <w:r>
        <w:rPr>
          <w:spacing w:val="2"/>
          <w:sz w:val="24"/>
          <w:szCs w:val="24"/>
        </w:rPr>
        <w:t>h</w:t>
      </w:r>
      <w:r>
        <w:rPr>
          <w:spacing w:val="-1"/>
          <w:sz w:val="24"/>
          <w:szCs w:val="24"/>
        </w:rPr>
        <w:t>a</w:t>
      </w:r>
      <w:r>
        <w:rPr>
          <w:sz w:val="24"/>
          <w:szCs w:val="24"/>
        </w:rPr>
        <w:t>ri</w:t>
      </w:r>
      <w:r>
        <w:rPr>
          <w:spacing w:val="4"/>
          <w:sz w:val="24"/>
          <w:szCs w:val="24"/>
        </w:rPr>
        <w:t xml:space="preserve"> </w:t>
      </w:r>
      <w:r>
        <w:rPr>
          <w:sz w:val="24"/>
          <w:szCs w:val="24"/>
        </w:rPr>
        <w:t>(200</w:t>
      </w:r>
      <w:r>
        <w:rPr>
          <w:spacing w:val="-1"/>
          <w:sz w:val="24"/>
          <w:szCs w:val="24"/>
        </w:rPr>
        <w:t>8</w:t>
      </w:r>
      <w:r>
        <w:rPr>
          <w:sz w:val="24"/>
          <w:szCs w:val="24"/>
        </w:rPr>
        <w:t>:47)</w:t>
      </w:r>
      <w:r>
        <w:rPr>
          <w:spacing w:val="4"/>
          <w:sz w:val="24"/>
          <w:szCs w:val="24"/>
        </w:rPr>
        <w:t xml:space="preserve"> </w:t>
      </w:r>
      <w:r w:rsidR="00F26DA8">
        <w:rPr>
          <w:spacing w:val="4"/>
          <w:sz w:val="24"/>
          <w:szCs w:val="24"/>
        </w:rPr>
        <w:t xml:space="preserve">juga memperjelas pendapatnya bahwa </w:t>
      </w:r>
      <w:r w:rsidR="00F26DA8">
        <w:rPr>
          <w:spacing w:val="-5"/>
          <w:sz w:val="24"/>
          <w:szCs w:val="24"/>
        </w:rPr>
        <w:t xml:space="preserve">jika </w:t>
      </w:r>
      <w:r>
        <w:rPr>
          <w:sz w:val="24"/>
          <w:szCs w:val="24"/>
        </w:rPr>
        <w:t>di</w:t>
      </w:r>
      <w:r>
        <w:rPr>
          <w:spacing w:val="1"/>
          <w:sz w:val="24"/>
          <w:szCs w:val="24"/>
        </w:rPr>
        <w:t>l</w:t>
      </w:r>
      <w:r>
        <w:rPr>
          <w:sz w:val="24"/>
          <w:szCs w:val="24"/>
        </w:rPr>
        <w:t>ihat</w:t>
      </w:r>
      <w:r>
        <w:rPr>
          <w:spacing w:val="4"/>
          <w:sz w:val="24"/>
          <w:szCs w:val="24"/>
        </w:rPr>
        <w:t xml:space="preserve"> </w:t>
      </w:r>
      <w:r>
        <w:rPr>
          <w:sz w:val="24"/>
          <w:szCs w:val="24"/>
        </w:rPr>
        <w:t>d</w:t>
      </w:r>
      <w:r>
        <w:rPr>
          <w:spacing w:val="-1"/>
          <w:sz w:val="24"/>
          <w:szCs w:val="24"/>
        </w:rPr>
        <w:t>a</w:t>
      </w:r>
      <w:r>
        <w:rPr>
          <w:sz w:val="24"/>
          <w:szCs w:val="24"/>
        </w:rPr>
        <w:t>ri</w:t>
      </w:r>
      <w:r>
        <w:rPr>
          <w:spacing w:val="1"/>
          <w:sz w:val="24"/>
          <w:szCs w:val="24"/>
        </w:rPr>
        <w:t xml:space="preserve"> </w:t>
      </w:r>
      <w:r>
        <w:rPr>
          <w:sz w:val="24"/>
          <w:szCs w:val="24"/>
        </w:rPr>
        <w:t>sudut</w:t>
      </w:r>
      <w:r>
        <w:rPr>
          <w:spacing w:val="4"/>
          <w:sz w:val="24"/>
          <w:szCs w:val="24"/>
        </w:rPr>
        <w:t xml:space="preserve"> </w:t>
      </w:r>
      <w:r>
        <w:rPr>
          <w:sz w:val="24"/>
          <w:szCs w:val="24"/>
        </w:rPr>
        <w:t>p</w:t>
      </w:r>
      <w:r>
        <w:rPr>
          <w:spacing w:val="-1"/>
          <w:sz w:val="24"/>
          <w:szCs w:val="24"/>
        </w:rPr>
        <w:t>e</w:t>
      </w:r>
      <w:r>
        <w:rPr>
          <w:sz w:val="24"/>
          <w:szCs w:val="24"/>
        </w:rPr>
        <w:t>doman,</w:t>
      </w:r>
      <w:r>
        <w:rPr>
          <w:spacing w:val="3"/>
          <w:sz w:val="24"/>
          <w:szCs w:val="24"/>
        </w:rPr>
        <w:t xml:space="preserve"> </w:t>
      </w:r>
      <w:r w:rsidR="00F26DA8">
        <w:rPr>
          <w:spacing w:val="-1"/>
          <w:sz w:val="24"/>
          <w:szCs w:val="24"/>
        </w:rPr>
        <w:t xml:space="preserve">nilai keindahan </w:t>
      </w:r>
      <w:r w:rsidR="00F26DA8" w:rsidRPr="00F26DA8">
        <w:rPr>
          <w:i/>
          <w:spacing w:val="-1"/>
          <w:sz w:val="24"/>
          <w:szCs w:val="24"/>
        </w:rPr>
        <w:t>(aesthetics)</w:t>
      </w:r>
      <w:r>
        <w:rPr>
          <w:spacing w:val="1"/>
          <w:sz w:val="24"/>
          <w:szCs w:val="24"/>
        </w:rPr>
        <w:t xml:space="preserve"> </w:t>
      </w:r>
      <w:r w:rsidR="00F26DA8">
        <w:rPr>
          <w:spacing w:val="2"/>
          <w:sz w:val="24"/>
          <w:szCs w:val="24"/>
        </w:rPr>
        <w:t>serta</w:t>
      </w:r>
      <w:r>
        <w:rPr>
          <w:spacing w:val="4"/>
          <w:sz w:val="24"/>
          <w:szCs w:val="24"/>
        </w:rPr>
        <w:t xml:space="preserve"> </w:t>
      </w:r>
      <w:r>
        <w:rPr>
          <w:sz w:val="24"/>
          <w:szCs w:val="24"/>
        </w:rPr>
        <w:t>si</w:t>
      </w:r>
      <w:r>
        <w:rPr>
          <w:spacing w:val="1"/>
          <w:sz w:val="24"/>
          <w:szCs w:val="24"/>
        </w:rPr>
        <w:t>s</w:t>
      </w:r>
      <w:r>
        <w:rPr>
          <w:sz w:val="24"/>
          <w:szCs w:val="24"/>
        </w:rPr>
        <w:t>tem</w:t>
      </w:r>
      <w:r>
        <w:rPr>
          <w:spacing w:val="1"/>
          <w:sz w:val="24"/>
          <w:szCs w:val="24"/>
        </w:rPr>
        <w:t xml:space="preserve"> </w:t>
      </w:r>
      <w:r>
        <w:rPr>
          <w:sz w:val="24"/>
          <w:szCs w:val="24"/>
        </w:rPr>
        <w:t>si</w:t>
      </w:r>
      <w:r>
        <w:rPr>
          <w:spacing w:val="1"/>
          <w:sz w:val="24"/>
          <w:szCs w:val="24"/>
        </w:rPr>
        <w:t>m</w:t>
      </w:r>
      <w:r>
        <w:rPr>
          <w:sz w:val="24"/>
          <w:szCs w:val="24"/>
        </w:rPr>
        <w:t>bol</w:t>
      </w:r>
      <w:r>
        <w:rPr>
          <w:spacing w:val="2"/>
          <w:sz w:val="24"/>
          <w:szCs w:val="24"/>
        </w:rPr>
        <w:t xml:space="preserve"> </w:t>
      </w:r>
      <w:r w:rsidR="00F26DA8">
        <w:rPr>
          <w:sz w:val="24"/>
          <w:szCs w:val="24"/>
        </w:rPr>
        <w:t>menjadikan</w:t>
      </w:r>
      <w:r>
        <w:rPr>
          <w:spacing w:val="4"/>
          <w:sz w:val="24"/>
          <w:szCs w:val="24"/>
        </w:rPr>
        <w:t xml:space="preserve"> </w:t>
      </w:r>
      <w:r w:rsidR="00F26DA8">
        <w:rPr>
          <w:spacing w:val="4"/>
          <w:sz w:val="24"/>
          <w:szCs w:val="24"/>
        </w:rPr>
        <w:t xml:space="preserve">suatu </w:t>
      </w:r>
      <w:r w:rsidR="00F26DA8">
        <w:rPr>
          <w:sz w:val="24"/>
          <w:szCs w:val="24"/>
        </w:rPr>
        <w:t>landasan dasar</w:t>
      </w:r>
      <w:r>
        <w:rPr>
          <w:sz w:val="24"/>
          <w:szCs w:val="24"/>
        </w:rPr>
        <w:t xml:space="preserve"> 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52"/>
          <w:sz w:val="24"/>
          <w:szCs w:val="24"/>
        </w:rPr>
        <w:t xml:space="preserve"> </w:t>
      </w:r>
      <w:r>
        <w:rPr>
          <w:sz w:val="24"/>
          <w:szCs w:val="24"/>
        </w:rPr>
        <w:t>b</w:t>
      </w:r>
      <w:r>
        <w:rPr>
          <w:spacing w:val="-1"/>
          <w:sz w:val="24"/>
          <w:szCs w:val="24"/>
        </w:rPr>
        <w:t>e</w:t>
      </w:r>
      <w:r>
        <w:rPr>
          <w:sz w:val="24"/>
          <w:szCs w:val="24"/>
        </w:rPr>
        <w:t>r</w:t>
      </w:r>
      <w:r>
        <w:rPr>
          <w:spacing w:val="1"/>
          <w:sz w:val="24"/>
          <w:szCs w:val="24"/>
        </w:rPr>
        <w:t>ba</w:t>
      </w:r>
      <w:r>
        <w:rPr>
          <w:spacing w:val="-2"/>
          <w:sz w:val="24"/>
          <w:szCs w:val="24"/>
        </w:rPr>
        <w:t>g</w:t>
      </w:r>
      <w:r>
        <w:rPr>
          <w:spacing w:val="-1"/>
          <w:sz w:val="24"/>
          <w:szCs w:val="24"/>
        </w:rPr>
        <w:t>a</w:t>
      </w:r>
      <w:r w:rsidR="00F26DA8">
        <w:rPr>
          <w:sz w:val="24"/>
          <w:szCs w:val="24"/>
        </w:rPr>
        <w:t xml:space="preserve">i macam </w:t>
      </w:r>
      <w:r>
        <w:rPr>
          <w:sz w:val="24"/>
          <w:szCs w:val="24"/>
        </w:rPr>
        <w:t>po</w:t>
      </w:r>
      <w:r>
        <w:rPr>
          <w:spacing w:val="3"/>
          <w:sz w:val="24"/>
          <w:szCs w:val="24"/>
        </w:rPr>
        <w:t>l</w:t>
      </w:r>
      <w:r>
        <w:rPr>
          <w:sz w:val="24"/>
          <w:szCs w:val="24"/>
        </w:rPr>
        <w:t>a</w:t>
      </w:r>
      <w:r>
        <w:rPr>
          <w:spacing w:val="52"/>
          <w:sz w:val="24"/>
          <w:szCs w:val="24"/>
        </w:rPr>
        <w:t xml:space="preserve"> </w:t>
      </w:r>
      <w:r>
        <w:rPr>
          <w:sz w:val="24"/>
          <w:szCs w:val="24"/>
        </w:rPr>
        <w:t>p</w:t>
      </w:r>
      <w:r>
        <w:rPr>
          <w:spacing w:val="-1"/>
          <w:sz w:val="24"/>
          <w:szCs w:val="24"/>
        </w:rPr>
        <w:t>e</w:t>
      </w:r>
      <w:r>
        <w:rPr>
          <w:sz w:val="24"/>
          <w:szCs w:val="24"/>
        </w:rPr>
        <w:t>ril</w:t>
      </w:r>
      <w:r>
        <w:rPr>
          <w:spacing w:val="-1"/>
          <w:sz w:val="24"/>
          <w:szCs w:val="24"/>
        </w:rPr>
        <w:t>a</w:t>
      </w:r>
      <w:r>
        <w:rPr>
          <w:sz w:val="24"/>
          <w:szCs w:val="24"/>
        </w:rPr>
        <w:t>ku</w:t>
      </w:r>
      <w:r>
        <w:rPr>
          <w:spacing w:val="50"/>
          <w:sz w:val="24"/>
          <w:szCs w:val="24"/>
        </w:rPr>
        <w:t xml:space="preserve"> </w:t>
      </w:r>
      <w:r w:rsidR="00F26DA8">
        <w:rPr>
          <w:sz w:val="24"/>
          <w:szCs w:val="24"/>
        </w:rPr>
        <w:t>seseorang.</w:t>
      </w:r>
      <w:r>
        <w:rPr>
          <w:spacing w:val="55"/>
          <w:sz w:val="24"/>
          <w:szCs w:val="24"/>
        </w:rPr>
        <w:t xml:space="preserve"> </w:t>
      </w:r>
      <w:r w:rsidR="00F26DA8">
        <w:rPr>
          <w:spacing w:val="-5"/>
          <w:sz w:val="24"/>
          <w:szCs w:val="24"/>
        </w:rPr>
        <w:t>Termasuk</w:t>
      </w:r>
      <w:r>
        <w:rPr>
          <w:sz w:val="24"/>
          <w:szCs w:val="24"/>
        </w:rPr>
        <w:t xml:space="preserve"> </w:t>
      </w:r>
      <w:r w:rsidR="00F26DA8">
        <w:rPr>
          <w:spacing w:val="3"/>
          <w:sz w:val="24"/>
          <w:szCs w:val="24"/>
        </w:rPr>
        <w:t>dalam mencakup</w:t>
      </w:r>
      <w:r>
        <w:rPr>
          <w:spacing w:val="3"/>
          <w:sz w:val="24"/>
          <w:szCs w:val="24"/>
        </w:rPr>
        <w:t xml:space="preserve"> </w:t>
      </w:r>
      <w:r>
        <w:rPr>
          <w:sz w:val="24"/>
          <w:szCs w:val="24"/>
        </w:rPr>
        <w:t>k</w:t>
      </w:r>
      <w:r>
        <w:rPr>
          <w:spacing w:val="1"/>
          <w:sz w:val="24"/>
          <w:szCs w:val="24"/>
        </w:rPr>
        <w:t>e</w:t>
      </w:r>
      <w:r>
        <w:rPr>
          <w:spacing w:val="-2"/>
          <w:sz w:val="24"/>
          <w:szCs w:val="24"/>
        </w:rPr>
        <w:t>g</w:t>
      </w:r>
      <w:r>
        <w:rPr>
          <w:sz w:val="24"/>
          <w:szCs w:val="24"/>
        </w:rPr>
        <w:t>iat</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r</w:t>
      </w:r>
      <w:r>
        <w:rPr>
          <w:spacing w:val="1"/>
          <w:sz w:val="24"/>
          <w:szCs w:val="24"/>
        </w:rPr>
        <w:t>e</w:t>
      </w:r>
      <w:r>
        <w:rPr>
          <w:spacing w:val="-1"/>
          <w:sz w:val="24"/>
          <w:szCs w:val="24"/>
        </w:rPr>
        <w:t>a</w:t>
      </w:r>
      <w:r>
        <w:rPr>
          <w:sz w:val="24"/>
          <w:szCs w:val="24"/>
        </w:rPr>
        <w:t>si</w:t>
      </w:r>
      <w:r>
        <w:rPr>
          <w:spacing w:val="2"/>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pacing w:val="-2"/>
          <w:sz w:val="24"/>
          <w:szCs w:val="24"/>
        </w:rPr>
        <w:t>a</w:t>
      </w:r>
      <w:r>
        <w:rPr>
          <w:sz w:val="24"/>
          <w:szCs w:val="24"/>
        </w:rPr>
        <w:t>p</w:t>
      </w:r>
      <w:r>
        <w:rPr>
          <w:spacing w:val="1"/>
          <w:sz w:val="24"/>
          <w:szCs w:val="24"/>
        </w:rPr>
        <w:t>r</w:t>
      </w:r>
      <w:r>
        <w:rPr>
          <w:spacing w:val="-1"/>
          <w:sz w:val="24"/>
          <w:szCs w:val="24"/>
        </w:rPr>
        <w:t>e</w:t>
      </w:r>
      <w:r>
        <w:rPr>
          <w:sz w:val="24"/>
          <w:szCs w:val="24"/>
        </w:rPr>
        <w:t>siasi.</w:t>
      </w:r>
      <w:r>
        <w:rPr>
          <w:spacing w:val="6"/>
          <w:sz w:val="24"/>
          <w:szCs w:val="24"/>
        </w:rPr>
        <w:t xml:space="preserve"> </w:t>
      </w:r>
      <w:r w:rsidRPr="00404471">
        <w:rPr>
          <w:sz w:val="24"/>
          <w:szCs w:val="24"/>
        </w:rPr>
        <w:t>P</w:t>
      </w:r>
      <w:r w:rsidRPr="00404471">
        <w:rPr>
          <w:spacing w:val="-1"/>
          <w:sz w:val="24"/>
          <w:szCs w:val="24"/>
        </w:rPr>
        <w:t>e</w:t>
      </w:r>
      <w:r w:rsidRPr="00404471">
        <w:rPr>
          <w:sz w:val="24"/>
          <w:szCs w:val="24"/>
        </w:rPr>
        <w:t>rtama,</w:t>
      </w:r>
      <w:r>
        <w:rPr>
          <w:spacing w:val="3"/>
          <w:sz w:val="24"/>
          <w:szCs w:val="24"/>
        </w:rPr>
        <w:t xml:space="preserve"> </w:t>
      </w:r>
      <w:r w:rsidR="00F26DA8">
        <w:rPr>
          <w:spacing w:val="-1"/>
          <w:sz w:val="24"/>
          <w:szCs w:val="24"/>
        </w:rPr>
        <w:t xml:space="preserve">estetika </w:t>
      </w:r>
      <w:r w:rsidR="00F26DA8" w:rsidRPr="00F26DA8">
        <w:rPr>
          <w:i/>
          <w:spacing w:val="-1"/>
          <w:sz w:val="24"/>
          <w:szCs w:val="24"/>
        </w:rPr>
        <w:t>(aesthetics)</w:t>
      </w:r>
      <w:r w:rsidR="00F26DA8">
        <w:rPr>
          <w:sz w:val="24"/>
          <w:szCs w:val="24"/>
        </w:rPr>
        <w:t xml:space="preserve"> serta </w:t>
      </w:r>
      <w:r>
        <w:rPr>
          <w:sz w:val="24"/>
          <w:szCs w:val="24"/>
        </w:rPr>
        <w:t>si</w:t>
      </w:r>
      <w:r>
        <w:rPr>
          <w:spacing w:val="1"/>
          <w:sz w:val="24"/>
          <w:szCs w:val="24"/>
        </w:rPr>
        <w:t>s</w:t>
      </w:r>
      <w:r>
        <w:rPr>
          <w:sz w:val="24"/>
          <w:szCs w:val="24"/>
        </w:rPr>
        <w:t>tem</w:t>
      </w:r>
      <w:r>
        <w:rPr>
          <w:spacing w:val="2"/>
          <w:sz w:val="24"/>
          <w:szCs w:val="24"/>
        </w:rPr>
        <w:t xml:space="preserve"> </w:t>
      </w:r>
      <w:r>
        <w:rPr>
          <w:sz w:val="24"/>
          <w:szCs w:val="24"/>
        </w:rPr>
        <w:t>si</w:t>
      </w:r>
      <w:r>
        <w:rPr>
          <w:spacing w:val="1"/>
          <w:sz w:val="24"/>
          <w:szCs w:val="24"/>
        </w:rPr>
        <w:t>m</w:t>
      </w:r>
      <w:r>
        <w:rPr>
          <w:sz w:val="24"/>
          <w:szCs w:val="24"/>
        </w:rPr>
        <w:t>bol menj</w:t>
      </w:r>
      <w:r>
        <w:rPr>
          <w:spacing w:val="-1"/>
          <w:sz w:val="24"/>
          <w:szCs w:val="24"/>
        </w:rPr>
        <w:t>a</w:t>
      </w:r>
      <w:r w:rsidR="00F26DA8">
        <w:rPr>
          <w:sz w:val="24"/>
          <w:szCs w:val="24"/>
        </w:rPr>
        <w:t>dikan landasan dasar</w:t>
      </w:r>
      <w:r>
        <w:rPr>
          <w:spacing w:val="1"/>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2"/>
          <w:sz w:val="24"/>
          <w:szCs w:val="24"/>
        </w:rPr>
        <w:t xml:space="preserve"> </w:t>
      </w:r>
      <w:r w:rsidR="00F26DA8">
        <w:rPr>
          <w:spacing w:val="2"/>
          <w:sz w:val="24"/>
          <w:szCs w:val="24"/>
        </w:rPr>
        <w:t xml:space="preserve">seorang seniman maupun </w:t>
      </w:r>
      <w:r w:rsidR="00F26DA8">
        <w:rPr>
          <w:sz w:val="24"/>
          <w:szCs w:val="24"/>
        </w:rPr>
        <w:t>pelaku seni</w:t>
      </w:r>
      <w:r>
        <w:rPr>
          <w:spacing w:val="2"/>
          <w:sz w:val="24"/>
          <w:szCs w:val="24"/>
        </w:rPr>
        <w:t xml:space="preserve"> </w:t>
      </w:r>
      <w:r>
        <w:rPr>
          <w:sz w:val="24"/>
          <w:szCs w:val="24"/>
        </w:rPr>
        <w:t>untuk</w:t>
      </w:r>
      <w:r>
        <w:rPr>
          <w:spacing w:val="2"/>
          <w:sz w:val="24"/>
          <w:szCs w:val="24"/>
        </w:rPr>
        <w:t xml:space="preserve"> </w:t>
      </w:r>
      <w:r>
        <w:rPr>
          <w:sz w:val="24"/>
          <w:szCs w:val="24"/>
        </w:rPr>
        <w:t>men</w:t>
      </w:r>
      <w:r>
        <w:rPr>
          <w:spacing w:val="-3"/>
          <w:sz w:val="24"/>
          <w:szCs w:val="24"/>
        </w:rPr>
        <w:t>g</w:t>
      </w:r>
      <w:r>
        <w:rPr>
          <w:spacing w:val="-1"/>
          <w:sz w:val="24"/>
          <w:szCs w:val="24"/>
        </w:rPr>
        <w:t>e</w:t>
      </w:r>
      <w:r>
        <w:rPr>
          <w:sz w:val="24"/>
          <w:szCs w:val="24"/>
        </w:rPr>
        <w:t>ksp</w:t>
      </w:r>
      <w:r>
        <w:rPr>
          <w:spacing w:val="2"/>
          <w:sz w:val="24"/>
          <w:szCs w:val="24"/>
        </w:rPr>
        <w:t>r</w:t>
      </w:r>
      <w:r>
        <w:rPr>
          <w:spacing w:val="-1"/>
          <w:sz w:val="24"/>
          <w:szCs w:val="24"/>
        </w:rPr>
        <w:t>e</w:t>
      </w:r>
      <w:r>
        <w:rPr>
          <w:sz w:val="24"/>
          <w:szCs w:val="24"/>
        </w:rPr>
        <w:t>s</w:t>
      </w:r>
      <w:r>
        <w:rPr>
          <w:spacing w:val="3"/>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z w:val="24"/>
          <w:szCs w:val="24"/>
        </w:rPr>
        <w:t>kr</w:t>
      </w:r>
      <w:r>
        <w:rPr>
          <w:spacing w:val="-2"/>
          <w:sz w:val="24"/>
          <w:szCs w:val="24"/>
        </w:rPr>
        <w:t>e</w:t>
      </w:r>
      <w:r>
        <w:rPr>
          <w:spacing w:val="-1"/>
          <w:sz w:val="24"/>
          <w:szCs w:val="24"/>
        </w:rPr>
        <w:t>a</w:t>
      </w:r>
      <w:r>
        <w:rPr>
          <w:sz w:val="24"/>
          <w:szCs w:val="24"/>
        </w:rPr>
        <w:t xml:space="preserve">si </w:t>
      </w:r>
      <w:r w:rsidR="00F26DA8">
        <w:rPr>
          <w:sz w:val="24"/>
          <w:szCs w:val="24"/>
        </w:rPr>
        <w:t>karyanya</w:t>
      </w:r>
      <w:r>
        <w:rPr>
          <w:sz w:val="24"/>
          <w:szCs w:val="24"/>
        </w:rPr>
        <w:t xml:space="preserve"> </w:t>
      </w:r>
      <w:r>
        <w:rPr>
          <w:spacing w:val="2"/>
          <w:sz w:val="24"/>
          <w:szCs w:val="24"/>
        </w:rPr>
        <w:t>b</w:t>
      </w:r>
      <w:r>
        <w:rPr>
          <w:spacing w:val="-1"/>
          <w:sz w:val="24"/>
          <w:szCs w:val="24"/>
        </w:rPr>
        <w:t>e</w:t>
      </w:r>
      <w:r>
        <w:rPr>
          <w:sz w:val="24"/>
          <w:szCs w:val="24"/>
        </w:rPr>
        <w:t>rd</w:t>
      </w:r>
      <w:r>
        <w:rPr>
          <w:spacing w:val="-2"/>
          <w:sz w:val="24"/>
          <w:szCs w:val="24"/>
        </w:rPr>
        <w:t>a</w:t>
      </w:r>
      <w:r>
        <w:rPr>
          <w:spacing w:val="2"/>
          <w:sz w:val="24"/>
          <w:szCs w:val="24"/>
        </w:rPr>
        <w:t>s</w:t>
      </w:r>
      <w:r>
        <w:rPr>
          <w:spacing w:val="1"/>
          <w:sz w:val="24"/>
          <w:szCs w:val="24"/>
        </w:rPr>
        <w:t>a</w:t>
      </w:r>
      <w:r>
        <w:rPr>
          <w:sz w:val="24"/>
          <w:szCs w:val="24"/>
        </w:rPr>
        <w:t>rk</w:t>
      </w:r>
      <w:r>
        <w:rPr>
          <w:spacing w:val="-2"/>
          <w:sz w:val="24"/>
          <w:szCs w:val="24"/>
        </w:rPr>
        <w:t>a</w:t>
      </w:r>
      <w:r>
        <w:rPr>
          <w:sz w:val="24"/>
          <w:szCs w:val="24"/>
        </w:rPr>
        <w:t xml:space="preserve">n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lam</w:t>
      </w:r>
      <w:r>
        <w:rPr>
          <w:spacing w:val="-1"/>
          <w:sz w:val="24"/>
          <w:szCs w:val="24"/>
        </w:rPr>
        <w:t>a</w:t>
      </w:r>
      <w:r>
        <w:rPr>
          <w:sz w:val="24"/>
          <w:szCs w:val="24"/>
        </w:rPr>
        <w:t>n</w:t>
      </w:r>
      <w:r w:rsidR="00F26DA8">
        <w:rPr>
          <w:spacing w:val="5"/>
          <w:sz w:val="24"/>
          <w:szCs w:val="24"/>
        </w:rPr>
        <w:t>nya yang</w:t>
      </w:r>
      <w:r>
        <w:rPr>
          <w:spacing w:val="1"/>
          <w:sz w:val="24"/>
          <w:szCs w:val="24"/>
        </w:rPr>
        <w:t xml:space="preserve"> </w:t>
      </w:r>
      <w:r>
        <w:rPr>
          <w:spacing w:val="3"/>
          <w:sz w:val="24"/>
          <w:szCs w:val="24"/>
        </w:rPr>
        <w:t>m</w:t>
      </w:r>
      <w:r>
        <w:rPr>
          <w:spacing w:val="-1"/>
          <w:sz w:val="24"/>
          <w:szCs w:val="24"/>
        </w:rPr>
        <w:t>a</w:t>
      </w:r>
      <w:r>
        <w:rPr>
          <w:sz w:val="24"/>
          <w:szCs w:val="24"/>
        </w:rPr>
        <w:t>mpu mem</w:t>
      </w:r>
      <w:r>
        <w:rPr>
          <w:spacing w:val="-1"/>
          <w:sz w:val="24"/>
          <w:szCs w:val="24"/>
        </w:rPr>
        <w:t>a</w:t>
      </w:r>
      <w:r>
        <w:rPr>
          <w:sz w:val="24"/>
          <w:szCs w:val="24"/>
        </w:rPr>
        <w:t>nipu</w:t>
      </w:r>
      <w:r>
        <w:rPr>
          <w:spacing w:val="1"/>
          <w:sz w:val="24"/>
          <w:szCs w:val="24"/>
        </w:rPr>
        <w:t>l</w:t>
      </w:r>
      <w:r>
        <w:rPr>
          <w:spacing w:val="-1"/>
          <w:sz w:val="24"/>
          <w:szCs w:val="24"/>
        </w:rPr>
        <w:t>a</w:t>
      </w:r>
      <w:r>
        <w:rPr>
          <w:sz w:val="24"/>
          <w:szCs w:val="24"/>
        </w:rPr>
        <w:t>si</w:t>
      </w:r>
      <w:r w:rsidR="00F26DA8">
        <w:rPr>
          <w:sz w:val="24"/>
          <w:szCs w:val="24"/>
        </w:rPr>
        <w:t xml:space="preserve"> </w:t>
      </w:r>
      <w:r>
        <w:rPr>
          <w:spacing w:val="3"/>
          <w:sz w:val="24"/>
          <w:szCs w:val="24"/>
        </w:rPr>
        <w:t>m</w:t>
      </w:r>
      <w:r>
        <w:rPr>
          <w:spacing w:val="-1"/>
          <w:sz w:val="24"/>
          <w:szCs w:val="24"/>
        </w:rPr>
        <w:t>e</w:t>
      </w:r>
      <w:r>
        <w:rPr>
          <w:sz w:val="24"/>
          <w:szCs w:val="24"/>
        </w:rPr>
        <w:t>dia</w:t>
      </w:r>
      <w:r>
        <w:rPr>
          <w:spacing w:val="2"/>
          <w:sz w:val="24"/>
          <w:szCs w:val="24"/>
        </w:rPr>
        <w:t xml:space="preserve"> </w:t>
      </w:r>
      <w:r w:rsidR="00F26DA8">
        <w:rPr>
          <w:spacing w:val="-2"/>
          <w:sz w:val="24"/>
          <w:szCs w:val="24"/>
        </w:rPr>
        <w:t>demi</w:t>
      </w:r>
      <w:r>
        <w:rPr>
          <w:sz w:val="24"/>
          <w:szCs w:val="24"/>
        </w:rPr>
        <w:t xml:space="preserve"> me</w:t>
      </w:r>
      <w:r>
        <w:rPr>
          <w:spacing w:val="2"/>
          <w:sz w:val="24"/>
          <w:szCs w:val="24"/>
        </w:rPr>
        <w:t>n</w:t>
      </w:r>
      <w:r>
        <w:rPr>
          <w:spacing w:val="-5"/>
          <w:sz w:val="24"/>
          <w:szCs w:val="24"/>
        </w:rPr>
        <w:t>y</w:t>
      </w:r>
      <w:r>
        <w:rPr>
          <w:spacing w:val="-1"/>
          <w:sz w:val="24"/>
          <w:szCs w:val="24"/>
        </w:rPr>
        <w:t>a</w:t>
      </w:r>
      <w:r>
        <w:rPr>
          <w:sz w:val="24"/>
          <w:szCs w:val="24"/>
        </w:rPr>
        <w:t>j</w:t>
      </w:r>
      <w:r>
        <w:rPr>
          <w:spacing w:val="1"/>
          <w:sz w:val="24"/>
          <w:szCs w:val="24"/>
        </w:rPr>
        <w:t>i</w:t>
      </w:r>
      <w:r>
        <w:rPr>
          <w:spacing w:val="2"/>
          <w:sz w:val="24"/>
          <w:szCs w:val="24"/>
        </w:rPr>
        <w:t>k</w:t>
      </w:r>
      <w:r>
        <w:rPr>
          <w:spacing w:val="-1"/>
          <w:sz w:val="24"/>
          <w:szCs w:val="24"/>
        </w:rPr>
        <w:t>a</w:t>
      </w:r>
      <w:r>
        <w:rPr>
          <w:sz w:val="24"/>
          <w:szCs w:val="24"/>
        </w:rPr>
        <w:t>n</w:t>
      </w:r>
      <w:r>
        <w:rPr>
          <w:spacing w:val="1"/>
          <w:sz w:val="24"/>
          <w:szCs w:val="24"/>
        </w:rPr>
        <w:t xml:space="preserve"> </w:t>
      </w:r>
      <w:r w:rsidR="00F26DA8">
        <w:rPr>
          <w:spacing w:val="1"/>
          <w:sz w:val="24"/>
          <w:szCs w:val="24"/>
        </w:rPr>
        <w:t xml:space="preserve">sebuah </w:t>
      </w:r>
      <w:r>
        <w:rPr>
          <w:sz w:val="24"/>
          <w:szCs w:val="24"/>
        </w:rPr>
        <w:t>k</w:t>
      </w:r>
      <w:r>
        <w:rPr>
          <w:spacing w:val="-1"/>
          <w:sz w:val="24"/>
          <w:szCs w:val="24"/>
        </w:rPr>
        <w:t>a</w:t>
      </w:r>
      <w:r>
        <w:rPr>
          <w:spacing w:val="4"/>
          <w:sz w:val="24"/>
          <w:szCs w:val="24"/>
        </w:rPr>
        <w:t>r</w:t>
      </w:r>
      <w:r>
        <w:rPr>
          <w:spacing w:val="-5"/>
          <w:sz w:val="24"/>
          <w:szCs w:val="24"/>
        </w:rPr>
        <w:t>y</w:t>
      </w:r>
      <w:r>
        <w:rPr>
          <w:sz w:val="24"/>
          <w:szCs w:val="24"/>
        </w:rPr>
        <w:t>a</w:t>
      </w:r>
      <w:r>
        <w:rPr>
          <w:spacing w:val="2"/>
          <w:sz w:val="24"/>
          <w:szCs w:val="24"/>
        </w:rPr>
        <w:t xml:space="preserve"> </w:t>
      </w:r>
      <w:r>
        <w:rPr>
          <w:sz w:val="24"/>
          <w:szCs w:val="24"/>
        </w:rPr>
        <w:t>s</w:t>
      </w:r>
      <w:r>
        <w:rPr>
          <w:spacing w:val="-1"/>
          <w:sz w:val="24"/>
          <w:szCs w:val="24"/>
        </w:rPr>
        <w:t>e</w:t>
      </w:r>
      <w:r>
        <w:rPr>
          <w:sz w:val="24"/>
          <w:szCs w:val="24"/>
        </w:rPr>
        <w:t>ni.</w:t>
      </w:r>
      <w:r>
        <w:rPr>
          <w:spacing w:val="6"/>
          <w:sz w:val="24"/>
          <w:szCs w:val="24"/>
        </w:rPr>
        <w:t xml:space="preserve"> </w:t>
      </w:r>
      <w:r w:rsidRPr="00404471">
        <w:rPr>
          <w:sz w:val="24"/>
          <w:szCs w:val="24"/>
        </w:rPr>
        <w:t>K</w:t>
      </w:r>
      <w:r w:rsidRPr="00404471">
        <w:rPr>
          <w:spacing w:val="-1"/>
          <w:sz w:val="24"/>
          <w:szCs w:val="24"/>
        </w:rPr>
        <w:t>e</w:t>
      </w:r>
      <w:r w:rsidRPr="00404471">
        <w:rPr>
          <w:sz w:val="24"/>
          <w:szCs w:val="24"/>
        </w:rPr>
        <w:t>dua,</w:t>
      </w:r>
      <w:r>
        <w:rPr>
          <w:spacing w:val="1"/>
          <w:sz w:val="24"/>
          <w:szCs w:val="24"/>
        </w:rPr>
        <w:t xml:space="preserve"> </w:t>
      </w:r>
      <w:r>
        <w:rPr>
          <w:spacing w:val="-1"/>
          <w:sz w:val="24"/>
          <w:szCs w:val="24"/>
        </w:rPr>
        <w:t>e</w:t>
      </w:r>
      <w:r>
        <w:rPr>
          <w:sz w:val="24"/>
          <w:szCs w:val="24"/>
        </w:rPr>
        <w:t xml:space="preserve">stetika </w:t>
      </w:r>
      <w:r w:rsidR="00F26DA8">
        <w:rPr>
          <w:sz w:val="24"/>
          <w:szCs w:val="24"/>
        </w:rPr>
        <w:t>(</w:t>
      </w:r>
      <w:r w:rsidR="00F26DA8">
        <w:rPr>
          <w:i/>
          <w:sz w:val="24"/>
          <w:szCs w:val="24"/>
        </w:rPr>
        <w:t xml:space="preserve">aesthetics) </w:t>
      </w:r>
      <w:r>
        <w:rPr>
          <w:sz w:val="24"/>
          <w:szCs w:val="24"/>
        </w:rPr>
        <w:t>d</w:t>
      </w:r>
      <w:r>
        <w:rPr>
          <w:spacing w:val="-1"/>
          <w:sz w:val="24"/>
          <w:szCs w:val="24"/>
        </w:rPr>
        <w:t>a</w:t>
      </w:r>
      <w:r>
        <w:rPr>
          <w:sz w:val="24"/>
          <w:szCs w:val="24"/>
        </w:rPr>
        <w:t>n</w:t>
      </w:r>
      <w:r>
        <w:rPr>
          <w:spacing w:val="1"/>
          <w:sz w:val="24"/>
          <w:szCs w:val="24"/>
        </w:rPr>
        <w:t xml:space="preserve"> </w:t>
      </w:r>
      <w:r>
        <w:rPr>
          <w:sz w:val="24"/>
          <w:szCs w:val="24"/>
        </w:rPr>
        <w:t>si</w:t>
      </w:r>
      <w:r>
        <w:rPr>
          <w:spacing w:val="1"/>
          <w:sz w:val="24"/>
          <w:szCs w:val="24"/>
        </w:rPr>
        <w:t>s</w:t>
      </w:r>
      <w:r>
        <w:rPr>
          <w:sz w:val="24"/>
          <w:szCs w:val="24"/>
        </w:rPr>
        <w:t>tem</w:t>
      </w:r>
      <w:r>
        <w:rPr>
          <w:spacing w:val="1"/>
          <w:sz w:val="24"/>
          <w:szCs w:val="24"/>
        </w:rPr>
        <w:t xml:space="preserve"> </w:t>
      </w:r>
      <w:r>
        <w:rPr>
          <w:sz w:val="24"/>
          <w:szCs w:val="24"/>
        </w:rPr>
        <w:t>si</w:t>
      </w:r>
      <w:r>
        <w:rPr>
          <w:spacing w:val="1"/>
          <w:sz w:val="24"/>
          <w:szCs w:val="24"/>
        </w:rPr>
        <w:t>m</w:t>
      </w:r>
      <w:r>
        <w:rPr>
          <w:sz w:val="24"/>
          <w:szCs w:val="24"/>
        </w:rPr>
        <w:t>bol</w:t>
      </w:r>
      <w:r>
        <w:rPr>
          <w:spacing w:val="1"/>
          <w:sz w:val="24"/>
          <w:szCs w:val="24"/>
        </w:rPr>
        <w:t xml:space="preserve"> </w:t>
      </w:r>
      <w:r w:rsidR="00F26DA8">
        <w:rPr>
          <w:sz w:val="24"/>
          <w:szCs w:val="24"/>
        </w:rPr>
        <w:t>menjadi landasan dasar</w:t>
      </w:r>
      <w:r>
        <w:rPr>
          <w:spacing w:val="1"/>
          <w:sz w:val="24"/>
          <w:szCs w:val="24"/>
        </w:rPr>
        <w:t xml:space="preserve"> </w:t>
      </w:r>
      <w:r>
        <w:rPr>
          <w:sz w:val="24"/>
          <w:szCs w:val="24"/>
        </w:rPr>
        <w:t>b</w:t>
      </w:r>
      <w:r>
        <w:rPr>
          <w:spacing w:val="1"/>
          <w:sz w:val="24"/>
          <w:szCs w:val="24"/>
        </w:rPr>
        <w:t>a</w:t>
      </w:r>
      <w:r>
        <w:rPr>
          <w:spacing w:val="-2"/>
          <w:sz w:val="24"/>
          <w:szCs w:val="24"/>
        </w:rPr>
        <w:t>g</w:t>
      </w:r>
      <w:r w:rsidR="00F26DA8">
        <w:rPr>
          <w:sz w:val="24"/>
          <w:szCs w:val="24"/>
        </w:rPr>
        <w:t xml:space="preserve">i </w:t>
      </w:r>
      <w:r>
        <w:rPr>
          <w:sz w:val="24"/>
          <w:szCs w:val="24"/>
        </w:rPr>
        <w:t>konsum</w:t>
      </w:r>
      <w:r>
        <w:rPr>
          <w:spacing w:val="-1"/>
          <w:sz w:val="24"/>
          <w:szCs w:val="24"/>
        </w:rPr>
        <w:t>e</w:t>
      </w:r>
      <w:r w:rsidR="00F26DA8">
        <w:rPr>
          <w:sz w:val="24"/>
          <w:szCs w:val="24"/>
        </w:rPr>
        <w:t>n ataupun penikmat seni</w:t>
      </w:r>
      <w:r>
        <w:rPr>
          <w:sz w:val="24"/>
          <w:szCs w:val="24"/>
        </w:rPr>
        <w:t xml:space="preserve"> untuk</w:t>
      </w:r>
      <w:r>
        <w:rPr>
          <w:spacing w:val="6"/>
          <w:sz w:val="24"/>
          <w:szCs w:val="24"/>
        </w:rPr>
        <w:t xml:space="preserve"> </w:t>
      </w:r>
      <w:r w:rsidR="00AB2900">
        <w:rPr>
          <w:sz w:val="24"/>
          <w:szCs w:val="24"/>
        </w:rPr>
        <w:t xml:space="preserve">menikmati hasil </w:t>
      </w:r>
      <w:r>
        <w:rPr>
          <w:sz w:val="24"/>
          <w:szCs w:val="24"/>
        </w:rPr>
        <w:t>k</w:t>
      </w:r>
      <w:r>
        <w:rPr>
          <w:spacing w:val="1"/>
          <w:sz w:val="24"/>
          <w:szCs w:val="24"/>
        </w:rPr>
        <w:t>a</w:t>
      </w:r>
      <w:r>
        <w:rPr>
          <w:spacing w:val="4"/>
          <w:sz w:val="24"/>
          <w:szCs w:val="24"/>
        </w:rPr>
        <w:t>r</w:t>
      </w:r>
      <w:r>
        <w:rPr>
          <w:spacing w:val="-5"/>
          <w:sz w:val="24"/>
          <w:szCs w:val="24"/>
        </w:rPr>
        <w:t>y</w:t>
      </w:r>
      <w:r>
        <w:rPr>
          <w:sz w:val="24"/>
          <w:szCs w:val="24"/>
        </w:rPr>
        <w:t xml:space="preserve">a </w:t>
      </w:r>
      <w:r>
        <w:rPr>
          <w:spacing w:val="2"/>
          <w:sz w:val="24"/>
          <w:szCs w:val="24"/>
        </w:rPr>
        <w:t>s</w:t>
      </w:r>
      <w:r>
        <w:rPr>
          <w:spacing w:val="-1"/>
          <w:sz w:val="24"/>
          <w:szCs w:val="24"/>
        </w:rPr>
        <w:t>e</w:t>
      </w:r>
      <w:r>
        <w:rPr>
          <w:sz w:val="24"/>
          <w:szCs w:val="24"/>
        </w:rPr>
        <w:t>ni</w:t>
      </w:r>
      <w:r>
        <w:rPr>
          <w:spacing w:val="1"/>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3"/>
          <w:sz w:val="24"/>
          <w:szCs w:val="24"/>
        </w:rPr>
        <w:t xml:space="preserve"> </w:t>
      </w:r>
      <w:r w:rsidR="00AB2900">
        <w:rPr>
          <w:spacing w:val="-5"/>
          <w:sz w:val="24"/>
          <w:szCs w:val="24"/>
        </w:rPr>
        <w:t>dengan did</w:t>
      </w:r>
      <w:r>
        <w:rPr>
          <w:spacing w:val="-2"/>
          <w:sz w:val="24"/>
          <w:szCs w:val="24"/>
        </w:rPr>
        <w:t>a</w:t>
      </w:r>
      <w:r>
        <w:rPr>
          <w:sz w:val="24"/>
          <w:szCs w:val="24"/>
        </w:rPr>
        <w:t>s</w:t>
      </w:r>
      <w:r>
        <w:rPr>
          <w:spacing w:val="1"/>
          <w:sz w:val="24"/>
          <w:szCs w:val="24"/>
        </w:rPr>
        <w:t>a</w:t>
      </w:r>
      <w:r>
        <w:rPr>
          <w:sz w:val="24"/>
          <w:szCs w:val="24"/>
        </w:rPr>
        <w:t>rk</w:t>
      </w:r>
      <w:r>
        <w:rPr>
          <w:spacing w:val="-2"/>
          <w:sz w:val="24"/>
          <w:szCs w:val="24"/>
        </w:rPr>
        <w:t>a</w:t>
      </w:r>
      <w:r>
        <w:rPr>
          <w:sz w:val="24"/>
          <w:szCs w:val="24"/>
        </w:rPr>
        <w:t>n</w:t>
      </w:r>
      <w:r>
        <w:rPr>
          <w:spacing w:val="1"/>
          <w:sz w:val="24"/>
          <w:szCs w:val="24"/>
        </w:rPr>
        <w:t xml:space="preserve"> </w:t>
      </w:r>
      <w:r w:rsidR="00AB2900">
        <w:rPr>
          <w:spacing w:val="1"/>
          <w:sz w:val="24"/>
          <w:szCs w:val="24"/>
        </w:rPr>
        <w:t xml:space="preserve">pada </w:t>
      </w:r>
      <w:r>
        <w:rPr>
          <w:sz w:val="24"/>
          <w:szCs w:val="24"/>
        </w:rPr>
        <w:t>p</w:t>
      </w:r>
      <w:r>
        <w:rPr>
          <w:spacing w:val="-1"/>
          <w:sz w:val="24"/>
          <w:szCs w:val="24"/>
        </w:rPr>
        <w:t>e</w:t>
      </w:r>
      <w:r>
        <w:rPr>
          <w:spacing w:val="2"/>
          <w:sz w:val="24"/>
          <w:szCs w:val="24"/>
        </w:rPr>
        <w:t>n</w:t>
      </w:r>
      <w:r>
        <w:rPr>
          <w:sz w:val="24"/>
          <w:szCs w:val="24"/>
        </w:rPr>
        <w:t>g</w:t>
      </w:r>
      <w:r>
        <w:rPr>
          <w:spacing w:val="-1"/>
          <w:sz w:val="24"/>
          <w:szCs w:val="24"/>
        </w:rPr>
        <w:t>a</w:t>
      </w:r>
      <w:r>
        <w:rPr>
          <w:sz w:val="24"/>
          <w:szCs w:val="24"/>
        </w:rPr>
        <w:t>lam</w:t>
      </w:r>
      <w:r>
        <w:rPr>
          <w:spacing w:val="-1"/>
          <w:sz w:val="24"/>
          <w:szCs w:val="24"/>
        </w:rPr>
        <w:t>a</w:t>
      </w:r>
      <w:r>
        <w:rPr>
          <w:sz w:val="24"/>
          <w:szCs w:val="24"/>
        </w:rPr>
        <w:t>n</w:t>
      </w:r>
      <w:r w:rsidR="00AB2900">
        <w:rPr>
          <w:spacing w:val="3"/>
          <w:sz w:val="24"/>
          <w:szCs w:val="24"/>
        </w:rPr>
        <w:t>nya, sehingga</w:t>
      </w:r>
      <w:r>
        <w:rPr>
          <w:sz w:val="24"/>
          <w:szCs w:val="24"/>
        </w:rPr>
        <w:t xml:space="preserve"> d</w:t>
      </w:r>
      <w:r>
        <w:rPr>
          <w:spacing w:val="-1"/>
          <w:sz w:val="24"/>
          <w:szCs w:val="24"/>
        </w:rPr>
        <w:t>a</w:t>
      </w:r>
      <w:r>
        <w:rPr>
          <w:spacing w:val="2"/>
          <w:sz w:val="24"/>
          <w:szCs w:val="24"/>
        </w:rPr>
        <w:t>p</w:t>
      </w:r>
      <w:r>
        <w:rPr>
          <w:spacing w:val="-1"/>
          <w:sz w:val="24"/>
          <w:szCs w:val="24"/>
        </w:rPr>
        <w:t>a</w:t>
      </w:r>
      <w:r>
        <w:rPr>
          <w:sz w:val="24"/>
          <w:szCs w:val="24"/>
        </w:rPr>
        <w:t>t</w:t>
      </w:r>
      <w:r>
        <w:rPr>
          <w:spacing w:val="1"/>
          <w:sz w:val="24"/>
          <w:szCs w:val="24"/>
        </w:rPr>
        <w:t xml:space="preserve"> </w:t>
      </w:r>
      <w:r w:rsidR="00AB2900">
        <w:rPr>
          <w:sz w:val="24"/>
          <w:szCs w:val="24"/>
        </w:rPr>
        <w:t>menga</w:t>
      </w:r>
      <w:r>
        <w:rPr>
          <w:sz w:val="24"/>
          <w:szCs w:val="24"/>
        </w:rPr>
        <w:t>pr</w:t>
      </w:r>
      <w:r>
        <w:rPr>
          <w:spacing w:val="-2"/>
          <w:sz w:val="24"/>
          <w:szCs w:val="24"/>
        </w:rPr>
        <w:t>e</w:t>
      </w:r>
      <w:r>
        <w:rPr>
          <w:sz w:val="24"/>
          <w:szCs w:val="24"/>
        </w:rPr>
        <w:t>siasi</w:t>
      </w:r>
      <w:r>
        <w:rPr>
          <w:spacing w:val="1"/>
          <w:sz w:val="24"/>
          <w:szCs w:val="24"/>
        </w:rPr>
        <w:t xml:space="preserve"> </w:t>
      </w:r>
      <w:r>
        <w:rPr>
          <w:sz w:val="24"/>
          <w:szCs w:val="24"/>
        </w:rPr>
        <w:t>k</w:t>
      </w:r>
      <w:r>
        <w:rPr>
          <w:spacing w:val="1"/>
          <w:sz w:val="24"/>
          <w:szCs w:val="24"/>
        </w:rPr>
        <w:t>a</w:t>
      </w:r>
      <w:r>
        <w:rPr>
          <w:spacing w:val="4"/>
          <w:sz w:val="24"/>
          <w:szCs w:val="24"/>
        </w:rPr>
        <w:t>r</w:t>
      </w:r>
      <w:r>
        <w:rPr>
          <w:spacing w:val="-5"/>
          <w:sz w:val="24"/>
          <w:szCs w:val="24"/>
        </w:rPr>
        <w:t>y</w:t>
      </w:r>
      <w:r>
        <w:rPr>
          <w:sz w:val="24"/>
          <w:szCs w:val="24"/>
        </w:rPr>
        <w:t>a s</w:t>
      </w:r>
      <w:r>
        <w:rPr>
          <w:spacing w:val="-1"/>
          <w:sz w:val="24"/>
          <w:szCs w:val="24"/>
        </w:rPr>
        <w:t>e</w:t>
      </w:r>
      <w:r>
        <w:rPr>
          <w:sz w:val="24"/>
          <w:szCs w:val="24"/>
        </w:rPr>
        <w:t xml:space="preserve">ni </w:t>
      </w:r>
      <w:r w:rsidR="00AB2900">
        <w:rPr>
          <w:sz w:val="24"/>
          <w:szCs w:val="24"/>
        </w:rPr>
        <w:t>tersebut agar</w:t>
      </w:r>
      <w:r>
        <w:rPr>
          <w:sz w:val="24"/>
          <w:szCs w:val="24"/>
        </w:rPr>
        <w:t xml:space="preserve"> menumbuhk</w:t>
      </w:r>
      <w:r>
        <w:rPr>
          <w:spacing w:val="-1"/>
          <w:sz w:val="24"/>
          <w:szCs w:val="24"/>
        </w:rPr>
        <w:t>a</w:t>
      </w:r>
      <w:r>
        <w:rPr>
          <w:sz w:val="24"/>
          <w:szCs w:val="24"/>
        </w:rPr>
        <w:t>n k</w:t>
      </w:r>
      <w:r>
        <w:rPr>
          <w:spacing w:val="-1"/>
          <w:sz w:val="24"/>
          <w:szCs w:val="24"/>
        </w:rPr>
        <w:t>e</w:t>
      </w:r>
      <w:r>
        <w:rPr>
          <w:sz w:val="24"/>
          <w:szCs w:val="24"/>
        </w:rPr>
        <w:t>s</w:t>
      </w:r>
      <w:r>
        <w:rPr>
          <w:spacing w:val="-1"/>
          <w:sz w:val="24"/>
          <w:szCs w:val="24"/>
        </w:rPr>
        <w:t>a</w:t>
      </w:r>
      <w:r>
        <w:rPr>
          <w:spacing w:val="1"/>
          <w:sz w:val="24"/>
          <w:szCs w:val="24"/>
        </w:rPr>
        <w:t>n</w:t>
      </w:r>
      <w:r>
        <w:rPr>
          <w:spacing w:val="-1"/>
          <w:sz w:val="24"/>
          <w:szCs w:val="24"/>
        </w:rPr>
        <w:t>-</w:t>
      </w:r>
      <w:r>
        <w:rPr>
          <w:sz w:val="24"/>
          <w:szCs w:val="24"/>
        </w:rPr>
        <w:t>k</w:t>
      </w:r>
      <w:r>
        <w:rPr>
          <w:spacing w:val="-1"/>
          <w:sz w:val="24"/>
          <w:szCs w:val="24"/>
        </w:rPr>
        <w:t>e</w:t>
      </w:r>
      <w:r>
        <w:rPr>
          <w:spacing w:val="2"/>
          <w:sz w:val="24"/>
          <w:szCs w:val="24"/>
        </w:rPr>
        <w:t>s</w:t>
      </w:r>
      <w:r>
        <w:rPr>
          <w:spacing w:val="-1"/>
          <w:sz w:val="24"/>
          <w:szCs w:val="24"/>
        </w:rPr>
        <w:t>a</w:t>
      </w:r>
      <w:r>
        <w:rPr>
          <w:sz w:val="24"/>
          <w:szCs w:val="24"/>
        </w:rPr>
        <w:t xml:space="preserve">n </w:t>
      </w:r>
      <w:r w:rsidR="00AB2900">
        <w:rPr>
          <w:spacing w:val="-1"/>
          <w:sz w:val="24"/>
          <w:szCs w:val="24"/>
        </w:rPr>
        <w:t>maupun</w:t>
      </w:r>
      <w:r>
        <w:rPr>
          <w:sz w:val="24"/>
          <w:szCs w:val="24"/>
        </w:rPr>
        <w:t xml:space="preserve"> </w:t>
      </w:r>
      <w:r w:rsidR="00AB2900">
        <w:rPr>
          <w:sz w:val="24"/>
          <w:szCs w:val="24"/>
        </w:rPr>
        <w:t xml:space="preserve">sebuah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lam</w:t>
      </w:r>
      <w:r>
        <w:rPr>
          <w:spacing w:val="-1"/>
          <w:sz w:val="24"/>
          <w:szCs w:val="24"/>
        </w:rPr>
        <w:t>a</w:t>
      </w:r>
      <w:r>
        <w:rPr>
          <w:sz w:val="24"/>
          <w:szCs w:val="24"/>
        </w:rPr>
        <w:t xml:space="preserve">n </w:t>
      </w:r>
      <w:r w:rsidR="00AB2900">
        <w:rPr>
          <w:spacing w:val="-1"/>
          <w:sz w:val="24"/>
          <w:szCs w:val="24"/>
        </w:rPr>
        <w:t>keindahan</w:t>
      </w:r>
      <w:r>
        <w:rPr>
          <w:sz w:val="24"/>
          <w:szCs w:val="24"/>
        </w:rPr>
        <w:t xml:space="preserve"> t</w:t>
      </w:r>
      <w:r>
        <w:rPr>
          <w:spacing w:val="-1"/>
          <w:sz w:val="24"/>
          <w:szCs w:val="24"/>
        </w:rPr>
        <w:t>e</w:t>
      </w:r>
      <w:r>
        <w:rPr>
          <w:sz w:val="24"/>
          <w:szCs w:val="24"/>
        </w:rPr>
        <w:t>rt</w:t>
      </w:r>
      <w:r>
        <w:rPr>
          <w:spacing w:val="-1"/>
          <w:sz w:val="24"/>
          <w:szCs w:val="24"/>
        </w:rPr>
        <w:t>e</w:t>
      </w:r>
      <w:r>
        <w:rPr>
          <w:sz w:val="24"/>
          <w:szCs w:val="24"/>
        </w:rPr>
        <w:t>ntu.</w:t>
      </w:r>
    </w:p>
    <w:p w:rsidR="00E22BE4" w:rsidRDefault="003B5475" w:rsidP="00404471">
      <w:pPr>
        <w:spacing w:line="360" w:lineRule="auto"/>
        <w:ind w:left="305" w:right="13" w:firstLine="720"/>
        <w:jc w:val="both"/>
        <w:rPr>
          <w:sz w:val="24"/>
          <w:szCs w:val="24"/>
        </w:rPr>
      </w:pPr>
      <w:r>
        <w:rPr>
          <w:sz w:val="24"/>
          <w:szCs w:val="24"/>
        </w:rPr>
        <w:t xml:space="preserve">Selain Nooryan Bahari, </w:t>
      </w:r>
      <w:r w:rsidR="00FB568D">
        <w:rPr>
          <w:sz w:val="24"/>
          <w:szCs w:val="24"/>
        </w:rPr>
        <w:t xml:space="preserve">ada juga pendapat lain yakni dari </w:t>
      </w:r>
      <w:r w:rsidR="00A856BF">
        <w:rPr>
          <w:sz w:val="24"/>
          <w:szCs w:val="24"/>
        </w:rPr>
        <w:t>Rien (199</w:t>
      </w:r>
      <w:r w:rsidR="00A856BF">
        <w:rPr>
          <w:spacing w:val="-1"/>
          <w:sz w:val="24"/>
          <w:szCs w:val="24"/>
        </w:rPr>
        <w:t>9</w:t>
      </w:r>
      <w:r w:rsidR="00A856BF">
        <w:rPr>
          <w:sz w:val="24"/>
          <w:szCs w:val="24"/>
        </w:rPr>
        <w:t>:1)</w:t>
      </w:r>
      <w:r w:rsidR="00A856BF">
        <w:rPr>
          <w:spacing w:val="1"/>
          <w:sz w:val="24"/>
          <w:szCs w:val="24"/>
        </w:rPr>
        <w:t xml:space="preserve"> </w:t>
      </w:r>
      <w:r>
        <w:rPr>
          <w:spacing w:val="1"/>
          <w:sz w:val="24"/>
          <w:szCs w:val="24"/>
        </w:rPr>
        <w:t xml:space="preserve">juga </w:t>
      </w:r>
      <w:r w:rsidR="00A856BF">
        <w:rPr>
          <w:sz w:val="24"/>
          <w:szCs w:val="24"/>
        </w:rPr>
        <w:t>meng</w:t>
      </w:r>
      <w:r w:rsidR="00A856BF">
        <w:rPr>
          <w:spacing w:val="-1"/>
          <w:sz w:val="24"/>
          <w:szCs w:val="24"/>
        </w:rPr>
        <w:t>e</w:t>
      </w:r>
      <w:r w:rsidR="00A856BF">
        <w:rPr>
          <w:sz w:val="24"/>
          <w:szCs w:val="24"/>
        </w:rPr>
        <w:t>mukak</w:t>
      </w:r>
      <w:r w:rsidR="00A856BF">
        <w:rPr>
          <w:spacing w:val="-1"/>
          <w:sz w:val="24"/>
          <w:szCs w:val="24"/>
        </w:rPr>
        <w:t>a</w:t>
      </w:r>
      <w:r w:rsidR="00A856BF">
        <w:rPr>
          <w:sz w:val="24"/>
          <w:szCs w:val="24"/>
        </w:rPr>
        <w:t>n</w:t>
      </w:r>
      <w:r w:rsidR="00A856BF">
        <w:rPr>
          <w:spacing w:val="1"/>
          <w:sz w:val="24"/>
          <w:szCs w:val="24"/>
        </w:rPr>
        <w:t xml:space="preserve"> </w:t>
      </w:r>
      <w:r>
        <w:rPr>
          <w:spacing w:val="1"/>
          <w:sz w:val="24"/>
          <w:szCs w:val="24"/>
        </w:rPr>
        <w:t>pandangannya tentang</w:t>
      </w:r>
      <w:r w:rsidR="00A856BF">
        <w:rPr>
          <w:spacing w:val="1"/>
          <w:sz w:val="24"/>
          <w:szCs w:val="24"/>
        </w:rPr>
        <w:t xml:space="preserve"> </w:t>
      </w:r>
      <w:r w:rsidR="00A856BF">
        <w:rPr>
          <w:sz w:val="24"/>
          <w:szCs w:val="24"/>
        </w:rPr>
        <w:t>p</w:t>
      </w:r>
      <w:r w:rsidR="00A856BF">
        <w:rPr>
          <w:spacing w:val="-1"/>
          <w:sz w:val="24"/>
          <w:szCs w:val="24"/>
        </w:rPr>
        <w:t>e</w:t>
      </w:r>
      <w:r w:rsidR="00A856BF">
        <w:rPr>
          <w:sz w:val="24"/>
          <w:szCs w:val="24"/>
        </w:rPr>
        <w:t>nd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1"/>
          <w:sz w:val="24"/>
          <w:szCs w:val="24"/>
        </w:rPr>
        <w:t xml:space="preserve"> </w:t>
      </w:r>
      <w:r>
        <w:rPr>
          <w:spacing w:val="1"/>
          <w:sz w:val="24"/>
          <w:szCs w:val="24"/>
        </w:rPr>
        <w:t xml:space="preserve">dari </w:t>
      </w:r>
      <w:r w:rsidR="00A856BF">
        <w:rPr>
          <w:sz w:val="24"/>
          <w:szCs w:val="24"/>
        </w:rPr>
        <w:t>p</w:t>
      </w:r>
      <w:r w:rsidR="00A856BF">
        <w:rPr>
          <w:spacing w:val="-1"/>
          <w:sz w:val="24"/>
          <w:szCs w:val="24"/>
        </w:rPr>
        <w:t>a</w:t>
      </w:r>
      <w:r w:rsidR="00A856BF">
        <w:rPr>
          <w:spacing w:val="2"/>
          <w:sz w:val="24"/>
          <w:szCs w:val="24"/>
        </w:rPr>
        <w:t>r</w:t>
      </w:r>
      <w:r w:rsidR="00A856BF">
        <w:rPr>
          <w:sz w:val="24"/>
          <w:szCs w:val="24"/>
        </w:rPr>
        <w:t>a p</w:t>
      </w:r>
      <w:r w:rsidR="00A856BF">
        <w:rPr>
          <w:spacing w:val="-1"/>
          <w:sz w:val="24"/>
          <w:szCs w:val="24"/>
        </w:rPr>
        <w:t>a</w:t>
      </w:r>
      <w:r w:rsidR="00A856BF">
        <w:rPr>
          <w:spacing w:val="2"/>
          <w:sz w:val="24"/>
          <w:szCs w:val="24"/>
        </w:rPr>
        <w:t>k</w:t>
      </w:r>
      <w:r w:rsidR="00A856BF">
        <w:rPr>
          <w:spacing w:val="-1"/>
          <w:sz w:val="24"/>
          <w:szCs w:val="24"/>
        </w:rPr>
        <w:t>a</w:t>
      </w:r>
      <w:r w:rsidR="00A856BF">
        <w:rPr>
          <w:sz w:val="24"/>
          <w:szCs w:val="24"/>
        </w:rPr>
        <w:t>r p</w:t>
      </w:r>
      <w:r w:rsidR="00A856BF">
        <w:rPr>
          <w:spacing w:val="-1"/>
          <w:sz w:val="24"/>
          <w:szCs w:val="24"/>
        </w:rPr>
        <w:t>e</w:t>
      </w:r>
      <w:r w:rsidR="00A856BF">
        <w:rPr>
          <w:sz w:val="24"/>
          <w:szCs w:val="24"/>
        </w:rPr>
        <w:t>ndid</w:t>
      </w:r>
      <w:r w:rsidR="00A856BF">
        <w:rPr>
          <w:spacing w:val="3"/>
          <w:sz w:val="24"/>
          <w:szCs w:val="24"/>
        </w:rPr>
        <w:t>i</w:t>
      </w:r>
      <w:r w:rsidR="00A856BF">
        <w:rPr>
          <w:sz w:val="24"/>
          <w:szCs w:val="24"/>
        </w:rPr>
        <w:t>k</w:t>
      </w:r>
      <w:r w:rsidR="00A856BF">
        <w:rPr>
          <w:spacing w:val="-1"/>
          <w:sz w:val="24"/>
          <w:szCs w:val="24"/>
        </w:rPr>
        <w:t>a</w:t>
      </w:r>
      <w:r w:rsidR="00A856BF">
        <w:rPr>
          <w:sz w:val="24"/>
          <w:szCs w:val="24"/>
        </w:rPr>
        <w:t>n</w:t>
      </w:r>
      <w:r>
        <w:rPr>
          <w:sz w:val="24"/>
          <w:szCs w:val="24"/>
        </w:rPr>
        <w:t>, dikatakan</w:t>
      </w:r>
      <w:r w:rsidR="00A856BF">
        <w:rPr>
          <w:spacing w:val="3"/>
          <w:sz w:val="24"/>
          <w:szCs w:val="24"/>
        </w:rPr>
        <w:t xml:space="preserve"> </w:t>
      </w:r>
      <w:r w:rsidR="00A856BF">
        <w:rPr>
          <w:sz w:val="24"/>
          <w:szCs w:val="24"/>
        </w:rPr>
        <w:t>b</w:t>
      </w:r>
      <w:r w:rsidR="00A856BF">
        <w:rPr>
          <w:spacing w:val="-1"/>
          <w:sz w:val="24"/>
          <w:szCs w:val="24"/>
        </w:rPr>
        <w:t>a</w:t>
      </w:r>
      <w:r w:rsidR="00A856BF">
        <w:rPr>
          <w:sz w:val="24"/>
          <w:szCs w:val="24"/>
        </w:rPr>
        <w:t>h</w:t>
      </w:r>
      <w:r w:rsidR="00A856BF">
        <w:rPr>
          <w:spacing w:val="2"/>
          <w:sz w:val="24"/>
          <w:szCs w:val="24"/>
        </w:rPr>
        <w:t>w</w:t>
      </w:r>
      <w:r w:rsidR="00A856BF">
        <w:rPr>
          <w:sz w:val="24"/>
          <w:szCs w:val="24"/>
        </w:rPr>
        <w:t>a</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5"/>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2"/>
          <w:sz w:val="24"/>
          <w:szCs w:val="24"/>
        </w:rPr>
        <w:t xml:space="preserve"> </w:t>
      </w:r>
      <w:r>
        <w:rPr>
          <w:sz w:val="24"/>
          <w:szCs w:val="24"/>
        </w:rPr>
        <w:t>memiliki</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r</w:t>
      </w:r>
      <w:r w:rsidR="00A856BF">
        <w:rPr>
          <w:spacing w:val="-2"/>
          <w:sz w:val="24"/>
          <w:szCs w:val="24"/>
        </w:rPr>
        <w:t>a</w:t>
      </w:r>
      <w:r w:rsidR="00A856BF">
        <w:rPr>
          <w:spacing w:val="2"/>
          <w:sz w:val="24"/>
          <w:szCs w:val="24"/>
        </w:rPr>
        <w:t>n</w:t>
      </w:r>
      <w:r w:rsidR="00A856BF">
        <w:rPr>
          <w:sz w:val="24"/>
          <w:szCs w:val="24"/>
        </w:rPr>
        <w:t xml:space="preserve"> </w:t>
      </w:r>
      <w:r w:rsidR="00A856BF">
        <w:rPr>
          <w:spacing w:val="2"/>
          <w:sz w:val="24"/>
          <w:szCs w:val="24"/>
        </w:rPr>
        <w:t>p</w:t>
      </w:r>
      <w:r w:rsidR="00A856BF">
        <w:rPr>
          <w:spacing w:val="-1"/>
          <w:sz w:val="24"/>
          <w:szCs w:val="24"/>
        </w:rPr>
        <w:t>e</w:t>
      </w:r>
      <w:r w:rsidR="00A856BF">
        <w:rPr>
          <w:sz w:val="24"/>
          <w:szCs w:val="24"/>
        </w:rPr>
        <w:t>nt</w:t>
      </w:r>
      <w:r w:rsidR="00A856BF">
        <w:rPr>
          <w:spacing w:val="1"/>
          <w:sz w:val="24"/>
          <w:szCs w:val="24"/>
        </w:rPr>
        <w:t>i</w:t>
      </w:r>
      <w:r w:rsidR="00A856BF">
        <w:rPr>
          <w:sz w:val="24"/>
          <w:szCs w:val="24"/>
        </w:rPr>
        <w:t xml:space="preserve">ng </w:t>
      </w:r>
      <w:r w:rsidR="00A856BF">
        <w:rPr>
          <w:spacing w:val="2"/>
          <w:sz w:val="24"/>
          <w:szCs w:val="24"/>
        </w:rPr>
        <w:t>d</w:t>
      </w:r>
      <w:r w:rsidR="00A856BF">
        <w:rPr>
          <w:spacing w:val="-1"/>
          <w:sz w:val="24"/>
          <w:szCs w:val="24"/>
        </w:rPr>
        <w:t>a</w:t>
      </w:r>
      <w:r w:rsidR="00A856BF">
        <w:rPr>
          <w:sz w:val="24"/>
          <w:szCs w:val="24"/>
        </w:rPr>
        <w:t>lam</w:t>
      </w:r>
      <w:r w:rsidR="00A856BF">
        <w:rPr>
          <w:spacing w:val="5"/>
          <w:sz w:val="24"/>
          <w:szCs w:val="24"/>
        </w:rPr>
        <w:t xml:space="preserve"> </w:t>
      </w:r>
      <w:r w:rsidR="00A856BF">
        <w:rPr>
          <w:sz w:val="24"/>
          <w:szCs w:val="24"/>
        </w:rPr>
        <w:t>k</w:t>
      </w:r>
      <w:r w:rsidR="00A856BF">
        <w:rPr>
          <w:spacing w:val="-1"/>
          <w:sz w:val="24"/>
          <w:szCs w:val="24"/>
        </w:rPr>
        <w:t>e</w:t>
      </w:r>
      <w:r>
        <w:rPr>
          <w:sz w:val="24"/>
          <w:szCs w:val="24"/>
        </w:rPr>
        <w:t>hidupan siswa</w:t>
      </w:r>
      <w:r w:rsidR="00A856BF">
        <w:rPr>
          <w:sz w:val="24"/>
          <w:szCs w:val="24"/>
        </w:rPr>
        <w:t>.</w:t>
      </w:r>
      <w:r w:rsidR="00A856BF">
        <w:rPr>
          <w:spacing w:val="2"/>
          <w:sz w:val="24"/>
          <w:szCs w:val="24"/>
        </w:rPr>
        <w:t xml:space="preserve"> </w:t>
      </w:r>
      <w:r>
        <w:rPr>
          <w:spacing w:val="2"/>
          <w:sz w:val="24"/>
          <w:szCs w:val="24"/>
        </w:rPr>
        <w:t xml:space="preserve">Mengingat </w:t>
      </w:r>
      <w:r>
        <w:rPr>
          <w:sz w:val="24"/>
          <w:szCs w:val="24"/>
        </w:rPr>
        <w:t>s</w:t>
      </w:r>
      <w:r>
        <w:rPr>
          <w:spacing w:val="-1"/>
          <w:sz w:val="24"/>
          <w:szCs w:val="24"/>
        </w:rPr>
        <w:t>e</w:t>
      </w:r>
      <w:r>
        <w:rPr>
          <w:sz w:val="24"/>
          <w:szCs w:val="24"/>
        </w:rPr>
        <w:t>lain</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sidR="009D259E">
        <w:rPr>
          <w:sz w:val="24"/>
          <w:szCs w:val="24"/>
        </w:rPr>
        <w:t>turut serta</w:t>
      </w:r>
      <w:r w:rsidR="00A856BF">
        <w:rPr>
          <w:spacing w:val="3"/>
          <w:sz w:val="24"/>
          <w:szCs w:val="24"/>
        </w:rPr>
        <w:t xml:space="preserve"> </w:t>
      </w:r>
      <w:r w:rsidR="00A856BF">
        <w:rPr>
          <w:sz w:val="24"/>
          <w:szCs w:val="24"/>
        </w:rPr>
        <w:t>d</w:t>
      </w:r>
      <w:r w:rsidR="00A856BF">
        <w:rPr>
          <w:spacing w:val="-1"/>
          <w:sz w:val="24"/>
          <w:szCs w:val="24"/>
        </w:rPr>
        <w:t>a</w:t>
      </w:r>
      <w:r w:rsidR="00A856BF">
        <w:rPr>
          <w:sz w:val="24"/>
          <w:szCs w:val="24"/>
        </w:rPr>
        <w:t>lam</w:t>
      </w:r>
      <w:r w:rsidR="00A856BF">
        <w:rPr>
          <w:spacing w:val="2"/>
          <w:sz w:val="24"/>
          <w:szCs w:val="24"/>
        </w:rPr>
        <w:t xml:space="preserve"> </w:t>
      </w:r>
      <w:r w:rsidR="00A856BF">
        <w:rPr>
          <w:sz w:val="24"/>
          <w:szCs w:val="24"/>
        </w:rPr>
        <w:t>k</w:t>
      </w:r>
      <w:r w:rsidR="00A856BF">
        <w:rPr>
          <w:spacing w:val="-1"/>
          <w:sz w:val="24"/>
          <w:szCs w:val="24"/>
        </w:rPr>
        <w:t>e</w:t>
      </w:r>
      <w:r w:rsidR="00A856BF">
        <w:rPr>
          <w:spacing w:val="-2"/>
          <w:sz w:val="24"/>
          <w:szCs w:val="24"/>
        </w:rPr>
        <w:t>g</w:t>
      </w:r>
      <w:r w:rsidR="00A856BF">
        <w:rPr>
          <w:sz w:val="24"/>
          <w:szCs w:val="24"/>
        </w:rPr>
        <w:t>iat</w:t>
      </w:r>
      <w:r w:rsidR="00A856BF">
        <w:rPr>
          <w:spacing w:val="-1"/>
          <w:sz w:val="24"/>
          <w:szCs w:val="24"/>
        </w:rPr>
        <w:t>a</w:t>
      </w:r>
      <w:r w:rsidR="00A856BF">
        <w:rPr>
          <w:sz w:val="24"/>
          <w:szCs w:val="24"/>
        </w:rPr>
        <w:t>n</w:t>
      </w:r>
      <w:r w:rsidR="009D259E">
        <w:rPr>
          <w:spacing w:val="2"/>
          <w:sz w:val="24"/>
          <w:szCs w:val="24"/>
        </w:rPr>
        <w:t xml:space="preserve"> ber</w:t>
      </w:r>
      <w:r w:rsidR="00A856BF">
        <w:rPr>
          <w:sz w:val="24"/>
          <w:szCs w:val="24"/>
        </w:rPr>
        <w:t>mus</w:t>
      </w:r>
      <w:r w:rsidR="00A856BF">
        <w:rPr>
          <w:spacing w:val="1"/>
          <w:sz w:val="24"/>
          <w:szCs w:val="24"/>
        </w:rPr>
        <w:t>i</w:t>
      </w:r>
      <w:r w:rsidR="00A856BF">
        <w:rPr>
          <w:sz w:val="24"/>
          <w:szCs w:val="24"/>
        </w:rPr>
        <w:t xml:space="preserve">k, </w:t>
      </w:r>
      <w:r>
        <w:rPr>
          <w:sz w:val="24"/>
          <w:szCs w:val="24"/>
        </w:rPr>
        <w:t xml:space="preserve">lebih dari itu siswa juga mampu </w:t>
      </w:r>
      <w:r w:rsidR="00A856BF">
        <w:rPr>
          <w:sz w:val="24"/>
          <w:szCs w:val="24"/>
        </w:rPr>
        <w:t>me</w:t>
      </w:r>
      <w:r w:rsidR="00A856BF">
        <w:rPr>
          <w:spacing w:val="2"/>
          <w:sz w:val="24"/>
          <w:szCs w:val="24"/>
        </w:rPr>
        <w:t>n</w:t>
      </w:r>
      <w:r w:rsidR="00A856BF">
        <w:rPr>
          <w:spacing w:val="-2"/>
          <w:sz w:val="24"/>
          <w:szCs w:val="24"/>
        </w:rPr>
        <w:t>g</w:t>
      </w:r>
      <w:r w:rsidR="00A856BF">
        <w:rPr>
          <w:spacing w:val="-1"/>
          <w:sz w:val="24"/>
          <w:szCs w:val="24"/>
        </w:rPr>
        <w:t>e</w:t>
      </w:r>
      <w:r w:rsidR="00A856BF">
        <w:rPr>
          <w:sz w:val="24"/>
          <w:szCs w:val="24"/>
        </w:rPr>
        <w:t>mba</w:t>
      </w:r>
      <w:r w:rsidR="00A856BF">
        <w:rPr>
          <w:spacing w:val="2"/>
          <w:sz w:val="24"/>
          <w:szCs w:val="24"/>
        </w:rPr>
        <w:t>n</w:t>
      </w:r>
      <w:r w:rsidR="00A856BF">
        <w:rPr>
          <w:spacing w:val="-2"/>
          <w:sz w:val="24"/>
          <w:szCs w:val="24"/>
        </w:rPr>
        <w:t>g</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k</w:t>
      </w:r>
      <w:r w:rsidR="00A856BF">
        <w:rPr>
          <w:spacing w:val="1"/>
          <w:sz w:val="24"/>
          <w:szCs w:val="24"/>
        </w:rPr>
        <w:t>r</w:t>
      </w:r>
      <w:r w:rsidR="00A856BF">
        <w:rPr>
          <w:spacing w:val="-1"/>
          <w:sz w:val="24"/>
          <w:szCs w:val="24"/>
        </w:rPr>
        <w:t>ea</w:t>
      </w:r>
      <w:r w:rsidR="00A856BF">
        <w:rPr>
          <w:sz w:val="24"/>
          <w:szCs w:val="24"/>
        </w:rPr>
        <w:t>t</w:t>
      </w:r>
      <w:r w:rsidR="00A856BF">
        <w:rPr>
          <w:spacing w:val="1"/>
          <w:sz w:val="24"/>
          <w:szCs w:val="24"/>
        </w:rPr>
        <w:t>i</w:t>
      </w:r>
      <w:r w:rsidR="00A856BF">
        <w:rPr>
          <w:sz w:val="24"/>
          <w:szCs w:val="24"/>
        </w:rPr>
        <w:t>vi</w:t>
      </w:r>
      <w:r w:rsidR="00A856BF">
        <w:rPr>
          <w:spacing w:val="1"/>
          <w:sz w:val="24"/>
          <w:szCs w:val="24"/>
        </w:rPr>
        <w:t>t</w:t>
      </w:r>
      <w:r>
        <w:rPr>
          <w:spacing w:val="-1"/>
          <w:sz w:val="24"/>
          <w:szCs w:val="24"/>
        </w:rPr>
        <w:t>asnya</w:t>
      </w:r>
      <w:r w:rsidR="002501FE">
        <w:rPr>
          <w:spacing w:val="-1"/>
          <w:sz w:val="24"/>
          <w:szCs w:val="24"/>
        </w:rPr>
        <w:t>.</w:t>
      </w:r>
      <w:r>
        <w:rPr>
          <w:spacing w:val="-1"/>
          <w:sz w:val="24"/>
          <w:szCs w:val="24"/>
        </w:rPr>
        <w:t xml:space="preserve"> </w:t>
      </w:r>
      <w:r w:rsidR="002501FE">
        <w:rPr>
          <w:spacing w:val="-1"/>
          <w:sz w:val="24"/>
          <w:szCs w:val="24"/>
        </w:rPr>
        <w:t xml:space="preserve">Dampak dari </w:t>
      </w:r>
      <w:r w:rsidR="00A856BF">
        <w:rPr>
          <w:sz w:val="24"/>
          <w:szCs w:val="24"/>
        </w:rPr>
        <w:t>mus</w:t>
      </w:r>
      <w:r w:rsidR="00A856BF">
        <w:rPr>
          <w:spacing w:val="1"/>
          <w:sz w:val="24"/>
          <w:szCs w:val="24"/>
        </w:rPr>
        <w:t>i</w:t>
      </w:r>
      <w:r w:rsidR="00A856BF">
        <w:rPr>
          <w:sz w:val="24"/>
          <w:szCs w:val="24"/>
        </w:rPr>
        <w:t>k</w:t>
      </w:r>
      <w:r w:rsidR="00A856BF">
        <w:rPr>
          <w:spacing w:val="1"/>
          <w:sz w:val="24"/>
          <w:szCs w:val="24"/>
        </w:rPr>
        <w:t xml:space="preserve"> </w:t>
      </w:r>
      <w:r>
        <w:rPr>
          <w:spacing w:val="1"/>
          <w:sz w:val="24"/>
          <w:szCs w:val="24"/>
        </w:rPr>
        <w:t xml:space="preserve">tersebut </w:t>
      </w:r>
      <w:r w:rsidR="00A856BF">
        <w:rPr>
          <w:spacing w:val="2"/>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2"/>
          <w:sz w:val="24"/>
          <w:szCs w:val="24"/>
        </w:rPr>
        <w:t xml:space="preserve"> </w:t>
      </w:r>
      <w:r w:rsidR="00A856BF">
        <w:rPr>
          <w:sz w:val="24"/>
          <w:szCs w:val="24"/>
        </w:rPr>
        <w:t>memb</w:t>
      </w:r>
      <w:r w:rsidR="00A856BF">
        <w:rPr>
          <w:spacing w:val="-1"/>
          <w:sz w:val="24"/>
          <w:szCs w:val="24"/>
        </w:rPr>
        <w:t>a</w:t>
      </w:r>
      <w:r w:rsidR="00A856BF">
        <w:rPr>
          <w:sz w:val="24"/>
          <w:szCs w:val="24"/>
        </w:rPr>
        <w:t>ntu</w:t>
      </w:r>
      <w:r>
        <w:rPr>
          <w:sz w:val="24"/>
          <w:szCs w:val="24"/>
        </w:rPr>
        <w:t>nya menunjang</w:t>
      </w:r>
      <w:r w:rsidR="00A856BF">
        <w:rPr>
          <w:spacing w:val="2"/>
          <w:sz w:val="24"/>
          <w:szCs w:val="24"/>
        </w:rPr>
        <w:t xml:space="preserve"> </w:t>
      </w:r>
      <w:r w:rsidR="00A856BF">
        <w:rPr>
          <w:sz w:val="24"/>
          <w:szCs w:val="24"/>
        </w:rPr>
        <w:t>p</w:t>
      </w:r>
      <w:r w:rsidR="00A856BF">
        <w:rPr>
          <w:spacing w:val="-1"/>
          <w:sz w:val="24"/>
          <w:szCs w:val="24"/>
        </w:rPr>
        <w:t>e</w:t>
      </w:r>
      <w:r w:rsidR="00A856BF">
        <w:rPr>
          <w:spacing w:val="1"/>
          <w:sz w:val="24"/>
          <w:szCs w:val="24"/>
        </w:rPr>
        <w:t>r</w:t>
      </w:r>
      <w:r w:rsidR="00A856BF">
        <w:rPr>
          <w:sz w:val="24"/>
          <w:szCs w:val="24"/>
        </w:rPr>
        <w:t>k</w:t>
      </w:r>
      <w:r w:rsidR="00A856BF">
        <w:rPr>
          <w:spacing w:val="-1"/>
          <w:sz w:val="24"/>
          <w:szCs w:val="24"/>
        </w:rPr>
        <w:t>e</w:t>
      </w:r>
      <w:r w:rsidR="00A856BF">
        <w:rPr>
          <w:sz w:val="24"/>
          <w:szCs w:val="24"/>
        </w:rPr>
        <w:t>mba</w:t>
      </w:r>
      <w:r w:rsidR="00A856BF">
        <w:rPr>
          <w:spacing w:val="2"/>
          <w:sz w:val="24"/>
          <w:szCs w:val="24"/>
        </w:rPr>
        <w:t>n</w:t>
      </w:r>
      <w:r w:rsidR="00A856BF">
        <w:rPr>
          <w:spacing w:val="-2"/>
          <w:sz w:val="24"/>
          <w:szCs w:val="24"/>
        </w:rPr>
        <w:t>g</w:t>
      </w:r>
      <w:r w:rsidR="00A856BF">
        <w:rPr>
          <w:spacing w:val="5"/>
          <w:sz w:val="24"/>
          <w:szCs w:val="24"/>
        </w:rPr>
        <w:t>a</w:t>
      </w:r>
      <w:r w:rsidR="00A856BF">
        <w:rPr>
          <w:sz w:val="24"/>
          <w:szCs w:val="24"/>
        </w:rPr>
        <w:t xml:space="preserve">n </w:t>
      </w:r>
      <w:r>
        <w:rPr>
          <w:sz w:val="24"/>
          <w:szCs w:val="24"/>
        </w:rPr>
        <w:t>diri pribadi</w:t>
      </w:r>
      <w:r w:rsidR="00A856BF">
        <w:rPr>
          <w:sz w:val="24"/>
          <w:szCs w:val="24"/>
        </w:rPr>
        <w:t>,</w:t>
      </w:r>
      <w:r w:rsidR="00A856BF">
        <w:rPr>
          <w:spacing w:val="1"/>
          <w:sz w:val="24"/>
          <w:szCs w:val="24"/>
        </w:rPr>
        <w:t xml:space="preserve"> </w:t>
      </w:r>
      <w:r>
        <w:rPr>
          <w:spacing w:val="1"/>
          <w:sz w:val="24"/>
          <w:szCs w:val="24"/>
        </w:rPr>
        <w:t xml:space="preserve">seperti </w:t>
      </w:r>
      <w:r w:rsidR="00A856BF">
        <w:rPr>
          <w:sz w:val="24"/>
          <w:szCs w:val="24"/>
        </w:rPr>
        <w:t>men</w:t>
      </w:r>
      <w:r w:rsidR="00A856BF">
        <w:rPr>
          <w:spacing w:val="-3"/>
          <w:sz w:val="24"/>
          <w:szCs w:val="24"/>
        </w:rPr>
        <w:t>g</w:t>
      </w:r>
      <w:r w:rsidR="00A856BF">
        <w:rPr>
          <w:spacing w:val="-1"/>
          <w:sz w:val="24"/>
          <w:szCs w:val="24"/>
        </w:rPr>
        <w:t>e</w:t>
      </w:r>
      <w:r w:rsidR="00A856BF">
        <w:rPr>
          <w:sz w:val="24"/>
          <w:szCs w:val="24"/>
        </w:rPr>
        <w:t>mba</w:t>
      </w:r>
      <w:r w:rsidR="00A856BF">
        <w:rPr>
          <w:spacing w:val="2"/>
          <w:sz w:val="24"/>
          <w:szCs w:val="24"/>
        </w:rPr>
        <w:t>n</w:t>
      </w:r>
      <w:r w:rsidR="00A856BF">
        <w:rPr>
          <w:spacing w:val="-2"/>
          <w:sz w:val="24"/>
          <w:szCs w:val="24"/>
        </w:rPr>
        <w:t>g</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nsi</w:t>
      </w:r>
      <w:r w:rsidR="00A856BF">
        <w:rPr>
          <w:spacing w:val="1"/>
          <w:sz w:val="24"/>
          <w:szCs w:val="24"/>
        </w:rPr>
        <w:t>t</w:t>
      </w:r>
      <w:r w:rsidR="00A856BF">
        <w:rPr>
          <w:sz w:val="24"/>
          <w:szCs w:val="24"/>
        </w:rPr>
        <w:t>iv</w:t>
      </w:r>
      <w:r w:rsidR="00A856BF">
        <w:rPr>
          <w:spacing w:val="1"/>
          <w:sz w:val="24"/>
          <w:szCs w:val="24"/>
        </w:rPr>
        <w:t>i</w:t>
      </w:r>
      <w:r w:rsidR="00A856BF">
        <w:rPr>
          <w:sz w:val="24"/>
          <w:szCs w:val="24"/>
        </w:rPr>
        <w:t>tas,</w:t>
      </w:r>
      <w:r>
        <w:rPr>
          <w:sz w:val="24"/>
          <w:szCs w:val="24"/>
        </w:rPr>
        <w:t xml:space="preserve"> melatih emosional, </w:t>
      </w:r>
      <w:r w:rsidR="00A856BF">
        <w:rPr>
          <w:sz w:val="24"/>
          <w:szCs w:val="24"/>
        </w:rPr>
        <w:t>me</w:t>
      </w:r>
      <w:r w:rsidR="00A856BF">
        <w:rPr>
          <w:spacing w:val="2"/>
          <w:sz w:val="24"/>
          <w:szCs w:val="24"/>
        </w:rPr>
        <w:t>n</w:t>
      </w:r>
      <w:r w:rsidR="00A856BF">
        <w:rPr>
          <w:spacing w:val="-2"/>
          <w:sz w:val="24"/>
          <w:szCs w:val="24"/>
        </w:rPr>
        <w:t>g</w:t>
      </w:r>
      <w:r w:rsidR="00A856BF">
        <w:rPr>
          <w:spacing w:val="2"/>
          <w:sz w:val="24"/>
          <w:szCs w:val="24"/>
        </w:rPr>
        <w:t>u</w:t>
      </w:r>
      <w:r w:rsidR="00A856BF">
        <w:rPr>
          <w:sz w:val="24"/>
          <w:szCs w:val="24"/>
        </w:rPr>
        <w:t>n</w:t>
      </w:r>
      <w:r w:rsidR="00A856BF">
        <w:rPr>
          <w:spacing w:val="-2"/>
          <w:sz w:val="24"/>
          <w:szCs w:val="24"/>
        </w:rPr>
        <w:t>g</w:t>
      </w:r>
      <w:r w:rsidR="00A856BF">
        <w:rPr>
          <w:sz w:val="24"/>
          <w:szCs w:val="24"/>
        </w:rPr>
        <w:t>k</w:t>
      </w:r>
      <w:r w:rsidR="00A856BF">
        <w:rPr>
          <w:spacing w:val="-1"/>
          <w:sz w:val="24"/>
          <w:szCs w:val="24"/>
        </w:rPr>
        <w:t>a</w:t>
      </w:r>
      <w:r w:rsidR="00A856BF">
        <w:rPr>
          <w:sz w:val="24"/>
          <w:szCs w:val="24"/>
        </w:rPr>
        <w:t>p</w:t>
      </w:r>
      <w:r w:rsidR="00A856BF">
        <w:rPr>
          <w:spacing w:val="2"/>
          <w:sz w:val="24"/>
          <w:szCs w:val="24"/>
        </w:rPr>
        <w:t>k</w:t>
      </w:r>
      <w:r w:rsidR="00A856BF">
        <w:rPr>
          <w:spacing w:val="-1"/>
          <w:sz w:val="24"/>
          <w:szCs w:val="24"/>
        </w:rPr>
        <w:t>a</w:t>
      </w:r>
      <w:r w:rsidR="00A856BF">
        <w:rPr>
          <w:sz w:val="24"/>
          <w:szCs w:val="24"/>
        </w:rPr>
        <w:t xml:space="preserve">n </w:t>
      </w:r>
      <w:r w:rsidR="00A856BF">
        <w:rPr>
          <w:spacing w:val="-1"/>
          <w:sz w:val="24"/>
          <w:szCs w:val="24"/>
        </w:rPr>
        <w:t>e</w:t>
      </w:r>
      <w:r w:rsidR="00A856BF">
        <w:rPr>
          <w:sz w:val="24"/>
          <w:szCs w:val="24"/>
        </w:rPr>
        <w:t>kspr</w:t>
      </w:r>
      <w:r w:rsidR="00A856BF">
        <w:rPr>
          <w:spacing w:val="-1"/>
          <w:sz w:val="24"/>
          <w:szCs w:val="24"/>
        </w:rPr>
        <w:t>e</w:t>
      </w:r>
      <w:r>
        <w:rPr>
          <w:sz w:val="24"/>
          <w:szCs w:val="24"/>
        </w:rPr>
        <w:t xml:space="preserve">si, menuangkan rasa keindahan, </w:t>
      </w:r>
      <w:r w:rsidR="00A856BF">
        <w:rPr>
          <w:sz w:val="24"/>
          <w:szCs w:val="24"/>
        </w:rPr>
        <w:t>memb</w:t>
      </w:r>
      <w:r w:rsidR="00A856BF">
        <w:rPr>
          <w:spacing w:val="-1"/>
          <w:sz w:val="24"/>
          <w:szCs w:val="24"/>
        </w:rPr>
        <w:t>e</w:t>
      </w:r>
      <w:r w:rsidR="00A856BF">
        <w:rPr>
          <w:sz w:val="24"/>
          <w:szCs w:val="24"/>
        </w:rPr>
        <w:t>ri</w:t>
      </w:r>
      <w:r w:rsidR="00A856BF">
        <w:rPr>
          <w:spacing w:val="2"/>
          <w:sz w:val="24"/>
          <w:szCs w:val="24"/>
        </w:rPr>
        <w:t>k</w:t>
      </w:r>
      <w:r w:rsidR="00A856BF">
        <w:rPr>
          <w:spacing w:val="-1"/>
          <w:sz w:val="24"/>
          <w:szCs w:val="24"/>
        </w:rPr>
        <w:t>a</w:t>
      </w:r>
      <w:r w:rsidR="00A856BF">
        <w:rPr>
          <w:sz w:val="24"/>
          <w:szCs w:val="24"/>
        </w:rPr>
        <w:t>n</w:t>
      </w:r>
      <w:r w:rsidR="00A856BF">
        <w:rPr>
          <w:spacing w:val="57"/>
          <w:sz w:val="24"/>
          <w:szCs w:val="24"/>
        </w:rPr>
        <w:t xml:space="preserve"> </w:t>
      </w:r>
      <w:r w:rsidR="00A856BF">
        <w:rPr>
          <w:sz w:val="24"/>
          <w:szCs w:val="24"/>
        </w:rPr>
        <w:t>t</w:t>
      </w:r>
      <w:r w:rsidR="00A856BF">
        <w:rPr>
          <w:spacing w:val="2"/>
          <w:sz w:val="24"/>
          <w:szCs w:val="24"/>
        </w:rPr>
        <w:t>a</w:t>
      </w:r>
      <w:r w:rsidR="00A856BF">
        <w:rPr>
          <w:sz w:val="24"/>
          <w:szCs w:val="24"/>
        </w:rPr>
        <w:t>ntang</w:t>
      </w:r>
      <w:r w:rsidR="00A856BF">
        <w:rPr>
          <w:spacing w:val="-1"/>
          <w:sz w:val="24"/>
          <w:szCs w:val="24"/>
        </w:rPr>
        <w:t>a</w:t>
      </w:r>
      <w:r>
        <w:rPr>
          <w:sz w:val="24"/>
          <w:szCs w:val="24"/>
        </w:rPr>
        <w:t xml:space="preserve">n, serta </w:t>
      </w:r>
      <w:r w:rsidR="00A856BF">
        <w:rPr>
          <w:sz w:val="24"/>
          <w:szCs w:val="24"/>
        </w:rPr>
        <w:t>mel</w:t>
      </w:r>
      <w:r w:rsidR="00A856BF">
        <w:rPr>
          <w:spacing w:val="-1"/>
          <w:sz w:val="24"/>
          <w:szCs w:val="24"/>
        </w:rPr>
        <w:t>a</w:t>
      </w:r>
      <w:r w:rsidR="00A856BF">
        <w:rPr>
          <w:sz w:val="24"/>
          <w:szCs w:val="24"/>
        </w:rPr>
        <w:t>t</w:t>
      </w:r>
      <w:r w:rsidR="00A856BF">
        <w:rPr>
          <w:spacing w:val="1"/>
          <w:sz w:val="24"/>
          <w:szCs w:val="24"/>
        </w:rPr>
        <w:t>i</w:t>
      </w:r>
      <w:r w:rsidR="002501FE">
        <w:rPr>
          <w:sz w:val="24"/>
          <w:szCs w:val="24"/>
        </w:rPr>
        <w:t>h ked</w:t>
      </w:r>
      <w:r w:rsidR="00A856BF">
        <w:rPr>
          <w:sz w:val="24"/>
          <w:szCs w:val="24"/>
        </w:rPr>
        <w:t>is</w:t>
      </w:r>
      <w:r w:rsidR="00A856BF">
        <w:rPr>
          <w:spacing w:val="1"/>
          <w:sz w:val="24"/>
          <w:szCs w:val="24"/>
        </w:rPr>
        <w:t>i</w:t>
      </w:r>
      <w:r w:rsidR="00A856BF">
        <w:rPr>
          <w:sz w:val="24"/>
          <w:szCs w:val="24"/>
        </w:rPr>
        <w:t>pl</w:t>
      </w:r>
      <w:r w:rsidR="00A856BF">
        <w:rPr>
          <w:spacing w:val="1"/>
          <w:sz w:val="24"/>
          <w:szCs w:val="24"/>
        </w:rPr>
        <w:t>i</w:t>
      </w:r>
      <w:r w:rsidR="00A856BF">
        <w:rPr>
          <w:sz w:val="24"/>
          <w:szCs w:val="24"/>
        </w:rPr>
        <w:t>n</w:t>
      </w:r>
      <w:r w:rsidR="002501FE">
        <w:rPr>
          <w:sz w:val="24"/>
          <w:szCs w:val="24"/>
        </w:rPr>
        <w:t>an</w:t>
      </w:r>
      <w:r w:rsidR="00A856BF">
        <w:rPr>
          <w:sz w:val="24"/>
          <w:szCs w:val="24"/>
        </w:rPr>
        <w:t>.</w:t>
      </w:r>
    </w:p>
    <w:p w:rsidR="005A5131" w:rsidRDefault="009D259E" w:rsidP="00404471">
      <w:pPr>
        <w:spacing w:before="10" w:line="360" w:lineRule="auto"/>
        <w:ind w:left="305" w:right="13" w:firstLine="720"/>
        <w:jc w:val="both"/>
        <w:rPr>
          <w:sz w:val="24"/>
          <w:szCs w:val="24"/>
        </w:rPr>
      </w:pPr>
      <w:r>
        <w:rPr>
          <w:sz w:val="24"/>
          <w:szCs w:val="24"/>
        </w:rPr>
        <w:t xml:space="preserve">Ada pendapat lain juga dari </w:t>
      </w:r>
      <w:r w:rsidR="00A856BF">
        <w:rPr>
          <w:sz w:val="24"/>
          <w:szCs w:val="24"/>
        </w:rPr>
        <w:t>M</w:t>
      </w:r>
      <w:r w:rsidR="00A856BF">
        <w:rPr>
          <w:spacing w:val="-1"/>
          <w:sz w:val="24"/>
          <w:szCs w:val="24"/>
        </w:rPr>
        <w:t>e</w:t>
      </w:r>
      <w:r w:rsidR="00A856BF">
        <w:rPr>
          <w:sz w:val="24"/>
          <w:szCs w:val="24"/>
        </w:rPr>
        <w:t>n</w:t>
      </w:r>
      <w:r w:rsidR="00A856BF">
        <w:rPr>
          <w:spacing w:val="-1"/>
          <w:sz w:val="24"/>
          <w:szCs w:val="24"/>
        </w:rPr>
        <w:t>e</w:t>
      </w:r>
      <w:r w:rsidR="00A856BF">
        <w:rPr>
          <w:sz w:val="24"/>
          <w:szCs w:val="24"/>
        </w:rPr>
        <w:t>t</w:t>
      </w:r>
      <w:r w:rsidR="00A856BF">
        <w:rPr>
          <w:spacing w:val="1"/>
          <w:sz w:val="24"/>
          <w:szCs w:val="24"/>
        </w:rPr>
        <w:t>t</w:t>
      </w:r>
      <w:r w:rsidR="00A856BF">
        <w:rPr>
          <w:sz w:val="24"/>
          <w:szCs w:val="24"/>
        </w:rPr>
        <w:t>e</w:t>
      </w:r>
      <w:r w:rsidR="00A856BF">
        <w:rPr>
          <w:spacing w:val="-1"/>
          <w:sz w:val="24"/>
          <w:szCs w:val="24"/>
        </w:rPr>
        <w:t xml:space="preserve"> </w:t>
      </w:r>
      <w:r w:rsidR="00A856BF">
        <w:rPr>
          <w:sz w:val="24"/>
          <w:szCs w:val="24"/>
        </w:rPr>
        <w:t>M</w:t>
      </w:r>
      <w:r w:rsidR="00A856BF">
        <w:rPr>
          <w:spacing w:val="-1"/>
          <w:sz w:val="24"/>
          <w:szCs w:val="24"/>
        </w:rPr>
        <w:t>a</w:t>
      </w:r>
      <w:r w:rsidR="00A856BF">
        <w:rPr>
          <w:sz w:val="24"/>
          <w:szCs w:val="24"/>
        </w:rPr>
        <w:t>ns (2009:19)</w:t>
      </w:r>
      <w:r w:rsidR="00A856BF">
        <w:rPr>
          <w:spacing w:val="1"/>
          <w:sz w:val="24"/>
          <w:szCs w:val="24"/>
        </w:rPr>
        <w:t xml:space="preserve"> </w:t>
      </w:r>
      <w:r>
        <w:rPr>
          <w:sz w:val="24"/>
          <w:szCs w:val="24"/>
        </w:rPr>
        <w:t>dikatakan</w:t>
      </w:r>
      <w:r w:rsidR="00A856BF">
        <w:rPr>
          <w:sz w:val="24"/>
          <w:szCs w:val="24"/>
        </w:rPr>
        <w:t xml:space="preserve"> bah</w:t>
      </w:r>
      <w:r w:rsidR="00A856BF">
        <w:rPr>
          <w:spacing w:val="2"/>
          <w:sz w:val="24"/>
          <w:szCs w:val="24"/>
        </w:rPr>
        <w:t>w</w:t>
      </w:r>
      <w:r>
        <w:rPr>
          <w:spacing w:val="-1"/>
          <w:sz w:val="24"/>
          <w:szCs w:val="24"/>
        </w:rPr>
        <w:t>a p</w:t>
      </w:r>
      <w:r w:rsidR="00A856BF">
        <w:rPr>
          <w:sz w:val="24"/>
          <w:szCs w:val="24"/>
        </w:rPr>
        <w:t>r</w:t>
      </w:r>
      <w:r w:rsidR="00A856BF">
        <w:rPr>
          <w:spacing w:val="-2"/>
          <w:sz w:val="24"/>
          <w:szCs w:val="24"/>
        </w:rPr>
        <w:t>a</w:t>
      </w:r>
      <w:r>
        <w:rPr>
          <w:sz w:val="24"/>
          <w:szCs w:val="24"/>
        </w:rPr>
        <w:t>kti</w:t>
      </w:r>
      <w:r w:rsidR="00A856BF">
        <w:rPr>
          <w:sz w:val="24"/>
          <w:szCs w:val="24"/>
        </w:rPr>
        <w:t>k</w:t>
      </w:r>
      <w:r w:rsidR="00A856BF">
        <w:rPr>
          <w:spacing w:val="1"/>
          <w:sz w:val="24"/>
          <w:szCs w:val="24"/>
        </w:rPr>
        <w:t xml:space="preserve"> </w:t>
      </w:r>
      <w:r>
        <w:rPr>
          <w:spacing w:val="1"/>
          <w:sz w:val="24"/>
          <w:szCs w:val="24"/>
        </w:rPr>
        <w:t>ber</w:t>
      </w:r>
      <w:r w:rsidR="00A856BF">
        <w:rPr>
          <w:sz w:val="24"/>
          <w:szCs w:val="24"/>
        </w:rPr>
        <w:t>mus</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me</w:t>
      </w:r>
      <w:r w:rsidR="00A856BF">
        <w:rPr>
          <w:spacing w:val="1"/>
          <w:sz w:val="24"/>
          <w:szCs w:val="24"/>
        </w:rPr>
        <w:t>r</w:t>
      </w:r>
      <w:r w:rsidR="00A856BF">
        <w:rPr>
          <w:sz w:val="24"/>
          <w:szCs w:val="24"/>
        </w:rPr>
        <w:t>up</w:t>
      </w:r>
      <w:r w:rsidR="00A856BF">
        <w:rPr>
          <w:spacing w:val="-1"/>
          <w:sz w:val="24"/>
          <w:szCs w:val="24"/>
        </w:rPr>
        <w:t>a</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h</w:t>
      </w:r>
      <w:r w:rsidR="00A856BF">
        <w:rPr>
          <w:spacing w:val="-1"/>
          <w:sz w:val="24"/>
          <w:szCs w:val="24"/>
        </w:rPr>
        <w:t>a</w:t>
      </w:r>
      <w:r w:rsidR="00A856BF">
        <w:rPr>
          <w:sz w:val="24"/>
          <w:szCs w:val="24"/>
        </w:rPr>
        <w:t>sil</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ng</w:t>
      </w:r>
      <w:r w:rsidR="00A856BF">
        <w:rPr>
          <w:spacing w:val="-1"/>
          <w:sz w:val="24"/>
          <w:szCs w:val="24"/>
        </w:rPr>
        <w:t>a</w:t>
      </w:r>
      <w:r w:rsidR="00A856BF">
        <w:rPr>
          <w:spacing w:val="3"/>
          <w:sz w:val="24"/>
          <w:szCs w:val="24"/>
        </w:rPr>
        <w:t>l</w:t>
      </w:r>
      <w:r w:rsidR="00A856BF">
        <w:rPr>
          <w:spacing w:val="-1"/>
          <w:sz w:val="24"/>
          <w:szCs w:val="24"/>
        </w:rPr>
        <w:t>a</w:t>
      </w:r>
      <w:r w:rsidR="00A856BF">
        <w:rPr>
          <w:sz w:val="24"/>
          <w:szCs w:val="24"/>
        </w:rPr>
        <w:t>man</w:t>
      </w:r>
      <w:r w:rsidR="00A856BF">
        <w:rPr>
          <w:spacing w:val="1"/>
          <w:sz w:val="24"/>
          <w:szCs w:val="24"/>
        </w:rPr>
        <w:t xml:space="preserve"> </w:t>
      </w:r>
      <w:r>
        <w:rPr>
          <w:spacing w:val="1"/>
          <w:sz w:val="24"/>
          <w:szCs w:val="24"/>
        </w:rPr>
        <w:t xml:space="preserve">pribadi </w:t>
      </w:r>
      <w:r w:rsidR="00A856BF">
        <w:rPr>
          <w:sz w:val="24"/>
          <w:szCs w:val="24"/>
        </w:rPr>
        <w:t>ind</w:t>
      </w:r>
      <w:r w:rsidR="00A856BF">
        <w:rPr>
          <w:spacing w:val="1"/>
          <w:sz w:val="24"/>
          <w:szCs w:val="24"/>
        </w:rPr>
        <w:t>i</w:t>
      </w:r>
      <w:r w:rsidR="00A856BF">
        <w:rPr>
          <w:sz w:val="24"/>
          <w:szCs w:val="24"/>
        </w:rPr>
        <w:t>vidu</w:t>
      </w:r>
      <w:r>
        <w:rPr>
          <w:spacing w:val="7"/>
          <w:sz w:val="24"/>
          <w:szCs w:val="24"/>
        </w:rPr>
        <w:t xml:space="preserve">nya, namun </w:t>
      </w:r>
      <w:r w:rsidR="00A856BF">
        <w:rPr>
          <w:sz w:val="24"/>
          <w:szCs w:val="24"/>
        </w:rPr>
        <w:t>d</w:t>
      </w:r>
      <w:r w:rsidR="00A856BF">
        <w:rPr>
          <w:spacing w:val="-1"/>
          <w:sz w:val="24"/>
          <w:szCs w:val="24"/>
        </w:rPr>
        <w:t>a</w:t>
      </w:r>
      <w:r w:rsidR="00A856BF">
        <w:rPr>
          <w:sz w:val="24"/>
          <w:szCs w:val="24"/>
        </w:rPr>
        <w:t>lam</w:t>
      </w:r>
      <w:r w:rsidR="00A856BF">
        <w:rPr>
          <w:spacing w:val="3"/>
          <w:sz w:val="24"/>
          <w:szCs w:val="24"/>
        </w:rPr>
        <w:t xml:space="preserve"> </w:t>
      </w:r>
      <w:r w:rsidR="00A856BF">
        <w:rPr>
          <w:sz w:val="24"/>
          <w:szCs w:val="24"/>
        </w:rPr>
        <w:t>kon</w:t>
      </w:r>
      <w:r w:rsidR="00A856BF">
        <w:rPr>
          <w:spacing w:val="-2"/>
          <w:sz w:val="24"/>
          <w:szCs w:val="24"/>
        </w:rPr>
        <w:t>t</w:t>
      </w:r>
      <w:r w:rsidR="00A856BF">
        <w:rPr>
          <w:spacing w:val="-1"/>
          <w:sz w:val="24"/>
          <w:szCs w:val="24"/>
        </w:rPr>
        <w:t>e</w:t>
      </w:r>
      <w:r w:rsidR="00A856BF">
        <w:rPr>
          <w:sz w:val="24"/>
          <w:szCs w:val="24"/>
        </w:rPr>
        <w:t>ks</w:t>
      </w:r>
      <w:r>
        <w:rPr>
          <w:spacing w:val="3"/>
          <w:sz w:val="24"/>
          <w:szCs w:val="24"/>
        </w:rPr>
        <w:t xml:space="preserve"> </w:t>
      </w:r>
      <w:r w:rsidR="00A856BF">
        <w:rPr>
          <w:sz w:val="24"/>
          <w:szCs w:val="24"/>
        </w:rPr>
        <w:t>te</w:t>
      </w:r>
      <w:r w:rsidR="00A856BF">
        <w:rPr>
          <w:spacing w:val="-1"/>
          <w:sz w:val="24"/>
          <w:szCs w:val="24"/>
        </w:rPr>
        <w:t>r</w:t>
      </w:r>
      <w:r w:rsidR="00A856BF">
        <w:rPr>
          <w:sz w:val="24"/>
          <w:szCs w:val="24"/>
        </w:rPr>
        <w:t>tentu</w:t>
      </w:r>
      <w:r w:rsidR="00A856BF">
        <w:rPr>
          <w:spacing w:val="4"/>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tel</w:t>
      </w:r>
      <w:r w:rsidR="00A856BF">
        <w:rPr>
          <w:spacing w:val="-1"/>
          <w:sz w:val="24"/>
          <w:szCs w:val="24"/>
        </w:rPr>
        <w:t>a</w:t>
      </w:r>
      <w:r w:rsidR="00A856BF">
        <w:rPr>
          <w:sz w:val="24"/>
          <w:szCs w:val="24"/>
        </w:rPr>
        <w:t>h</w:t>
      </w:r>
      <w:r w:rsidR="00A856BF">
        <w:rPr>
          <w:spacing w:val="3"/>
          <w:sz w:val="24"/>
          <w:szCs w:val="24"/>
        </w:rPr>
        <w:t xml:space="preserve"> </w:t>
      </w:r>
      <w:r>
        <w:rPr>
          <w:spacing w:val="3"/>
          <w:sz w:val="24"/>
          <w:szCs w:val="24"/>
        </w:rPr>
        <w:t xml:space="preserve">direnungkan, </w:t>
      </w:r>
      <w:r w:rsidR="00A856BF">
        <w:rPr>
          <w:sz w:val="24"/>
          <w:szCs w:val="24"/>
        </w:rPr>
        <w:t>disempur</w:t>
      </w:r>
      <w:r w:rsidR="00A856BF">
        <w:rPr>
          <w:spacing w:val="2"/>
          <w:sz w:val="24"/>
          <w:szCs w:val="24"/>
        </w:rPr>
        <w:t>n</w:t>
      </w:r>
      <w:r w:rsidR="00A856BF">
        <w:rPr>
          <w:spacing w:val="1"/>
          <w:sz w:val="24"/>
          <w:szCs w:val="24"/>
        </w:rPr>
        <w:t>a</w:t>
      </w:r>
      <w:r w:rsidR="00A856BF">
        <w:rPr>
          <w:sz w:val="24"/>
          <w:szCs w:val="24"/>
        </w:rPr>
        <w:t>k</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s</w:t>
      </w:r>
      <w:r w:rsidR="00A856BF">
        <w:rPr>
          <w:spacing w:val="-1"/>
          <w:sz w:val="24"/>
          <w:szCs w:val="24"/>
        </w:rPr>
        <w:t>eca</w:t>
      </w:r>
      <w:r w:rsidR="00A856BF">
        <w:rPr>
          <w:spacing w:val="1"/>
          <w:sz w:val="24"/>
          <w:szCs w:val="24"/>
        </w:rPr>
        <w:t>r</w:t>
      </w:r>
      <w:r>
        <w:rPr>
          <w:sz w:val="24"/>
          <w:szCs w:val="24"/>
        </w:rPr>
        <w:t>a sosial</w:t>
      </w:r>
      <w:r w:rsidR="00A856BF">
        <w:rPr>
          <w:sz w:val="24"/>
          <w:szCs w:val="24"/>
        </w:rPr>
        <w:t>,</w:t>
      </w:r>
      <w:r w:rsidR="00A856BF">
        <w:rPr>
          <w:spacing w:val="1"/>
          <w:sz w:val="24"/>
          <w:szCs w:val="24"/>
        </w:rPr>
        <w:t xml:space="preserve"> </w:t>
      </w:r>
      <w:r w:rsidR="00A856BF">
        <w:rPr>
          <w:sz w:val="24"/>
          <w:szCs w:val="24"/>
        </w:rPr>
        <w:t>d</w:t>
      </w:r>
      <w:r w:rsidR="00A856BF">
        <w:rPr>
          <w:spacing w:val="3"/>
          <w:sz w:val="24"/>
          <w:szCs w:val="24"/>
        </w:rPr>
        <w:t>i</w:t>
      </w:r>
      <w:r w:rsidR="00A856BF">
        <w:rPr>
          <w:sz w:val="24"/>
          <w:szCs w:val="24"/>
        </w:rPr>
        <w:t>pr</w:t>
      </w:r>
      <w:r w:rsidR="00A856BF">
        <w:rPr>
          <w:spacing w:val="-2"/>
          <w:sz w:val="24"/>
          <w:szCs w:val="24"/>
        </w:rPr>
        <w:t>a</w:t>
      </w:r>
      <w:r w:rsidR="00A856BF">
        <w:rPr>
          <w:sz w:val="24"/>
          <w:szCs w:val="24"/>
        </w:rPr>
        <w:t>ktekk</w:t>
      </w:r>
      <w:r w:rsidR="00A856BF">
        <w:rPr>
          <w:spacing w:val="-1"/>
          <w:sz w:val="24"/>
          <w:szCs w:val="24"/>
        </w:rPr>
        <w:t>a</w:t>
      </w:r>
      <w:r w:rsidR="00A856BF">
        <w:rPr>
          <w:sz w:val="24"/>
          <w:szCs w:val="24"/>
        </w:rPr>
        <w:t>n,</w:t>
      </w:r>
      <w:r w:rsidR="00A856BF">
        <w:rPr>
          <w:spacing w:val="1"/>
          <w:sz w:val="24"/>
          <w:szCs w:val="24"/>
        </w:rPr>
        <w:t xml:space="preserve"> </w:t>
      </w:r>
      <w:r>
        <w:rPr>
          <w:sz w:val="24"/>
          <w:szCs w:val="24"/>
        </w:rPr>
        <w:t>serta</w:t>
      </w:r>
      <w:r w:rsidR="00A856BF">
        <w:rPr>
          <w:spacing w:val="1"/>
          <w:sz w:val="24"/>
          <w:szCs w:val="24"/>
        </w:rPr>
        <w:t xml:space="preserve"> </w:t>
      </w:r>
      <w:r w:rsidR="00A856BF">
        <w:rPr>
          <w:sz w:val="24"/>
          <w:szCs w:val="24"/>
        </w:rPr>
        <w:t>di</w:t>
      </w:r>
      <w:r w:rsidR="00A856BF">
        <w:rPr>
          <w:spacing w:val="1"/>
          <w:sz w:val="24"/>
          <w:szCs w:val="24"/>
        </w:rPr>
        <w:t>i</w:t>
      </w:r>
      <w:r w:rsidR="00A856BF">
        <w:rPr>
          <w:sz w:val="24"/>
          <w:szCs w:val="24"/>
        </w:rPr>
        <w:t>ng</w:t>
      </w:r>
      <w:r w:rsidR="00A856BF">
        <w:rPr>
          <w:spacing w:val="1"/>
          <w:sz w:val="24"/>
          <w:szCs w:val="24"/>
        </w:rPr>
        <w:t>a</w:t>
      </w:r>
      <w:r w:rsidR="00A856BF">
        <w:rPr>
          <w:sz w:val="24"/>
          <w:szCs w:val="24"/>
        </w:rPr>
        <w:t>t</w:t>
      </w:r>
      <w:r w:rsidR="00A856BF">
        <w:rPr>
          <w:spacing w:val="2"/>
          <w:sz w:val="24"/>
          <w:szCs w:val="24"/>
        </w:rPr>
        <w:t xml:space="preserve"> </w:t>
      </w:r>
      <w:r>
        <w:rPr>
          <w:sz w:val="24"/>
          <w:szCs w:val="24"/>
        </w:rPr>
        <w:t>dalam kurun periode</w:t>
      </w:r>
      <w:r w:rsidR="00A856BF">
        <w:rPr>
          <w:sz w:val="24"/>
          <w:szCs w:val="24"/>
        </w:rPr>
        <w:t xml:space="preserve"> w</w:t>
      </w:r>
      <w:r w:rsidR="00A856BF">
        <w:rPr>
          <w:spacing w:val="-1"/>
          <w:sz w:val="24"/>
          <w:szCs w:val="24"/>
        </w:rPr>
        <w:t>a</w:t>
      </w:r>
      <w:r w:rsidR="00A856BF">
        <w:rPr>
          <w:sz w:val="24"/>
          <w:szCs w:val="24"/>
        </w:rPr>
        <w:t>ktu,</w:t>
      </w:r>
      <w:r w:rsidR="00A856BF">
        <w:rPr>
          <w:spacing w:val="2"/>
          <w:sz w:val="24"/>
          <w:szCs w:val="24"/>
        </w:rPr>
        <w:t xml:space="preserve"> </w:t>
      </w:r>
      <w:r>
        <w:rPr>
          <w:sz w:val="24"/>
          <w:szCs w:val="24"/>
        </w:rPr>
        <w:t>sambil</w:t>
      </w:r>
      <w:r w:rsidR="00A856BF">
        <w:rPr>
          <w:sz w:val="24"/>
          <w:szCs w:val="24"/>
        </w:rPr>
        <w:t xml:space="preserve"> menj</w:t>
      </w:r>
      <w:r w:rsidR="00A856BF">
        <w:rPr>
          <w:spacing w:val="-1"/>
          <w:sz w:val="24"/>
          <w:szCs w:val="24"/>
        </w:rPr>
        <w:t>a</w:t>
      </w:r>
      <w:r w:rsidR="00A856BF">
        <w:rPr>
          <w:sz w:val="24"/>
          <w:szCs w:val="24"/>
        </w:rPr>
        <w:t>lani</w:t>
      </w:r>
      <w:r>
        <w:rPr>
          <w:sz w:val="24"/>
          <w:szCs w:val="24"/>
        </w:rPr>
        <w:t xml:space="preserve"> </w:t>
      </w:r>
      <w:r w:rsidR="00A856BF">
        <w:rPr>
          <w:spacing w:val="2"/>
          <w:sz w:val="24"/>
          <w:szCs w:val="24"/>
        </w:rPr>
        <w:t>p</w:t>
      </w:r>
      <w:r w:rsidR="00A856BF">
        <w:rPr>
          <w:spacing w:val="-1"/>
          <w:sz w:val="24"/>
          <w:szCs w:val="24"/>
        </w:rPr>
        <w:t>e</w:t>
      </w:r>
      <w:r w:rsidR="00A856BF">
        <w:rPr>
          <w:sz w:val="24"/>
          <w:szCs w:val="24"/>
        </w:rPr>
        <w:t>rub</w:t>
      </w:r>
      <w:r w:rsidR="00A856BF">
        <w:rPr>
          <w:spacing w:val="-2"/>
          <w:sz w:val="24"/>
          <w:szCs w:val="24"/>
        </w:rPr>
        <w:t>a</w:t>
      </w:r>
      <w:r w:rsidR="00A856BF">
        <w:rPr>
          <w:spacing w:val="2"/>
          <w:sz w:val="24"/>
          <w:szCs w:val="24"/>
        </w:rPr>
        <w:t>h</w:t>
      </w:r>
      <w:r w:rsidR="00A856BF">
        <w:rPr>
          <w:spacing w:val="-1"/>
          <w:sz w:val="24"/>
          <w:szCs w:val="24"/>
        </w:rPr>
        <w:t>a</w:t>
      </w:r>
      <w:r w:rsidR="00A856BF">
        <w:rPr>
          <w:sz w:val="24"/>
          <w:szCs w:val="24"/>
        </w:rPr>
        <w:t>n</w:t>
      </w:r>
      <w:r>
        <w:rPr>
          <w:sz w:val="24"/>
          <w:szCs w:val="24"/>
        </w:rPr>
        <w:t xml:space="preserve"> serta penyesuaian kecil</w:t>
      </w:r>
      <w:r w:rsidR="00A856BF">
        <w:rPr>
          <w:sz w:val="24"/>
          <w:szCs w:val="24"/>
        </w:rPr>
        <w:t xml:space="preserve">. </w:t>
      </w:r>
      <w:r w:rsidR="00A2318B">
        <w:rPr>
          <w:spacing w:val="2"/>
          <w:sz w:val="24"/>
          <w:szCs w:val="24"/>
        </w:rPr>
        <w:t>Kinerja dalam bentuk</w:t>
      </w:r>
      <w:r w:rsidR="00A856BF">
        <w:rPr>
          <w:spacing w:val="1"/>
          <w:sz w:val="24"/>
          <w:szCs w:val="24"/>
        </w:rPr>
        <w:t xml:space="preserve"> </w:t>
      </w:r>
      <w:r w:rsidR="00A856BF">
        <w:rPr>
          <w:sz w:val="24"/>
          <w:szCs w:val="24"/>
        </w:rPr>
        <w:t>k</w:t>
      </w:r>
      <w:r w:rsidR="00A856BF">
        <w:rPr>
          <w:spacing w:val="-1"/>
          <w:sz w:val="24"/>
          <w:szCs w:val="24"/>
        </w:rPr>
        <w:t>e</w:t>
      </w:r>
      <w:r w:rsidR="00A856BF">
        <w:rPr>
          <w:sz w:val="24"/>
          <w:szCs w:val="24"/>
        </w:rPr>
        <w:t>lo</w:t>
      </w:r>
      <w:r w:rsidR="00A856BF">
        <w:rPr>
          <w:spacing w:val="1"/>
          <w:sz w:val="24"/>
          <w:szCs w:val="24"/>
        </w:rPr>
        <w:t>m</w:t>
      </w:r>
      <w:r w:rsidR="00A856BF">
        <w:rPr>
          <w:sz w:val="24"/>
          <w:szCs w:val="24"/>
        </w:rPr>
        <w:t xml:space="preserve">pok, </w:t>
      </w:r>
      <w:proofErr w:type="gramStart"/>
      <w:r w:rsidR="00A2318B">
        <w:rPr>
          <w:sz w:val="24"/>
          <w:szCs w:val="24"/>
        </w:rPr>
        <w:t>akan</w:t>
      </w:r>
      <w:proofErr w:type="gramEnd"/>
      <w:r w:rsidR="00A2318B">
        <w:rPr>
          <w:sz w:val="24"/>
          <w:szCs w:val="24"/>
        </w:rPr>
        <w:t xml:space="preserve"> lebih </w:t>
      </w:r>
      <w:r w:rsidR="00A856BF">
        <w:rPr>
          <w:sz w:val="24"/>
          <w:szCs w:val="24"/>
        </w:rPr>
        <w:t>memb</w:t>
      </w:r>
      <w:r w:rsidR="00A856BF">
        <w:rPr>
          <w:spacing w:val="-1"/>
          <w:sz w:val="24"/>
          <w:szCs w:val="24"/>
        </w:rPr>
        <w:t>e</w:t>
      </w:r>
      <w:r w:rsidR="00A856BF">
        <w:rPr>
          <w:sz w:val="24"/>
          <w:szCs w:val="24"/>
        </w:rPr>
        <w:t>r</w:t>
      </w:r>
      <w:r w:rsidR="00A856BF">
        <w:rPr>
          <w:spacing w:val="2"/>
          <w:sz w:val="24"/>
          <w:szCs w:val="24"/>
        </w:rPr>
        <w:t>i</w:t>
      </w:r>
      <w:r w:rsidR="00A856BF">
        <w:rPr>
          <w:sz w:val="24"/>
          <w:szCs w:val="24"/>
        </w:rPr>
        <w:t>k</w:t>
      </w:r>
      <w:r w:rsidR="00A856BF">
        <w:rPr>
          <w:spacing w:val="-1"/>
          <w:sz w:val="24"/>
          <w:szCs w:val="24"/>
        </w:rPr>
        <w:t>a</w:t>
      </w:r>
      <w:r w:rsidR="00A2318B">
        <w:rPr>
          <w:sz w:val="24"/>
          <w:szCs w:val="24"/>
        </w:rPr>
        <w:t>n pengalaman</w:t>
      </w:r>
      <w:r w:rsidR="00A856BF">
        <w:rPr>
          <w:sz w:val="24"/>
          <w:szCs w:val="24"/>
        </w:rPr>
        <w:t xml:space="preserve"> </w:t>
      </w:r>
      <w:r w:rsidR="00A2318B">
        <w:rPr>
          <w:sz w:val="24"/>
          <w:szCs w:val="24"/>
        </w:rPr>
        <w:t>ber</w:t>
      </w:r>
      <w:r w:rsidR="00A856BF">
        <w:rPr>
          <w:sz w:val="24"/>
          <w:szCs w:val="24"/>
        </w:rPr>
        <w:t>mus</w:t>
      </w:r>
      <w:r w:rsidR="00A856BF">
        <w:rPr>
          <w:spacing w:val="1"/>
          <w:sz w:val="24"/>
          <w:szCs w:val="24"/>
        </w:rPr>
        <w:t>i</w:t>
      </w:r>
      <w:r w:rsidR="00A856BF">
        <w:rPr>
          <w:sz w:val="24"/>
          <w:szCs w:val="24"/>
        </w:rPr>
        <w:t>k</w:t>
      </w:r>
      <w:r w:rsidR="00A856BF">
        <w:rPr>
          <w:spacing w:val="4"/>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pacing w:val="3"/>
          <w:sz w:val="24"/>
          <w:szCs w:val="24"/>
        </w:rPr>
        <w:t>l</w:t>
      </w:r>
      <w:r w:rsidR="00A856BF">
        <w:rPr>
          <w:spacing w:val="-1"/>
          <w:sz w:val="24"/>
          <w:szCs w:val="24"/>
        </w:rPr>
        <w:t>e</w:t>
      </w:r>
      <w:r w:rsidR="00A856BF">
        <w:rPr>
          <w:sz w:val="24"/>
          <w:szCs w:val="24"/>
        </w:rPr>
        <w:t>bih</w:t>
      </w:r>
      <w:r w:rsidR="00A856BF">
        <w:rPr>
          <w:spacing w:val="2"/>
          <w:sz w:val="24"/>
          <w:szCs w:val="24"/>
        </w:rPr>
        <w:t xml:space="preserve"> </w:t>
      </w:r>
      <w:r w:rsidR="00A856BF">
        <w:rPr>
          <w:sz w:val="24"/>
          <w:szCs w:val="24"/>
        </w:rPr>
        <w:t>komp</w:t>
      </w:r>
      <w:r w:rsidR="00A856BF">
        <w:rPr>
          <w:spacing w:val="1"/>
          <w:sz w:val="24"/>
          <w:szCs w:val="24"/>
        </w:rPr>
        <w:t>l</w:t>
      </w:r>
      <w:r w:rsidR="00A856BF">
        <w:rPr>
          <w:spacing w:val="-1"/>
          <w:sz w:val="24"/>
          <w:szCs w:val="24"/>
        </w:rPr>
        <w:t>e</w:t>
      </w:r>
      <w:r w:rsidR="00A856BF">
        <w:rPr>
          <w:sz w:val="24"/>
          <w:szCs w:val="24"/>
        </w:rPr>
        <w:t>ks</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rip</w:t>
      </w:r>
      <w:r w:rsidR="00A856BF">
        <w:rPr>
          <w:spacing w:val="-1"/>
          <w:sz w:val="24"/>
          <w:szCs w:val="24"/>
        </w:rPr>
        <w:t>a</w:t>
      </w:r>
      <w:r w:rsidR="00A856BF">
        <w:rPr>
          <w:spacing w:val="2"/>
          <w:sz w:val="24"/>
          <w:szCs w:val="24"/>
        </w:rPr>
        <w:t>d</w:t>
      </w:r>
      <w:r w:rsidR="00A856BF">
        <w:rPr>
          <w:sz w:val="24"/>
          <w:szCs w:val="24"/>
        </w:rPr>
        <w:t>a</w:t>
      </w:r>
      <w:r w:rsidR="00A856BF">
        <w:rPr>
          <w:spacing w:val="1"/>
          <w:sz w:val="24"/>
          <w:szCs w:val="24"/>
        </w:rPr>
        <w:t xml:space="preserve"> </w:t>
      </w:r>
      <w:r w:rsidR="00A856BF">
        <w:rPr>
          <w:sz w:val="24"/>
          <w:szCs w:val="24"/>
        </w:rPr>
        <w:t>kin</w:t>
      </w:r>
      <w:r w:rsidR="00A856BF">
        <w:rPr>
          <w:spacing w:val="2"/>
          <w:sz w:val="24"/>
          <w:szCs w:val="24"/>
        </w:rPr>
        <w:t>e</w:t>
      </w:r>
      <w:r w:rsidR="00A856BF">
        <w:rPr>
          <w:sz w:val="24"/>
          <w:szCs w:val="24"/>
        </w:rPr>
        <w:t>rja</w:t>
      </w:r>
      <w:r w:rsidR="00A856BF">
        <w:rPr>
          <w:spacing w:val="1"/>
          <w:sz w:val="24"/>
          <w:szCs w:val="24"/>
        </w:rPr>
        <w:t xml:space="preserve"> </w:t>
      </w:r>
      <w:r w:rsidR="00A2318B">
        <w:rPr>
          <w:spacing w:val="1"/>
          <w:sz w:val="24"/>
          <w:szCs w:val="24"/>
        </w:rPr>
        <w:t xml:space="preserve">dalam bentuk </w:t>
      </w:r>
      <w:r w:rsidR="00A856BF">
        <w:rPr>
          <w:sz w:val="24"/>
          <w:szCs w:val="24"/>
        </w:rPr>
        <w:t>in</w:t>
      </w:r>
      <w:r w:rsidR="00A856BF">
        <w:rPr>
          <w:spacing w:val="3"/>
          <w:sz w:val="24"/>
          <w:szCs w:val="24"/>
        </w:rPr>
        <w:t>d</w:t>
      </w:r>
      <w:r w:rsidR="00A856BF">
        <w:rPr>
          <w:sz w:val="24"/>
          <w:szCs w:val="24"/>
        </w:rPr>
        <w:t>iv</w:t>
      </w:r>
      <w:r w:rsidR="00A856BF">
        <w:rPr>
          <w:spacing w:val="1"/>
          <w:sz w:val="24"/>
          <w:szCs w:val="24"/>
        </w:rPr>
        <w:t>i</w:t>
      </w:r>
      <w:r w:rsidR="00A856BF">
        <w:rPr>
          <w:sz w:val="24"/>
          <w:szCs w:val="24"/>
        </w:rPr>
        <w:t>du.</w:t>
      </w:r>
      <w:r w:rsidR="00A856BF">
        <w:rPr>
          <w:spacing w:val="2"/>
          <w:sz w:val="24"/>
          <w:szCs w:val="24"/>
        </w:rPr>
        <w:t xml:space="preserve"> </w:t>
      </w:r>
      <w:r w:rsidR="002768DB">
        <w:rPr>
          <w:spacing w:val="2"/>
          <w:sz w:val="24"/>
          <w:szCs w:val="24"/>
        </w:rPr>
        <w:t xml:space="preserve">Pengertian </w:t>
      </w:r>
      <w:r w:rsidR="002768DB">
        <w:rPr>
          <w:sz w:val="24"/>
          <w:szCs w:val="24"/>
        </w:rPr>
        <w:t>k</w:t>
      </w:r>
      <w:r w:rsidR="00A856BF">
        <w:rPr>
          <w:spacing w:val="-1"/>
          <w:sz w:val="24"/>
          <w:szCs w:val="24"/>
        </w:rPr>
        <w:t>e</w:t>
      </w:r>
      <w:r w:rsidR="00A856BF">
        <w:rPr>
          <w:sz w:val="24"/>
          <w:szCs w:val="24"/>
        </w:rPr>
        <w:t>lo</w:t>
      </w:r>
      <w:r w:rsidR="00A856BF">
        <w:rPr>
          <w:spacing w:val="1"/>
          <w:sz w:val="24"/>
          <w:szCs w:val="24"/>
        </w:rPr>
        <w:t>m</w:t>
      </w:r>
      <w:r w:rsidR="00A856BF">
        <w:rPr>
          <w:sz w:val="24"/>
          <w:szCs w:val="24"/>
        </w:rPr>
        <w:t>pok</w:t>
      </w:r>
      <w:r w:rsidR="00A856BF">
        <w:rPr>
          <w:spacing w:val="2"/>
          <w:sz w:val="24"/>
          <w:szCs w:val="24"/>
        </w:rPr>
        <w:t xml:space="preserve"> </w:t>
      </w:r>
      <w:r w:rsidR="002768DB">
        <w:rPr>
          <w:spacing w:val="2"/>
          <w:sz w:val="24"/>
          <w:szCs w:val="24"/>
        </w:rPr>
        <w:t>dalam</w:t>
      </w:r>
      <w:r w:rsidR="00A856BF">
        <w:rPr>
          <w:spacing w:val="2"/>
          <w:sz w:val="24"/>
          <w:szCs w:val="24"/>
        </w:rPr>
        <w:t xml:space="preserve"> </w:t>
      </w:r>
      <w:r w:rsidR="00A856BF">
        <w:rPr>
          <w:sz w:val="24"/>
          <w:szCs w:val="24"/>
        </w:rPr>
        <w:t>mem</w:t>
      </w:r>
      <w:r w:rsidR="00A856BF">
        <w:rPr>
          <w:spacing w:val="-1"/>
          <w:sz w:val="24"/>
          <w:szCs w:val="24"/>
        </w:rPr>
        <w:t>e</w:t>
      </w:r>
      <w:r w:rsidR="002768DB">
        <w:rPr>
          <w:sz w:val="24"/>
          <w:szCs w:val="24"/>
        </w:rPr>
        <w:t xml:space="preserve">nuhi keindahan </w:t>
      </w:r>
      <w:r w:rsidR="002768DB" w:rsidRPr="002768DB">
        <w:rPr>
          <w:i/>
          <w:sz w:val="24"/>
          <w:szCs w:val="24"/>
        </w:rPr>
        <w:t>(aesthetics)</w:t>
      </w:r>
      <w:r w:rsidR="002768DB">
        <w:rPr>
          <w:sz w:val="24"/>
          <w:szCs w:val="24"/>
        </w:rPr>
        <w:t xml:space="preserve"> ini </w:t>
      </w:r>
      <w:r w:rsidR="00A856BF">
        <w:rPr>
          <w:sz w:val="24"/>
          <w:szCs w:val="24"/>
        </w:rPr>
        <w:t>t</w:t>
      </w:r>
      <w:r w:rsidR="00A856BF">
        <w:rPr>
          <w:spacing w:val="1"/>
          <w:sz w:val="24"/>
          <w:szCs w:val="24"/>
        </w:rPr>
        <w:t>i</w:t>
      </w:r>
      <w:r w:rsidR="00A856BF">
        <w:rPr>
          <w:sz w:val="24"/>
          <w:szCs w:val="24"/>
        </w:rPr>
        <w:t>d</w:t>
      </w:r>
      <w:r w:rsidR="00A856BF">
        <w:rPr>
          <w:spacing w:val="1"/>
          <w:sz w:val="24"/>
          <w:szCs w:val="24"/>
        </w:rPr>
        <w:t>a</w:t>
      </w:r>
      <w:r w:rsidR="00A856BF">
        <w:rPr>
          <w:sz w:val="24"/>
          <w:szCs w:val="24"/>
        </w:rPr>
        <w:t>k</w:t>
      </w:r>
      <w:r w:rsidR="00A856BF">
        <w:rPr>
          <w:spacing w:val="1"/>
          <w:sz w:val="24"/>
          <w:szCs w:val="24"/>
        </w:rPr>
        <w:t xml:space="preserve"> </w:t>
      </w:r>
      <w:r w:rsidR="002768DB">
        <w:rPr>
          <w:sz w:val="24"/>
          <w:szCs w:val="24"/>
        </w:rPr>
        <w:t xml:space="preserve">semata hanya </w:t>
      </w:r>
      <w:r w:rsidR="00A856BF">
        <w:rPr>
          <w:sz w:val="24"/>
          <w:szCs w:val="24"/>
        </w:rPr>
        <w:t>d</w:t>
      </w:r>
      <w:r w:rsidR="00A856BF">
        <w:rPr>
          <w:spacing w:val="-1"/>
          <w:sz w:val="24"/>
          <w:szCs w:val="24"/>
        </w:rPr>
        <w:t>a</w:t>
      </w:r>
      <w:r w:rsidR="00A856BF">
        <w:rPr>
          <w:sz w:val="24"/>
          <w:szCs w:val="24"/>
        </w:rPr>
        <w:t>ri</w:t>
      </w:r>
      <w:r w:rsidR="00A856BF">
        <w:rPr>
          <w:spacing w:val="1"/>
          <w:sz w:val="24"/>
          <w:szCs w:val="24"/>
        </w:rPr>
        <w:t xml:space="preserve"> </w:t>
      </w:r>
      <w:r w:rsidR="00A856BF">
        <w:rPr>
          <w:sz w:val="24"/>
          <w:szCs w:val="24"/>
        </w:rPr>
        <w:t>p</w:t>
      </w:r>
      <w:r w:rsidR="00A856BF">
        <w:rPr>
          <w:spacing w:val="-1"/>
          <w:sz w:val="24"/>
          <w:szCs w:val="24"/>
        </w:rPr>
        <w:t>e</w:t>
      </w:r>
      <w:r w:rsidR="00A856BF">
        <w:rPr>
          <w:sz w:val="24"/>
          <w:szCs w:val="24"/>
        </w:rPr>
        <w:t>nik</w:t>
      </w:r>
      <w:r w:rsidR="00A856BF">
        <w:rPr>
          <w:spacing w:val="1"/>
          <w:sz w:val="24"/>
          <w:szCs w:val="24"/>
        </w:rPr>
        <w:t>m</w:t>
      </w:r>
      <w:r w:rsidR="00A856BF">
        <w:rPr>
          <w:spacing w:val="-1"/>
          <w:sz w:val="24"/>
          <w:szCs w:val="24"/>
        </w:rPr>
        <w:t>a</w:t>
      </w:r>
      <w:r w:rsidR="00A856BF">
        <w:rPr>
          <w:sz w:val="24"/>
          <w:szCs w:val="24"/>
        </w:rPr>
        <w:t>t</w:t>
      </w:r>
      <w:r w:rsidR="002768DB">
        <w:rPr>
          <w:spacing w:val="4"/>
          <w:sz w:val="24"/>
          <w:szCs w:val="24"/>
        </w:rPr>
        <w:t xml:space="preserve"> saja melainkan dapat juga </w:t>
      </w:r>
      <w:r w:rsidR="002768DB">
        <w:rPr>
          <w:sz w:val="24"/>
          <w:szCs w:val="24"/>
        </w:rPr>
        <w:t xml:space="preserve">dari </w:t>
      </w:r>
      <w:r w:rsidR="00A856BF">
        <w:rPr>
          <w:spacing w:val="2"/>
          <w:sz w:val="24"/>
          <w:szCs w:val="24"/>
        </w:rPr>
        <w:t>d</w:t>
      </w:r>
      <w:r w:rsidR="00A856BF">
        <w:rPr>
          <w:spacing w:val="-1"/>
          <w:sz w:val="24"/>
          <w:szCs w:val="24"/>
        </w:rPr>
        <w:t>a</w:t>
      </w:r>
      <w:r w:rsidR="00A856BF">
        <w:rPr>
          <w:sz w:val="24"/>
          <w:szCs w:val="24"/>
        </w:rPr>
        <w:t>lam k</w:t>
      </w:r>
      <w:r w:rsidR="00A856BF">
        <w:rPr>
          <w:spacing w:val="-1"/>
          <w:sz w:val="24"/>
          <w:szCs w:val="24"/>
        </w:rPr>
        <w:t>e</w:t>
      </w:r>
      <w:r w:rsidR="00A856BF">
        <w:rPr>
          <w:sz w:val="24"/>
          <w:szCs w:val="24"/>
        </w:rPr>
        <w:t>lo</w:t>
      </w:r>
      <w:r w:rsidR="00A856BF">
        <w:rPr>
          <w:spacing w:val="1"/>
          <w:sz w:val="24"/>
          <w:szCs w:val="24"/>
        </w:rPr>
        <w:t>m</w:t>
      </w:r>
      <w:r w:rsidR="00A856BF">
        <w:rPr>
          <w:sz w:val="24"/>
          <w:szCs w:val="24"/>
        </w:rPr>
        <w:t>pok</w:t>
      </w:r>
      <w:r w:rsidR="000A6F37">
        <w:rPr>
          <w:sz w:val="24"/>
          <w:szCs w:val="24"/>
        </w:rPr>
        <w:t>nya</w:t>
      </w:r>
      <w:r w:rsidR="00A856BF">
        <w:rPr>
          <w:spacing w:val="1"/>
          <w:sz w:val="24"/>
          <w:szCs w:val="24"/>
        </w:rPr>
        <w:t xml:space="preserve"> </w:t>
      </w:r>
      <w:r w:rsidR="000A6F37">
        <w:rPr>
          <w:sz w:val="24"/>
          <w:szCs w:val="24"/>
        </w:rPr>
        <w:t>tersebut</w:t>
      </w:r>
      <w:r w:rsidR="00A856BF">
        <w:rPr>
          <w:sz w:val="24"/>
          <w:szCs w:val="24"/>
        </w:rPr>
        <w:t>.</w:t>
      </w:r>
      <w:r w:rsidR="00A856BF">
        <w:rPr>
          <w:spacing w:val="1"/>
          <w:sz w:val="24"/>
          <w:szCs w:val="24"/>
        </w:rPr>
        <w:t xml:space="preserve"> </w:t>
      </w:r>
      <w:r w:rsidR="00A856BF">
        <w:rPr>
          <w:sz w:val="24"/>
          <w:szCs w:val="24"/>
        </w:rPr>
        <w:t>M</w:t>
      </w:r>
      <w:r w:rsidR="00A856BF">
        <w:rPr>
          <w:spacing w:val="-1"/>
          <w:sz w:val="24"/>
          <w:szCs w:val="24"/>
        </w:rPr>
        <w:t>e</w:t>
      </w:r>
      <w:r w:rsidR="00A856BF">
        <w:rPr>
          <w:sz w:val="24"/>
          <w:szCs w:val="24"/>
        </w:rPr>
        <w:t>lalui</w:t>
      </w:r>
      <w:r w:rsidR="00A856BF">
        <w:rPr>
          <w:spacing w:val="1"/>
          <w:sz w:val="24"/>
          <w:szCs w:val="24"/>
        </w:rPr>
        <w:t xml:space="preserve"> </w:t>
      </w:r>
      <w:r w:rsidR="002768DB">
        <w:rPr>
          <w:sz w:val="24"/>
          <w:szCs w:val="24"/>
        </w:rPr>
        <w:t>musik tersebut,</w:t>
      </w:r>
      <w:r w:rsidR="00A856BF">
        <w:rPr>
          <w:spacing w:val="1"/>
          <w:sz w:val="24"/>
          <w:szCs w:val="24"/>
        </w:rPr>
        <w:t xml:space="preserve"> </w:t>
      </w:r>
      <w:r w:rsidR="00A856BF">
        <w:rPr>
          <w:sz w:val="24"/>
          <w:szCs w:val="24"/>
        </w:rPr>
        <w:t>me</w:t>
      </w:r>
      <w:r w:rsidR="00A856BF">
        <w:rPr>
          <w:spacing w:val="-1"/>
          <w:sz w:val="24"/>
          <w:szCs w:val="24"/>
        </w:rPr>
        <w:t>re</w:t>
      </w:r>
      <w:r w:rsidR="00A856BF">
        <w:rPr>
          <w:sz w:val="24"/>
          <w:szCs w:val="24"/>
        </w:rPr>
        <w:t xml:space="preserve">ka </w:t>
      </w:r>
      <w:r w:rsidR="002768DB">
        <w:rPr>
          <w:sz w:val="24"/>
          <w:szCs w:val="24"/>
        </w:rPr>
        <w:t xml:space="preserve">mampu menjalin </w:t>
      </w:r>
      <w:r w:rsidR="00A856BF">
        <w:rPr>
          <w:sz w:val="24"/>
          <w:szCs w:val="24"/>
        </w:rPr>
        <w:lastRenderedPageBreak/>
        <w:t>i</w:t>
      </w:r>
      <w:r w:rsidR="00A856BF">
        <w:rPr>
          <w:spacing w:val="2"/>
          <w:sz w:val="24"/>
          <w:szCs w:val="24"/>
        </w:rPr>
        <w:t>n</w:t>
      </w:r>
      <w:r w:rsidR="00A856BF">
        <w:rPr>
          <w:sz w:val="24"/>
          <w:szCs w:val="24"/>
        </w:rPr>
        <w:t>te</w:t>
      </w:r>
      <w:r w:rsidR="00A856BF">
        <w:rPr>
          <w:spacing w:val="-1"/>
          <w:sz w:val="24"/>
          <w:szCs w:val="24"/>
        </w:rPr>
        <w:t>ra</w:t>
      </w:r>
      <w:r w:rsidR="00A856BF">
        <w:rPr>
          <w:sz w:val="24"/>
          <w:szCs w:val="24"/>
        </w:rPr>
        <w:t>ksi</w:t>
      </w:r>
      <w:r w:rsidR="00A856BF">
        <w:rPr>
          <w:spacing w:val="1"/>
          <w:sz w:val="24"/>
          <w:szCs w:val="24"/>
        </w:rPr>
        <w:t xml:space="preserve"> </w:t>
      </w:r>
      <w:r w:rsidR="002768DB">
        <w:rPr>
          <w:sz w:val="24"/>
          <w:szCs w:val="24"/>
        </w:rPr>
        <w:t xml:space="preserve">juga </w:t>
      </w:r>
      <w:r w:rsidR="00A856BF">
        <w:rPr>
          <w:sz w:val="24"/>
          <w:szCs w:val="24"/>
        </w:rPr>
        <w:t>komunik</w:t>
      </w:r>
      <w:r w:rsidR="00A856BF">
        <w:rPr>
          <w:spacing w:val="1"/>
          <w:sz w:val="24"/>
          <w:szCs w:val="24"/>
        </w:rPr>
        <w:t>a</w:t>
      </w:r>
      <w:r w:rsidR="002768DB">
        <w:rPr>
          <w:sz w:val="24"/>
          <w:szCs w:val="24"/>
        </w:rPr>
        <w:t xml:space="preserve">si demi </w:t>
      </w:r>
      <w:r w:rsidR="00A856BF">
        <w:rPr>
          <w:sz w:val="24"/>
          <w:szCs w:val="24"/>
        </w:rPr>
        <w:t>men</w:t>
      </w:r>
      <w:r w:rsidR="00A856BF">
        <w:rPr>
          <w:spacing w:val="-1"/>
          <w:sz w:val="24"/>
          <w:szCs w:val="24"/>
        </w:rPr>
        <w:t>ca</w:t>
      </w:r>
      <w:r w:rsidR="00A856BF">
        <w:rPr>
          <w:sz w:val="24"/>
          <w:szCs w:val="24"/>
        </w:rPr>
        <w:t>p</w:t>
      </w:r>
      <w:r w:rsidR="00A856BF">
        <w:rPr>
          <w:spacing w:val="1"/>
          <w:sz w:val="24"/>
          <w:szCs w:val="24"/>
        </w:rPr>
        <w:t>a</w:t>
      </w:r>
      <w:r w:rsidR="00A856BF">
        <w:rPr>
          <w:sz w:val="24"/>
          <w:szCs w:val="24"/>
        </w:rPr>
        <w:t>i</w:t>
      </w:r>
      <w:r w:rsidR="00A856BF">
        <w:rPr>
          <w:spacing w:val="6"/>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lebih</w:t>
      </w:r>
      <w:r w:rsidR="00A856BF">
        <w:rPr>
          <w:spacing w:val="3"/>
          <w:sz w:val="24"/>
          <w:szCs w:val="24"/>
        </w:rPr>
        <w:t xml:space="preserve"> </w:t>
      </w:r>
      <w:r w:rsidR="00A856BF">
        <w:rPr>
          <w:sz w:val="24"/>
          <w:szCs w:val="24"/>
        </w:rPr>
        <w:t>b</w:t>
      </w:r>
      <w:r w:rsidR="00A856BF">
        <w:rPr>
          <w:spacing w:val="-1"/>
          <w:sz w:val="24"/>
          <w:szCs w:val="24"/>
        </w:rPr>
        <w:t>a</w:t>
      </w:r>
      <w:r w:rsidR="002768DB">
        <w:rPr>
          <w:sz w:val="24"/>
          <w:szCs w:val="24"/>
        </w:rPr>
        <w:t>ik</w:t>
      </w:r>
      <w:r w:rsidR="00A856BF">
        <w:rPr>
          <w:spacing w:val="3"/>
          <w:sz w:val="24"/>
          <w:szCs w:val="24"/>
        </w:rPr>
        <w:t xml:space="preserve"> </w:t>
      </w:r>
      <w:r w:rsidR="002768DB">
        <w:rPr>
          <w:spacing w:val="3"/>
          <w:sz w:val="24"/>
          <w:szCs w:val="24"/>
        </w:rPr>
        <w:t xml:space="preserve">untuk </w:t>
      </w:r>
      <w:r w:rsidR="00A856BF">
        <w:rPr>
          <w:sz w:val="24"/>
          <w:szCs w:val="24"/>
        </w:rPr>
        <w:t>h</w:t>
      </w:r>
      <w:r w:rsidR="00A856BF">
        <w:rPr>
          <w:spacing w:val="-1"/>
          <w:sz w:val="24"/>
          <w:szCs w:val="24"/>
        </w:rPr>
        <w:t>a</w:t>
      </w:r>
      <w:r w:rsidR="00A856BF">
        <w:rPr>
          <w:sz w:val="24"/>
          <w:szCs w:val="24"/>
        </w:rPr>
        <w:t>l</w:t>
      </w:r>
      <w:r w:rsidR="00A856BF">
        <w:rPr>
          <w:spacing w:val="6"/>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lebih</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nt</w:t>
      </w:r>
      <w:r w:rsidR="00A856BF">
        <w:rPr>
          <w:spacing w:val="1"/>
          <w:sz w:val="24"/>
          <w:szCs w:val="24"/>
        </w:rPr>
        <w:t>i</w:t>
      </w:r>
      <w:r w:rsidR="00A856BF">
        <w:rPr>
          <w:spacing w:val="2"/>
          <w:sz w:val="24"/>
          <w:szCs w:val="24"/>
        </w:rPr>
        <w:t>n</w:t>
      </w:r>
      <w:r w:rsidR="00A856BF">
        <w:rPr>
          <w:sz w:val="24"/>
          <w:szCs w:val="24"/>
        </w:rPr>
        <w:t>g d</w:t>
      </w:r>
      <w:r w:rsidR="00A856BF">
        <w:rPr>
          <w:spacing w:val="-1"/>
          <w:sz w:val="24"/>
          <w:szCs w:val="24"/>
        </w:rPr>
        <w:t>a</w:t>
      </w:r>
      <w:r w:rsidR="00A856BF">
        <w:rPr>
          <w:sz w:val="24"/>
          <w:szCs w:val="24"/>
        </w:rPr>
        <w:t>ri</w:t>
      </w:r>
      <w:r w:rsidR="00A856BF">
        <w:rPr>
          <w:spacing w:val="3"/>
          <w:sz w:val="24"/>
          <w:szCs w:val="24"/>
        </w:rPr>
        <w:t xml:space="preserve"> </w:t>
      </w:r>
      <w:r w:rsidR="00A856BF">
        <w:rPr>
          <w:sz w:val="24"/>
          <w:szCs w:val="24"/>
        </w:rPr>
        <w:t>s</w:t>
      </w:r>
      <w:r w:rsidR="00A856BF">
        <w:rPr>
          <w:spacing w:val="-1"/>
          <w:sz w:val="24"/>
          <w:szCs w:val="24"/>
        </w:rPr>
        <w:t>e</w:t>
      </w:r>
      <w:r w:rsidR="00A856BF">
        <w:rPr>
          <w:sz w:val="24"/>
          <w:szCs w:val="24"/>
        </w:rPr>
        <w:t>k</w:t>
      </w:r>
      <w:r w:rsidR="00A856BF">
        <w:rPr>
          <w:spacing w:val="-1"/>
          <w:sz w:val="24"/>
          <w:szCs w:val="24"/>
        </w:rPr>
        <w:t>e</w:t>
      </w:r>
      <w:r w:rsidR="00A856BF">
        <w:rPr>
          <w:sz w:val="24"/>
          <w:szCs w:val="24"/>
        </w:rPr>
        <w:t>d</w:t>
      </w:r>
      <w:r w:rsidR="00A856BF">
        <w:rPr>
          <w:spacing w:val="1"/>
          <w:sz w:val="24"/>
          <w:szCs w:val="24"/>
        </w:rPr>
        <w:t>a</w:t>
      </w:r>
      <w:r w:rsidR="00A856BF">
        <w:rPr>
          <w:sz w:val="24"/>
          <w:szCs w:val="24"/>
        </w:rPr>
        <w:t>r s</w:t>
      </w:r>
      <w:r w:rsidR="00A856BF">
        <w:rPr>
          <w:spacing w:val="-1"/>
          <w:sz w:val="24"/>
          <w:szCs w:val="24"/>
        </w:rPr>
        <w:t>e</w:t>
      </w:r>
      <w:r w:rsidR="00A856BF">
        <w:rPr>
          <w:sz w:val="24"/>
          <w:szCs w:val="24"/>
        </w:rPr>
        <w:t>bu</w:t>
      </w:r>
      <w:r w:rsidR="00A856BF">
        <w:rPr>
          <w:spacing w:val="-1"/>
          <w:sz w:val="24"/>
          <w:szCs w:val="24"/>
        </w:rPr>
        <w:t>a</w:t>
      </w:r>
      <w:r w:rsidR="00A856BF">
        <w:rPr>
          <w:sz w:val="24"/>
          <w:szCs w:val="24"/>
        </w:rPr>
        <w:t>h k</w:t>
      </w:r>
      <w:r w:rsidR="00A856BF">
        <w:rPr>
          <w:spacing w:val="-1"/>
          <w:sz w:val="24"/>
          <w:szCs w:val="24"/>
        </w:rPr>
        <w:t>e</w:t>
      </w:r>
      <w:r w:rsidR="00A856BF">
        <w:rPr>
          <w:sz w:val="24"/>
          <w:szCs w:val="24"/>
        </w:rPr>
        <w:t>lo</w:t>
      </w:r>
      <w:r w:rsidR="00A856BF">
        <w:rPr>
          <w:spacing w:val="1"/>
          <w:sz w:val="24"/>
          <w:szCs w:val="24"/>
        </w:rPr>
        <w:t>m</w:t>
      </w:r>
      <w:r w:rsidR="00A856BF">
        <w:rPr>
          <w:sz w:val="24"/>
          <w:szCs w:val="24"/>
        </w:rPr>
        <w:t>pok.</w:t>
      </w:r>
    </w:p>
    <w:p w:rsidR="005A5131" w:rsidRDefault="00A856BF" w:rsidP="00E22BE4">
      <w:pPr>
        <w:spacing w:line="360" w:lineRule="auto"/>
        <w:ind w:left="305" w:right="218" w:firstLine="720"/>
        <w:jc w:val="both"/>
        <w:rPr>
          <w:sz w:val="24"/>
          <w:szCs w:val="24"/>
        </w:rPr>
      </w:pPr>
      <w:r>
        <w:rPr>
          <w:sz w:val="24"/>
          <w:szCs w:val="24"/>
        </w:rPr>
        <w:t>H</w:t>
      </w:r>
      <w:r>
        <w:rPr>
          <w:spacing w:val="-1"/>
          <w:sz w:val="24"/>
          <w:szCs w:val="24"/>
        </w:rPr>
        <w:t>a</w:t>
      </w:r>
      <w:r>
        <w:rPr>
          <w:sz w:val="24"/>
          <w:szCs w:val="24"/>
        </w:rPr>
        <w:t>l</w:t>
      </w:r>
      <w:r>
        <w:rPr>
          <w:spacing w:val="1"/>
          <w:sz w:val="24"/>
          <w:szCs w:val="24"/>
        </w:rPr>
        <w:t xml:space="preserve"> </w:t>
      </w:r>
      <w:r>
        <w:rPr>
          <w:sz w:val="24"/>
          <w:szCs w:val="24"/>
        </w:rPr>
        <w:t>ini</w:t>
      </w:r>
      <w:r>
        <w:rPr>
          <w:spacing w:val="1"/>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w:t>
      </w:r>
      <w:r>
        <w:rPr>
          <w:spacing w:val="1"/>
          <w:sz w:val="24"/>
          <w:szCs w:val="24"/>
        </w:rPr>
        <w:t xml:space="preserve"> </w:t>
      </w:r>
      <w:r>
        <w:rPr>
          <w:sz w:val="24"/>
          <w:szCs w:val="24"/>
        </w:rPr>
        <w:t>g</w:t>
      </w:r>
      <w:r>
        <w:rPr>
          <w:spacing w:val="1"/>
          <w:sz w:val="24"/>
          <w:szCs w:val="24"/>
        </w:rPr>
        <w:t>a</w:t>
      </w:r>
      <w:r>
        <w:rPr>
          <w:sz w:val="24"/>
          <w:szCs w:val="24"/>
        </w:rPr>
        <w:t>mba</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pr</w:t>
      </w:r>
      <w:r>
        <w:rPr>
          <w:spacing w:val="-2"/>
          <w:sz w:val="24"/>
          <w:szCs w:val="24"/>
        </w:rPr>
        <w:t>a</w:t>
      </w:r>
      <w:r>
        <w:rPr>
          <w:sz w:val="24"/>
          <w:szCs w:val="24"/>
        </w:rPr>
        <w:t>kt</w:t>
      </w:r>
      <w:r>
        <w:rPr>
          <w:spacing w:val="1"/>
          <w:sz w:val="24"/>
          <w:szCs w:val="24"/>
        </w:rPr>
        <w:t>i</w:t>
      </w:r>
      <w:r>
        <w:rPr>
          <w:sz w:val="24"/>
          <w:szCs w:val="24"/>
        </w:rPr>
        <w:t>k</w:t>
      </w:r>
      <w:r>
        <w:rPr>
          <w:spacing w:val="3"/>
          <w:sz w:val="24"/>
          <w:szCs w:val="24"/>
        </w:rPr>
        <w:t xml:space="preserve"> </w:t>
      </w:r>
      <w:r>
        <w:rPr>
          <w:sz w:val="24"/>
          <w:szCs w:val="24"/>
        </w:rPr>
        <w:t>mus</w:t>
      </w:r>
      <w:r>
        <w:rPr>
          <w:spacing w:val="1"/>
          <w:sz w:val="24"/>
          <w:szCs w:val="24"/>
        </w:rPr>
        <w:t>i</w:t>
      </w:r>
      <w:r>
        <w:rPr>
          <w:sz w:val="24"/>
          <w:szCs w:val="24"/>
        </w:rPr>
        <w:t>k</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eca</w:t>
      </w:r>
      <w:r>
        <w:rPr>
          <w:spacing w:val="1"/>
          <w:sz w:val="24"/>
          <w:szCs w:val="24"/>
        </w:rPr>
        <w:t>r</w:t>
      </w:r>
      <w:r>
        <w:rPr>
          <w:sz w:val="24"/>
          <w:szCs w:val="24"/>
        </w:rPr>
        <w:t>a ind</w:t>
      </w:r>
      <w:r>
        <w:rPr>
          <w:spacing w:val="1"/>
          <w:sz w:val="24"/>
          <w:szCs w:val="24"/>
        </w:rPr>
        <w:t>i</w:t>
      </w:r>
      <w:r>
        <w:rPr>
          <w:sz w:val="24"/>
          <w:szCs w:val="24"/>
        </w:rPr>
        <w:t>vidual</w:t>
      </w:r>
      <w:r>
        <w:rPr>
          <w:spacing w:val="1"/>
          <w:sz w:val="24"/>
          <w:szCs w:val="24"/>
        </w:rPr>
        <w:t xml:space="preserve"> </w:t>
      </w:r>
      <w:r>
        <w:rPr>
          <w:sz w:val="24"/>
          <w:szCs w:val="24"/>
        </w:rPr>
        <w:t>maupun</w:t>
      </w:r>
      <w:r>
        <w:rPr>
          <w:spacing w:val="1"/>
          <w:sz w:val="24"/>
          <w:szCs w:val="24"/>
        </w:rPr>
        <w:t xml:space="preserve"> </w:t>
      </w:r>
      <w:r>
        <w:rPr>
          <w:sz w:val="24"/>
          <w:szCs w:val="24"/>
        </w:rPr>
        <w:t>s</w:t>
      </w:r>
      <w:r>
        <w:rPr>
          <w:spacing w:val="-1"/>
          <w:sz w:val="24"/>
          <w:szCs w:val="24"/>
        </w:rPr>
        <w:t>eca</w:t>
      </w:r>
      <w:r>
        <w:rPr>
          <w:spacing w:val="1"/>
          <w:sz w:val="24"/>
          <w:szCs w:val="24"/>
        </w:rPr>
        <w:t>r</w:t>
      </w:r>
      <w:r w:rsidR="0000385A">
        <w:rPr>
          <w:sz w:val="24"/>
          <w:szCs w:val="24"/>
        </w:rPr>
        <w:t xml:space="preserve">a </w:t>
      </w:r>
      <w:r>
        <w:rPr>
          <w:sz w:val="24"/>
          <w:szCs w:val="24"/>
        </w:rPr>
        <w:t>b</w:t>
      </w:r>
      <w:r>
        <w:rPr>
          <w:spacing w:val="-1"/>
          <w:sz w:val="24"/>
          <w:szCs w:val="24"/>
        </w:rPr>
        <w:t>e</w:t>
      </w:r>
      <w:r>
        <w:rPr>
          <w:sz w:val="24"/>
          <w:szCs w:val="24"/>
        </w:rPr>
        <w:t>r</w:t>
      </w:r>
      <w:r>
        <w:rPr>
          <w:spacing w:val="1"/>
          <w:sz w:val="24"/>
          <w:szCs w:val="24"/>
        </w:rPr>
        <w:t>k</w:t>
      </w:r>
      <w:r>
        <w:rPr>
          <w:spacing w:val="-1"/>
          <w:sz w:val="24"/>
          <w:szCs w:val="24"/>
        </w:rPr>
        <w:t>e</w:t>
      </w:r>
      <w:r>
        <w:rPr>
          <w:sz w:val="24"/>
          <w:szCs w:val="24"/>
        </w:rPr>
        <w:t>l</w:t>
      </w:r>
      <w:r>
        <w:rPr>
          <w:spacing w:val="3"/>
          <w:sz w:val="24"/>
          <w:szCs w:val="24"/>
        </w:rPr>
        <w:t>o</w:t>
      </w:r>
      <w:r>
        <w:rPr>
          <w:sz w:val="24"/>
          <w:szCs w:val="24"/>
        </w:rPr>
        <w:t>mpok.</w:t>
      </w:r>
      <w:r>
        <w:rPr>
          <w:spacing w:val="2"/>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k</w:t>
      </w:r>
      <w:r>
        <w:rPr>
          <w:spacing w:val="-1"/>
          <w:sz w:val="24"/>
          <w:szCs w:val="24"/>
        </w:rPr>
        <w:t>a</w:t>
      </w:r>
      <w:r>
        <w:rPr>
          <w:sz w:val="24"/>
          <w:szCs w:val="24"/>
        </w:rPr>
        <w:t>n</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z w:val="24"/>
          <w:szCs w:val="24"/>
        </w:rPr>
        <w:t>p</w:t>
      </w:r>
      <w:r>
        <w:rPr>
          <w:spacing w:val="-1"/>
          <w:sz w:val="24"/>
          <w:szCs w:val="24"/>
        </w:rPr>
        <w:t>e</w:t>
      </w:r>
      <w:r>
        <w:rPr>
          <w:sz w:val="24"/>
          <w:szCs w:val="24"/>
        </w:rPr>
        <w:t>rm</w:t>
      </w:r>
      <w:r>
        <w:rPr>
          <w:spacing w:val="-1"/>
          <w:sz w:val="24"/>
          <w:szCs w:val="24"/>
        </w:rPr>
        <w:t>a</w:t>
      </w:r>
      <w:r>
        <w:rPr>
          <w:sz w:val="24"/>
          <w:szCs w:val="24"/>
        </w:rPr>
        <w:t>inan b</w:t>
      </w:r>
      <w:r>
        <w:rPr>
          <w:spacing w:val="-1"/>
          <w:sz w:val="24"/>
          <w:szCs w:val="24"/>
        </w:rPr>
        <w:t>e</w:t>
      </w:r>
      <w:r>
        <w:rPr>
          <w:sz w:val="24"/>
          <w:szCs w:val="24"/>
        </w:rPr>
        <w:t>rk</w:t>
      </w:r>
      <w:r>
        <w:rPr>
          <w:spacing w:val="-2"/>
          <w:sz w:val="24"/>
          <w:szCs w:val="24"/>
        </w:rPr>
        <w:t>e</w:t>
      </w:r>
      <w:r>
        <w:rPr>
          <w:sz w:val="24"/>
          <w:szCs w:val="24"/>
        </w:rPr>
        <w:t>lo</w:t>
      </w:r>
      <w:r>
        <w:rPr>
          <w:spacing w:val="1"/>
          <w:sz w:val="24"/>
          <w:szCs w:val="24"/>
        </w:rPr>
        <w:t>m</w:t>
      </w:r>
      <w:r>
        <w:rPr>
          <w:sz w:val="24"/>
          <w:szCs w:val="24"/>
        </w:rPr>
        <w:t>pok</w:t>
      </w:r>
      <w:r>
        <w:rPr>
          <w:spacing w:val="31"/>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pacing w:val="2"/>
          <w:sz w:val="24"/>
          <w:szCs w:val="24"/>
        </w:rPr>
        <w:t>k</w:t>
      </w:r>
      <w:r>
        <w:rPr>
          <w:spacing w:val="-1"/>
          <w:sz w:val="24"/>
          <w:szCs w:val="24"/>
        </w:rPr>
        <w:t>a</w:t>
      </w:r>
      <w:r>
        <w:rPr>
          <w:sz w:val="24"/>
          <w:szCs w:val="24"/>
        </w:rPr>
        <w:t>n</w:t>
      </w:r>
      <w:r>
        <w:rPr>
          <w:spacing w:val="33"/>
          <w:sz w:val="24"/>
          <w:szCs w:val="24"/>
        </w:rPr>
        <w:t xml:space="preserve"> </w:t>
      </w:r>
      <w:r>
        <w:rPr>
          <w:sz w:val="24"/>
          <w:szCs w:val="24"/>
        </w:rPr>
        <w:t>p</w:t>
      </w:r>
      <w:r>
        <w:rPr>
          <w:spacing w:val="-1"/>
          <w:sz w:val="24"/>
          <w:szCs w:val="24"/>
        </w:rPr>
        <w:t>e</w:t>
      </w:r>
      <w:r>
        <w:rPr>
          <w:sz w:val="24"/>
          <w:szCs w:val="24"/>
        </w:rPr>
        <w:t>rm</w:t>
      </w:r>
      <w:r>
        <w:rPr>
          <w:spacing w:val="-1"/>
          <w:sz w:val="24"/>
          <w:szCs w:val="24"/>
        </w:rPr>
        <w:t>a</w:t>
      </w:r>
      <w:r>
        <w:rPr>
          <w:sz w:val="24"/>
          <w:szCs w:val="24"/>
        </w:rPr>
        <w:t>inan</w:t>
      </w:r>
      <w:r>
        <w:rPr>
          <w:spacing w:val="30"/>
          <w:sz w:val="24"/>
          <w:szCs w:val="24"/>
        </w:rPr>
        <w:t xml:space="preserve"> </w:t>
      </w:r>
      <w:r>
        <w:rPr>
          <w:sz w:val="24"/>
          <w:szCs w:val="24"/>
        </w:rPr>
        <w:t>mus</w:t>
      </w:r>
      <w:r>
        <w:rPr>
          <w:spacing w:val="1"/>
          <w:sz w:val="24"/>
          <w:szCs w:val="24"/>
        </w:rPr>
        <w:t>i</w:t>
      </w:r>
      <w:r>
        <w:rPr>
          <w:sz w:val="24"/>
          <w:szCs w:val="24"/>
        </w:rPr>
        <w:t>k</w:t>
      </w:r>
      <w:r>
        <w:rPr>
          <w:spacing w:val="3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1"/>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w:t>
      </w:r>
      <w:r>
        <w:rPr>
          <w:spacing w:val="3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3"/>
          <w:sz w:val="24"/>
          <w:szCs w:val="24"/>
        </w:rPr>
        <w:t>l</w:t>
      </w:r>
      <w:r>
        <w:rPr>
          <w:spacing w:val="-1"/>
          <w:sz w:val="24"/>
          <w:szCs w:val="24"/>
        </w:rPr>
        <w:t>a</w:t>
      </w:r>
      <w:r>
        <w:rPr>
          <w:sz w:val="24"/>
          <w:szCs w:val="24"/>
        </w:rPr>
        <w:t>man</w:t>
      </w:r>
      <w:r>
        <w:rPr>
          <w:spacing w:val="33"/>
          <w:sz w:val="24"/>
          <w:szCs w:val="24"/>
        </w:rPr>
        <w:t xml:space="preserve"> </w:t>
      </w:r>
      <w:r>
        <w:rPr>
          <w:sz w:val="24"/>
          <w:szCs w:val="24"/>
        </w:rPr>
        <w:t>in</w:t>
      </w:r>
      <w:r>
        <w:rPr>
          <w:spacing w:val="1"/>
          <w:sz w:val="24"/>
          <w:szCs w:val="24"/>
        </w:rPr>
        <w:t>t</w:t>
      </w:r>
      <w:r>
        <w:rPr>
          <w:spacing w:val="-1"/>
          <w:sz w:val="24"/>
          <w:szCs w:val="24"/>
        </w:rPr>
        <w:t>e</w:t>
      </w:r>
      <w:r>
        <w:rPr>
          <w:sz w:val="24"/>
          <w:szCs w:val="24"/>
        </w:rPr>
        <w:t>r</w:t>
      </w:r>
      <w:r>
        <w:rPr>
          <w:spacing w:val="-2"/>
          <w:sz w:val="24"/>
          <w:szCs w:val="24"/>
        </w:rPr>
        <w:t>a</w:t>
      </w:r>
      <w:r>
        <w:rPr>
          <w:sz w:val="24"/>
          <w:szCs w:val="24"/>
        </w:rPr>
        <w:t>ksi</w:t>
      </w:r>
      <w:r w:rsidR="00CB22A2">
        <w:rPr>
          <w:sz w:val="24"/>
          <w:szCs w:val="24"/>
        </w:rPr>
        <w:t xml:space="preserve"> </w:t>
      </w:r>
      <w:r>
        <w:rPr>
          <w:sz w:val="24"/>
          <w:szCs w:val="24"/>
        </w:rPr>
        <w:t>d</w:t>
      </w:r>
      <w:r>
        <w:rPr>
          <w:spacing w:val="-1"/>
          <w:sz w:val="24"/>
          <w:szCs w:val="24"/>
        </w:rPr>
        <w:t>a</w:t>
      </w:r>
      <w:r w:rsidR="0000385A">
        <w:rPr>
          <w:sz w:val="24"/>
          <w:szCs w:val="24"/>
        </w:rPr>
        <w:t>n</w:t>
      </w:r>
      <w:r>
        <w:rPr>
          <w:sz w:val="24"/>
          <w:szCs w:val="24"/>
        </w:rPr>
        <w:t xml:space="preserve"> komun</w:t>
      </w:r>
      <w:r>
        <w:rPr>
          <w:spacing w:val="1"/>
          <w:sz w:val="24"/>
          <w:szCs w:val="24"/>
        </w:rPr>
        <w:t>i</w:t>
      </w:r>
      <w:r>
        <w:rPr>
          <w:sz w:val="24"/>
          <w:szCs w:val="24"/>
        </w:rPr>
        <w:t>k</w:t>
      </w:r>
      <w:r>
        <w:rPr>
          <w:spacing w:val="-1"/>
          <w:sz w:val="24"/>
          <w:szCs w:val="24"/>
        </w:rPr>
        <w:t>a</w:t>
      </w:r>
      <w:r w:rsidR="0000385A">
        <w:rPr>
          <w:sz w:val="24"/>
          <w:szCs w:val="24"/>
        </w:rPr>
        <w:t>si</w:t>
      </w:r>
      <w:r>
        <w:rPr>
          <w:spacing w:val="1"/>
          <w:sz w:val="24"/>
          <w:szCs w:val="24"/>
        </w:rPr>
        <w:t xml:space="preserve"> </w:t>
      </w:r>
      <w:r>
        <w:rPr>
          <w:sz w:val="24"/>
          <w:szCs w:val="24"/>
        </w:rPr>
        <w:t>d</w:t>
      </w:r>
      <w:r>
        <w:rPr>
          <w:spacing w:val="-1"/>
          <w:sz w:val="24"/>
          <w:szCs w:val="24"/>
        </w:rPr>
        <w:t>a</w:t>
      </w:r>
      <w:r w:rsidR="0000385A">
        <w:rPr>
          <w:sz w:val="24"/>
          <w:szCs w:val="24"/>
        </w:rPr>
        <w:t>lam</w:t>
      </w:r>
      <w:r>
        <w:rPr>
          <w:sz w:val="24"/>
          <w:szCs w:val="24"/>
        </w:rPr>
        <w:t xml:space="preserve"> k</w:t>
      </w:r>
      <w:r>
        <w:rPr>
          <w:spacing w:val="-1"/>
          <w:sz w:val="24"/>
          <w:szCs w:val="24"/>
        </w:rPr>
        <w:t>e</w:t>
      </w:r>
      <w:r>
        <w:rPr>
          <w:sz w:val="24"/>
          <w:szCs w:val="24"/>
        </w:rPr>
        <w:t>lo</w:t>
      </w:r>
      <w:r>
        <w:rPr>
          <w:spacing w:val="1"/>
          <w:sz w:val="24"/>
          <w:szCs w:val="24"/>
        </w:rPr>
        <w:t>m</w:t>
      </w:r>
      <w:r w:rsidR="0000385A">
        <w:rPr>
          <w:sz w:val="24"/>
          <w:szCs w:val="24"/>
        </w:rPr>
        <w:t>pok</w:t>
      </w:r>
      <w:r>
        <w:rPr>
          <w:sz w:val="24"/>
          <w:szCs w:val="24"/>
        </w:rPr>
        <w:t xml:space="preserve"> i</w:t>
      </w:r>
      <w:r>
        <w:rPr>
          <w:spacing w:val="1"/>
          <w:sz w:val="24"/>
          <w:szCs w:val="24"/>
        </w:rPr>
        <w:t>t</w:t>
      </w:r>
      <w:r w:rsidR="0000385A">
        <w:rPr>
          <w:sz w:val="24"/>
          <w:szCs w:val="24"/>
        </w:rPr>
        <w:t>u</w:t>
      </w:r>
      <w:r>
        <w:rPr>
          <w:sz w:val="24"/>
          <w:szCs w:val="24"/>
        </w:rPr>
        <w:t xml:space="preserve"> s</w:t>
      </w:r>
      <w:r>
        <w:rPr>
          <w:spacing w:val="-1"/>
          <w:sz w:val="24"/>
          <w:szCs w:val="24"/>
        </w:rPr>
        <w:t>e</w:t>
      </w:r>
      <w:r>
        <w:rPr>
          <w:spacing w:val="-2"/>
          <w:sz w:val="24"/>
          <w:szCs w:val="24"/>
        </w:rPr>
        <w:t>n</w:t>
      </w:r>
      <w:r>
        <w:rPr>
          <w:sz w:val="24"/>
          <w:szCs w:val="24"/>
        </w:rPr>
        <w:t xml:space="preserve">diri.  </w:t>
      </w:r>
      <w:r>
        <w:rPr>
          <w:spacing w:val="1"/>
          <w:sz w:val="24"/>
          <w:szCs w:val="24"/>
        </w:rPr>
        <w:t xml:space="preserve"> </w:t>
      </w:r>
      <w:r w:rsidR="0000385A">
        <w:rPr>
          <w:sz w:val="24"/>
          <w:szCs w:val="24"/>
        </w:rPr>
        <w:t>A</w:t>
      </w:r>
      <w:r>
        <w:rPr>
          <w:sz w:val="24"/>
          <w:szCs w:val="24"/>
        </w:rPr>
        <w:t>d</w:t>
      </w:r>
      <w:r>
        <w:rPr>
          <w:spacing w:val="-1"/>
          <w:sz w:val="24"/>
          <w:szCs w:val="24"/>
        </w:rPr>
        <w:t>a</w:t>
      </w:r>
      <w:r>
        <w:rPr>
          <w:spacing w:val="5"/>
          <w:sz w:val="24"/>
          <w:szCs w:val="24"/>
        </w:rPr>
        <w:t>n</w:t>
      </w:r>
      <w:r>
        <w:rPr>
          <w:spacing w:val="-5"/>
          <w:sz w:val="24"/>
          <w:szCs w:val="24"/>
        </w:rPr>
        <w:t>y</w:t>
      </w:r>
      <w:r w:rsidR="0000385A">
        <w:rPr>
          <w:sz w:val="24"/>
          <w:szCs w:val="24"/>
        </w:rPr>
        <w:t>a</w:t>
      </w:r>
      <w:r>
        <w:rPr>
          <w:spacing w:val="4"/>
          <w:sz w:val="24"/>
          <w:szCs w:val="24"/>
        </w:rPr>
        <w:t xml:space="preserve"> </w:t>
      </w:r>
      <w:r>
        <w:rPr>
          <w:sz w:val="24"/>
          <w:szCs w:val="24"/>
        </w:rPr>
        <w:t>p</w:t>
      </w:r>
      <w:r>
        <w:rPr>
          <w:spacing w:val="-1"/>
          <w:sz w:val="24"/>
          <w:szCs w:val="24"/>
        </w:rPr>
        <w:t>e</w:t>
      </w:r>
      <w:r>
        <w:rPr>
          <w:spacing w:val="4"/>
          <w:sz w:val="24"/>
          <w:szCs w:val="24"/>
        </w:rPr>
        <w:t>r</w:t>
      </w:r>
      <w:r>
        <w:rPr>
          <w:sz w:val="24"/>
          <w:szCs w:val="24"/>
        </w:rPr>
        <w:t>main</w:t>
      </w:r>
      <w:r>
        <w:rPr>
          <w:spacing w:val="-1"/>
          <w:sz w:val="24"/>
          <w:szCs w:val="24"/>
        </w:rPr>
        <w:t>a</w:t>
      </w:r>
      <w:r>
        <w:rPr>
          <w:sz w:val="24"/>
          <w:szCs w:val="24"/>
        </w:rPr>
        <w:t>n b</w:t>
      </w:r>
      <w:r>
        <w:rPr>
          <w:spacing w:val="-1"/>
          <w:sz w:val="24"/>
          <w:szCs w:val="24"/>
        </w:rPr>
        <w:t>e</w:t>
      </w:r>
      <w:r>
        <w:rPr>
          <w:sz w:val="24"/>
          <w:szCs w:val="24"/>
        </w:rPr>
        <w:t>rk</w:t>
      </w:r>
      <w:r>
        <w:rPr>
          <w:spacing w:val="-2"/>
          <w:sz w:val="24"/>
          <w:szCs w:val="24"/>
        </w:rPr>
        <w:t>e</w:t>
      </w:r>
      <w:r>
        <w:rPr>
          <w:sz w:val="24"/>
          <w:szCs w:val="24"/>
        </w:rPr>
        <w:t>lo</w:t>
      </w:r>
      <w:r>
        <w:rPr>
          <w:spacing w:val="1"/>
          <w:sz w:val="24"/>
          <w:szCs w:val="24"/>
        </w:rPr>
        <w:t>m</w:t>
      </w:r>
      <w:r>
        <w:rPr>
          <w:sz w:val="24"/>
          <w:szCs w:val="24"/>
        </w:rPr>
        <w:t>pok te</w:t>
      </w:r>
      <w:r>
        <w:rPr>
          <w:spacing w:val="-1"/>
          <w:sz w:val="24"/>
          <w:szCs w:val="24"/>
        </w:rPr>
        <w:t>r</w:t>
      </w:r>
      <w:r>
        <w:rPr>
          <w:sz w:val="24"/>
          <w:szCs w:val="24"/>
        </w:rPr>
        <w:t>s</w:t>
      </w:r>
      <w:r>
        <w:rPr>
          <w:spacing w:val="-1"/>
          <w:sz w:val="24"/>
          <w:szCs w:val="24"/>
        </w:rPr>
        <w:t>e</w:t>
      </w:r>
      <w:r>
        <w:rPr>
          <w:sz w:val="24"/>
          <w:szCs w:val="24"/>
        </w:rPr>
        <w:t xml:space="preserve">but </w:t>
      </w:r>
      <w:r>
        <w:rPr>
          <w:spacing w:val="2"/>
          <w:sz w:val="24"/>
          <w:szCs w:val="24"/>
        </w:rPr>
        <w:t>d</w:t>
      </w:r>
      <w:r>
        <w:rPr>
          <w:spacing w:val="-1"/>
          <w:sz w:val="24"/>
          <w:szCs w:val="24"/>
        </w:rPr>
        <w:t>a</w:t>
      </w:r>
      <w:r>
        <w:rPr>
          <w:sz w:val="24"/>
          <w:szCs w:val="24"/>
        </w:rPr>
        <w:t>p</w:t>
      </w:r>
      <w:r>
        <w:rPr>
          <w:spacing w:val="-1"/>
          <w:sz w:val="24"/>
          <w:szCs w:val="24"/>
        </w:rPr>
        <w:t>a</w:t>
      </w:r>
      <w:r>
        <w:rPr>
          <w:sz w:val="24"/>
          <w:szCs w:val="24"/>
        </w:rPr>
        <w:t>t me</w:t>
      </w:r>
      <w:r>
        <w:rPr>
          <w:spacing w:val="2"/>
          <w:sz w:val="24"/>
          <w:szCs w:val="24"/>
        </w:rPr>
        <w:t>n</w:t>
      </w:r>
      <w:r>
        <w:rPr>
          <w:sz w:val="24"/>
          <w:szCs w:val="24"/>
        </w:rPr>
        <w:t>g</w:t>
      </w:r>
      <w:r>
        <w:rPr>
          <w:spacing w:val="-2"/>
          <w:sz w:val="24"/>
          <w:szCs w:val="24"/>
        </w:rPr>
        <w:t>g</w:t>
      </w:r>
      <w:r>
        <w:rPr>
          <w:spacing w:val="-1"/>
          <w:sz w:val="24"/>
          <w:szCs w:val="24"/>
        </w:rPr>
        <w:t>a</w:t>
      </w:r>
      <w:r>
        <w:rPr>
          <w:sz w:val="24"/>
          <w:szCs w:val="24"/>
        </w:rPr>
        <w:t>mb</w:t>
      </w:r>
      <w:r>
        <w:rPr>
          <w:spacing w:val="2"/>
          <w:sz w:val="24"/>
          <w:szCs w:val="24"/>
        </w:rPr>
        <w:t>a</w:t>
      </w:r>
      <w:r>
        <w:rPr>
          <w:sz w:val="24"/>
          <w:szCs w:val="24"/>
        </w:rPr>
        <w:t>rk</w:t>
      </w:r>
      <w:r>
        <w:rPr>
          <w:spacing w:val="-2"/>
          <w:sz w:val="24"/>
          <w:szCs w:val="24"/>
        </w:rPr>
        <w:t>a</w:t>
      </w:r>
      <w:r>
        <w:rPr>
          <w:sz w:val="24"/>
          <w:szCs w:val="24"/>
        </w:rPr>
        <w:t xml:space="preserve">n </w:t>
      </w:r>
      <w:r>
        <w:rPr>
          <w:spacing w:val="-1"/>
          <w:sz w:val="24"/>
          <w:szCs w:val="24"/>
        </w:rPr>
        <w:t>a</w:t>
      </w:r>
      <w:r>
        <w:rPr>
          <w:spacing w:val="2"/>
          <w:sz w:val="24"/>
          <w:szCs w:val="24"/>
        </w:rPr>
        <w:t>d</w:t>
      </w:r>
      <w:r>
        <w:rPr>
          <w:spacing w:val="-1"/>
          <w:sz w:val="24"/>
          <w:szCs w:val="24"/>
        </w:rPr>
        <w:t>a</w:t>
      </w:r>
      <w:r>
        <w:rPr>
          <w:spacing w:val="2"/>
          <w:sz w:val="24"/>
          <w:szCs w:val="24"/>
        </w:rPr>
        <w:t>n</w:t>
      </w:r>
      <w:r>
        <w:rPr>
          <w:spacing w:val="-5"/>
          <w:sz w:val="24"/>
          <w:szCs w:val="24"/>
        </w:rPr>
        <w:t>y</w:t>
      </w:r>
      <w:r>
        <w:rPr>
          <w:sz w:val="24"/>
          <w:szCs w:val="24"/>
        </w:rPr>
        <w:t>a</w:t>
      </w:r>
      <w:r>
        <w:rPr>
          <w:spacing w:val="1"/>
          <w:sz w:val="24"/>
          <w:szCs w:val="24"/>
        </w:rPr>
        <w:t xml:space="preserve"> </w:t>
      </w:r>
      <w:r>
        <w:rPr>
          <w:sz w:val="24"/>
          <w:szCs w:val="24"/>
        </w:rPr>
        <w:t>pros</w:t>
      </w:r>
      <w:r>
        <w:rPr>
          <w:spacing w:val="-1"/>
          <w:sz w:val="24"/>
          <w:szCs w:val="24"/>
        </w:rPr>
        <w:t>e</w:t>
      </w:r>
      <w:r>
        <w:rPr>
          <w:sz w:val="24"/>
          <w:szCs w:val="24"/>
        </w:rPr>
        <w:t>s 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su</w:t>
      </w:r>
      <w:r>
        <w:rPr>
          <w:spacing w:val="-1"/>
          <w:sz w:val="24"/>
          <w:szCs w:val="24"/>
        </w:rPr>
        <w:t>a</w:t>
      </w:r>
      <w:r>
        <w:rPr>
          <w:sz w:val="24"/>
          <w:szCs w:val="24"/>
        </w:rPr>
        <w:t>i</w:t>
      </w:r>
      <w:r>
        <w:rPr>
          <w:spacing w:val="2"/>
          <w:sz w:val="24"/>
          <w:szCs w:val="24"/>
        </w:rPr>
        <w:t>a</w:t>
      </w:r>
      <w:r>
        <w:rPr>
          <w:sz w:val="24"/>
          <w:szCs w:val="24"/>
        </w:rPr>
        <w:t xml:space="preserve">n diri </w:t>
      </w:r>
      <w:r w:rsidR="0000385A">
        <w:rPr>
          <w:spacing w:val="-1"/>
          <w:sz w:val="24"/>
          <w:szCs w:val="24"/>
        </w:rPr>
        <w:t xml:space="preserve">terhadap </w:t>
      </w:r>
      <w:r w:rsidR="0000385A">
        <w:rPr>
          <w:sz w:val="24"/>
          <w:szCs w:val="24"/>
        </w:rPr>
        <w:t>sesama</w:t>
      </w:r>
      <w:r w:rsidR="0000385A">
        <w:rPr>
          <w:spacing w:val="3"/>
          <w:sz w:val="24"/>
          <w:szCs w:val="24"/>
        </w:rPr>
        <w:t xml:space="preserve"> </w:t>
      </w:r>
      <w:r>
        <w:rPr>
          <w:sz w:val="24"/>
          <w:szCs w:val="24"/>
        </w:rPr>
        <w:t>k</w:t>
      </w:r>
      <w:r>
        <w:rPr>
          <w:spacing w:val="-1"/>
          <w:sz w:val="24"/>
          <w:szCs w:val="24"/>
        </w:rPr>
        <w:t>e</w:t>
      </w:r>
      <w:r>
        <w:rPr>
          <w:sz w:val="24"/>
          <w:szCs w:val="24"/>
        </w:rPr>
        <w:t>lo</w:t>
      </w:r>
      <w:r>
        <w:rPr>
          <w:spacing w:val="1"/>
          <w:sz w:val="24"/>
          <w:szCs w:val="24"/>
        </w:rPr>
        <w:t>m</w:t>
      </w:r>
      <w:r>
        <w:rPr>
          <w:sz w:val="24"/>
          <w:szCs w:val="24"/>
        </w:rPr>
        <w:t>pok,</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s</w:t>
      </w:r>
      <w:r>
        <w:rPr>
          <w:spacing w:val="-1"/>
          <w:sz w:val="24"/>
          <w:szCs w:val="24"/>
        </w:rPr>
        <w:t>e</w:t>
      </w:r>
      <w:r>
        <w:rPr>
          <w:spacing w:val="1"/>
          <w:sz w:val="24"/>
          <w:szCs w:val="24"/>
        </w:rPr>
        <w:t>ca</w:t>
      </w:r>
      <w:r w:rsidR="0000385A">
        <w:rPr>
          <w:sz w:val="24"/>
          <w:szCs w:val="24"/>
        </w:rPr>
        <w:t>ra tidak sadar bahwa mereka</w:t>
      </w:r>
      <w:r>
        <w:rPr>
          <w:sz w:val="24"/>
          <w:szCs w:val="24"/>
        </w:rPr>
        <w:t xml:space="preserve"> sud</w:t>
      </w:r>
      <w:r>
        <w:rPr>
          <w:spacing w:val="-1"/>
          <w:sz w:val="24"/>
          <w:szCs w:val="24"/>
        </w:rPr>
        <w:t>a</w:t>
      </w:r>
      <w:r>
        <w:rPr>
          <w:sz w:val="24"/>
          <w:szCs w:val="24"/>
        </w:rPr>
        <w:t>h te</w:t>
      </w:r>
      <w:r>
        <w:rPr>
          <w:spacing w:val="-1"/>
          <w:sz w:val="24"/>
          <w:szCs w:val="24"/>
        </w:rPr>
        <w:t>r</w:t>
      </w:r>
      <w:r>
        <w:rPr>
          <w:sz w:val="24"/>
          <w:szCs w:val="24"/>
        </w:rPr>
        <w:t>g</w:t>
      </w:r>
      <w:r>
        <w:rPr>
          <w:spacing w:val="-1"/>
          <w:sz w:val="24"/>
          <w:szCs w:val="24"/>
        </w:rPr>
        <w:t>a</w:t>
      </w:r>
      <w:r>
        <w:rPr>
          <w:sz w:val="24"/>
          <w:szCs w:val="24"/>
        </w:rPr>
        <w:t>bu</w:t>
      </w:r>
      <w:r>
        <w:rPr>
          <w:spacing w:val="2"/>
          <w:sz w:val="24"/>
          <w:szCs w:val="24"/>
        </w:rPr>
        <w:t>n</w:t>
      </w:r>
      <w:r>
        <w:rPr>
          <w:sz w:val="24"/>
          <w:szCs w:val="24"/>
        </w:rPr>
        <w:t>g ke</w:t>
      </w:r>
      <w:r>
        <w:rPr>
          <w:spacing w:val="1"/>
          <w:sz w:val="24"/>
          <w:szCs w:val="24"/>
        </w:rPr>
        <w:t xml:space="preserve"> </w:t>
      </w:r>
      <w:r>
        <w:rPr>
          <w:sz w:val="24"/>
          <w:szCs w:val="24"/>
        </w:rPr>
        <w:t>d</w:t>
      </w:r>
      <w:r>
        <w:rPr>
          <w:spacing w:val="-1"/>
          <w:sz w:val="24"/>
          <w:szCs w:val="24"/>
        </w:rPr>
        <w:t>a</w:t>
      </w:r>
      <w:r>
        <w:rPr>
          <w:sz w:val="24"/>
          <w:szCs w:val="24"/>
        </w:rPr>
        <w:t>lam</w:t>
      </w:r>
      <w:r>
        <w:rPr>
          <w:spacing w:val="2"/>
          <w:sz w:val="24"/>
          <w:szCs w:val="24"/>
        </w:rPr>
        <w:t xml:space="preserve"> </w:t>
      </w:r>
      <w:r>
        <w:rPr>
          <w:spacing w:val="-1"/>
          <w:sz w:val="24"/>
          <w:szCs w:val="24"/>
        </w:rPr>
        <w:t>a</w:t>
      </w:r>
      <w:r>
        <w:rPr>
          <w:spacing w:val="2"/>
          <w:sz w:val="24"/>
          <w:szCs w:val="24"/>
        </w:rPr>
        <w:t>d</w:t>
      </w:r>
      <w:r>
        <w:rPr>
          <w:spacing w:val="-1"/>
          <w:sz w:val="24"/>
          <w:szCs w:val="24"/>
        </w:rPr>
        <w:t>a</w:t>
      </w:r>
      <w:r>
        <w:rPr>
          <w:sz w:val="24"/>
          <w:szCs w:val="24"/>
        </w:rPr>
        <w:t>ptasi</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2"/>
          <w:sz w:val="24"/>
          <w:szCs w:val="24"/>
        </w:rPr>
        <w:t xml:space="preserve"> </w:t>
      </w:r>
      <w:r>
        <w:rPr>
          <w:sz w:val="24"/>
          <w:szCs w:val="24"/>
        </w:rPr>
        <w:t>bud</w:t>
      </w:r>
      <w:r>
        <w:rPr>
          <w:spacing w:val="4"/>
          <w:sz w:val="24"/>
          <w:szCs w:val="24"/>
        </w:rPr>
        <w:t>a</w:t>
      </w:r>
      <w:r>
        <w:rPr>
          <w:spacing w:val="-5"/>
          <w:sz w:val="24"/>
          <w:szCs w:val="24"/>
        </w:rPr>
        <w:t>y</w:t>
      </w:r>
      <w:r>
        <w:rPr>
          <w:sz w:val="24"/>
          <w:szCs w:val="24"/>
        </w:rPr>
        <w:t>a</w:t>
      </w:r>
      <w:r>
        <w:rPr>
          <w:spacing w:val="6"/>
          <w:sz w:val="24"/>
          <w:szCs w:val="24"/>
        </w:rPr>
        <w:t xml:space="preserve"> </w:t>
      </w:r>
      <w:r>
        <w:rPr>
          <w:spacing w:val="-5"/>
          <w:sz w:val="24"/>
          <w:szCs w:val="24"/>
        </w:rPr>
        <w:t>y</w:t>
      </w:r>
      <w:r>
        <w:rPr>
          <w:spacing w:val="-1"/>
          <w:sz w:val="24"/>
          <w:szCs w:val="24"/>
        </w:rPr>
        <w:t>a</w:t>
      </w:r>
      <w:r>
        <w:rPr>
          <w:spacing w:val="2"/>
          <w:sz w:val="24"/>
          <w:szCs w:val="24"/>
        </w:rPr>
        <w:t>n</w:t>
      </w:r>
      <w:r w:rsidR="0000385A">
        <w:rPr>
          <w:sz w:val="24"/>
          <w:szCs w:val="24"/>
        </w:rPr>
        <w:t>g</w:t>
      </w:r>
      <w:r>
        <w:rPr>
          <w:sz w:val="24"/>
          <w:szCs w:val="24"/>
        </w:rPr>
        <w:t xml:space="preserve"> </w:t>
      </w:r>
      <w:r>
        <w:rPr>
          <w:spacing w:val="2"/>
          <w:sz w:val="24"/>
          <w:szCs w:val="24"/>
        </w:rPr>
        <w:t>b</w:t>
      </w:r>
      <w:r>
        <w:rPr>
          <w:spacing w:val="-1"/>
          <w:sz w:val="24"/>
          <w:szCs w:val="24"/>
        </w:rPr>
        <w:t>e</w:t>
      </w:r>
      <w:r>
        <w:rPr>
          <w:sz w:val="24"/>
          <w:szCs w:val="24"/>
        </w:rPr>
        <w:t>ra</w:t>
      </w:r>
      <w:r w:rsidR="0000385A">
        <w:rPr>
          <w:sz w:val="24"/>
          <w:szCs w:val="24"/>
        </w:rPr>
        <w:t>neka ra</w:t>
      </w:r>
      <w:r>
        <w:rPr>
          <w:spacing w:val="-2"/>
          <w:sz w:val="24"/>
          <w:szCs w:val="24"/>
        </w:rPr>
        <w:t>g</w:t>
      </w:r>
      <w:r>
        <w:rPr>
          <w:spacing w:val="-1"/>
          <w:sz w:val="24"/>
          <w:szCs w:val="24"/>
        </w:rPr>
        <w:t>a</w:t>
      </w:r>
      <w:r>
        <w:rPr>
          <w:sz w:val="24"/>
          <w:szCs w:val="24"/>
        </w:rPr>
        <w:t>m</w:t>
      </w:r>
      <w:r>
        <w:rPr>
          <w:spacing w:val="3"/>
          <w:sz w:val="24"/>
          <w:szCs w:val="24"/>
        </w:rPr>
        <w:t xml:space="preserve"> </w:t>
      </w:r>
      <w:r>
        <w:rPr>
          <w:sz w:val="24"/>
          <w:szCs w:val="24"/>
        </w:rPr>
        <w:t>d</w:t>
      </w:r>
      <w:r>
        <w:rPr>
          <w:spacing w:val="-1"/>
          <w:sz w:val="24"/>
          <w:szCs w:val="24"/>
        </w:rPr>
        <w:t>a</w:t>
      </w:r>
      <w:r>
        <w:rPr>
          <w:sz w:val="24"/>
          <w:szCs w:val="24"/>
        </w:rPr>
        <w:t>l</w:t>
      </w:r>
      <w:r>
        <w:rPr>
          <w:spacing w:val="2"/>
          <w:sz w:val="24"/>
          <w:szCs w:val="24"/>
        </w:rPr>
        <w:t>a</w:t>
      </w:r>
      <w:r w:rsidR="0000385A">
        <w:rPr>
          <w:sz w:val="24"/>
          <w:szCs w:val="24"/>
        </w:rPr>
        <w:t xml:space="preserve">m </w:t>
      </w:r>
      <w:r>
        <w:rPr>
          <w:sz w:val="24"/>
          <w:szCs w:val="24"/>
        </w:rPr>
        <w:t>k</w:t>
      </w:r>
      <w:r>
        <w:rPr>
          <w:spacing w:val="-1"/>
          <w:sz w:val="24"/>
          <w:szCs w:val="24"/>
        </w:rPr>
        <w:t>e</w:t>
      </w:r>
      <w:r>
        <w:rPr>
          <w:sz w:val="24"/>
          <w:szCs w:val="24"/>
        </w:rPr>
        <w:t>lo</w:t>
      </w:r>
      <w:r>
        <w:rPr>
          <w:spacing w:val="1"/>
          <w:sz w:val="24"/>
          <w:szCs w:val="24"/>
        </w:rPr>
        <w:t>m</w:t>
      </w:r>
      <w:r>
        <w:rPr>
          <w:sz w:val="24"/>
          <w:szCs w:val="24"/>
        </w:rPr>
        <w:t>pok</w:t>
      </w:r>
      <w:r>
        <w:rPr>
          <w:spacing w:val="1"/>
          <w:sz w:val="24"/>
          <w:szCs w:val="24"/>
        </w:rPr>
        <w:t xml:space="preserve"> </w:t>
      </w:r>
      <w:r w:rsidR="0000385A">
        <w:rPr>
          <w:spacing w:val="1"/>
          <w:sz w:val="24"/>
          <w:szCs w:val="24"/>
        </w:rPr>
        <w:t>ber</w:t>
      </w:r>
      <w:r>
        <w:rPr>
          <w:sz w:val="24"/>
          <w:szCs w:val="24"/>
        </w:rPr>
        <w:t>mus</w:t>
      </w:r>
      <w:r>
        <w:rPr>
          <w:spacing w:val="1"/>
          <w:sz w:val="24"/>
          <w:szCs w:val="24"/>
        </w:rPr>
        <w:t>i</w:t>
      </w:r>
      <w:r>
        <w:rPr>
          <w:sz w:val="24"/>
          <w:szCs w:val="24"/>
        </w:rPr>
        <w:t>k.</w:t>
      </w:r>
      <w:r>
        <w:rPr>
          <w:spacing w:val="1"/>
          <w:sz w:val="24"/>
          <w:szCs w:val="24"/>
        </w:rPr>
        <w:t xml:space="preserve"> </w:t>
      </w:r>
      <w:r>
        <w:rPr>
          <w:sz w:val="24"/>
          <w:szCs w:val="24"/>
        </w:rPr>
        <w:t>M</w:t>
      </w:r>
      <w:r>
        <w:rPr>
          <w:spacing w:val="-1"/>
          <w:sz w:val="24"/>
          <w:szCs w:val="24"/>
        </w:rPr>
        <w:t>e</w:t>
      </w:r>
      <w:r>
        <w:rPr>
          <w:sz w:val="24"/>
          <w:szCs w:val="24"/>
        </w:rPr>
        <w:t>r</w:t>
      </w:r>
      <w:r>
        <w:rPr>
          <w:spacing w:val="-2"/>
          <w:sz w:val="24"/>
          <w:szCs w:val="24"/>
        </w:rPr>
        <w:t>e</w:t>
      </w:r>
      <w:r>
        <w:rPr>
          <w:spacing w:val="2"/>
          <w:sz w:val="24"/>
          <w:szCs w:val="24"/>
        </w:rPr>
        <w:t>k</w:t>
      </w:r>
      <w:r>
        <w:rPr>
          <w:sz w:val="24"/>
          <w:szCs w:val="24"/>
        </w:rPr>
        <w:t>a mem</w:t>
      </w:r>
      <w:r>
        <w:rPr>
          <w:spacing w:val="-1"/>
          <w:sz w:val="24"/>
          <w:szCs w:val="24"/>
        </w:rPr>
        <w:t>e</w:t>
      </w:r>
      <w:r>
        <w:rPr>
          <w:sz w:val="24"/>
          <w:szCs w:val="24"/>
        </w:rPr>
        <w:t>rluk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s</w:t>
      </w:r>
      <w:r>
        <w:rPr>
          <w:spacing w:val="-1"/>
          <w:sz w:val="24"/>
          <w:szCs w:val="24"/>
        </w:rPr>
        <w:t>a</w:t>
      </w:r>
      <w:r>
        <w:rPr>
          <w:sz w:val="24"/>
          <w:szCs w:val="24"/>
        </w:rPr>
        <w:t>d</w:t>
      </w:r>
      <w:r>
        <w:rPr>
          <w:spacing w:val="1"/>
          <w:sz w:val="24"/>
          <w:szCs w:val="24"/>
        </w:rPr>
        <w:t>ar</w:t>
      </w:r>
      <w:r>
        <w:rPr>
          <w:spacing w:val="-1"/>
          <w:sz w:val="24"/>
          <w:szCs w:val="24"/>
        </w:rPr>
        <w:t>a</w:t>
      </w:r>
      <w:r>
        <w:rPr>
          <w:sz w:val="24"/>
          <w:szCs w:val="24"/>
        </w:rPr>
        <w:t>n</w:t>
      </w:r>
      <w:r>
        <w:rPr>
          <w:spacing w:val="1"/>
          <w:sz w:val="24"/>
          <w:szCs w:val="24"/>
        </w:rPr>
        <w:t xml:space="preserve"> </w:t>
      </w:r>
      <w:r>
        <w:rPr>
          <w:sz w:val="24"/>
          <w:szCs w:val="24"/>
        </w:rPr>
        <w:t>untuk mem</w:t>
      </w:r>
      <w:r>
        <w:rPr>
          <w:spacing w:val="-1"/>
          <w:sz w:val="24"/>
          <w:szCs w:val="24"/>
        </w:rPr>
        <w:t>a</w:t>
      </w:r>
      <w:r>
        <w:rPr>
          <w:sz w:val="24"/>
          <w:szCs w:val="24"/>
        </w:rPr>
        <w:t>h</w:t>
      </w:r>
      <w:r>
        <w:rPr>
          <w:spacing w:val="-1"/>
          <w:sz w:val="24"/>
          <w:szCs w:val="24"/>
        </w:rPr>
        <w:t>a</w:t>
      </w:r>
      <w:r>
        <w:rPr>
          <w:sz w:val="24"/>
          <w:szCs w:val="24"/>
        </w:rPr>
        <w:t>mi</w:t>
      </w:r>
      <w:r>
        <w:rPr>
          <w:spacing w:val="3"/>
          <w:sz w:val="24"/>
          <w:szCs w:val="24"/>
        </w:rPr>
        <w:t xml:space="preserve"> </w:t>
      </w:r>
      <w:r>
        <w:rPr>
          <w:sz w:val="24"/>
          <w:szCs w:val="24"/>
        </w:rPr>
        <w:t>bud</w:t>
      </w:r>
      <w:r>
        <w:rPr>
          <w:spacing w:val="1"/>
          <w:sz w:val="24"/>
          <w:szCs w:val="24"/>
        </w:rPr>
        <w:t>a</w:t>
      </w:r>
      <w:r>
        <w:rPr>
          <w:spacing w:val="-5"/>
          <w:sz w:val="24"/>
          <w:szCs w:val="24"/>
        </w:rPr>
        <w:t>y</w:t>
      </w:r>
      <w:r>
        <w:rPr>
          <w:sz w:val="24"/>
          <w:szCs w:val="24"/>
        </w:rPr>
        <w:t>a</w:t>
      </w:r>
      <w:r>
        <w:rPr>
          <w:spacing w:val="1"/>
          <w:sz w:val="24"/>
          <w:szCs w:val="24"/>
        </w:rPr>
        <w:t xml:space="preserve"> </w:t>
      </w:r>
      <w:r>
        <w:rPr>
          <w:spacing w:val="2"/>
          <w:sz w:val="24"/>
          <w:szCs w:val="24"/>
        </w:rPr>
        <w:t>d</w:t>
      </w:r>
      <w:r>
        <w:rPr>
          <w:spacing w:val="-1"/>
          <w:sz w:val="24"/>
          <w:szCs w:val="24"/>
        </w:rPr>
        <w:t>a</w:t>
      </w:r>
      <w:r>
        <w:rPr>
          <w:sz w:val="24"/>
          <w:szCs w:val="24"/>
        </w:rPr>
        <w:t>ri</w:t>
      </w:r>
      <w:r>
        <w:rPr>
          <w:spacing w:val="2"/>
          <w:sz w:val="24"/>
          <w:szCs w:val="24"/>
        </w:rPr>
        <w:t xml:space="preserve"> </w:t>
      </w:r>
      <w:r w:rsidR="00825363">
        <w:rPr>
          <w:sz w:val="24"/>
          <w:szCs w:val="24"/>
        </w:rPr>
        <w:t>tiap-tiap</w:t>
      </w:r>
      <w:r>
        <w:rPr>
          <w:sz w:val="24"/>
          <w:szCs w:val="24"/>
        </w:rPr>
        <w:t xml:space="preserve"> </w:t>
      </w:r>
      <w:r>
        <w:rPr>
          <w:spacing w:val="-1"/>
          <w:sz w:val="24"/>
          <w:szCs w:val="24"/>
        </w:rPr>
        <w:t>a</w:t>
      </w:r>
      <w:r>
        <w:rPr>
          <w:spacing w:val="2"/>
          <w:sz w:val="24"/>
          <w:szCs w:val="24"/>
        </w:rPr>
        <w:t>n</w:t>
      </w:r>
      <w:r>
        <w:rPr>
          <w:sz w:val="24"/>
          <w:szCs w:val="24"/>
        </w:rPr>
        <w:t>g</w:t>
      </w:r>
      <w:r>
        <w:rPr>
          <w:spacing w:val="-2"/>
          <w:sz w:val="24"/>
          <w:szCs w:val="24"/>
        </w:rPr>
        <w:t>g</w:t>
      </w:r>
      <w:r>
        <w:rPr>
          <w:sz w:val="24"/>
          <w:szCs w:val="24"/>
        </w:rPr>
        <w:t>ota</w:t>
      </w:r>
      <w:r>
        <w:rPr>
          <w:spacing w:val="4"/>
          <w:sz w:val="24"/>
          <w:szCs w:val="24"/>
        </w:rPr>
        <w:t xml:space="preserve"> </w:t>
      </w:r>
      <w:r>
        <w:rPr>
          <w:sz w:val="24"/>
          <w:szCs w:val="24"/>
        </w:rPr>
        <w:t>d</w:t>
      </w:r>
      <w:r>
        <w:rPr>
          <w:spacing w:val="-1"/>
          <w:sz w:val="24"/>
          <w:szCs w:val="24"/>
        </w:rPr>
        <w:t>a</w:t>
      </w:r>
      <w:r>
        <w:rPr>
          <w:sz w:val="24"/>
          <w:szCs w:val="24"/>
        </w:rPr>
        <w:t>lam</w:t>
      </w:r>
      <w:r>
        <w:rPr>
          <w:spacing w:val="2"/>
          <w:sz w:val="24"/>
          <w:szCs w:val="24"/>
        </w:rPr>
        <w:t xml:space="preserve"> </w:t>
      </w:r>
      <w:r>
        <w:rPr>
          <w:sz w:val="24"/>
          <w:szCs w:val="24"/>
        </w:rPr>
        <w:t>s</w:t>
      </w:r>
      <w:r>
        <w:rPr>
          <w:spacing w:val="-1"/>
          <w:sz w:val="24"/>
          <w:szCs w:val="24"/>
        </w:rPr>
        <w:t>a</w:t>
      </w:r>
      <w:r>
        <w:rPr>
          <w:sz w:val="24"/>
          <w:szCs w:val="24"/>
        </w:rPr>
        <w:t>tu</w:t>
      </w:r>
      <w:r>
        <w:rPr>
          <w:spacing w:val="3"/>
          <w:sz w:val="24"/>
          <w:szCs w:val="24"/>
        </w:rPr>
        <w:t xml:space="preserve"> </w:t>
      </w:r>
      <w:r>
        <w:rPr>
          <w:sz w:val="24"/>
          <w:szCs w:val="24"/>
        </w:rPr>
        <w:t>k</w:t>
      </w:r>
      <w:r>
        <w:rPr>
          <w:spacing w:val="-1"/>
          <w:sz w:val="24"/>
          <w:szCs w:val="24"/>
        </w:rPr>
        <w:t>e</w:t>
      </w:r>
      <w:r>
        <w:rPr>
          <w:sz w:val="24"/>
          <w:szCs w:val="24"/>
        </w:rPr>
        <w:t>lo</w:t>
      </w:r>
      <w:r>
        <w:rPr>
          <w:spacing w:val="1"/>
          <w:sz w:val="24"/>
          <w:szCs w:val="24"/>
        </w:rPr>
        <w:t>m</w:t>
      </w:r>
      <w:r>
        <w:rPr>
          <w:sz w:val="24"/>
          <w:szCs w:val="24"/>
        </w:rPr>
        <w:t>pok</w:t>
      </w:r>
      <w:r>
        <w:rPr>
          <w:spacing w:val="2"/>
          <w:sz w:val="24"/>
          <w:szCs w:val="24"/>
        </w:rPr>
        <w:t xml:space="preserve"> </w:t>
      </w:r>
      <w:r>
        <w:rPr>
          <w:spacing w:val="-1"/>
          <w:sz w:val="24"/>
          <w:szCs w:val="24"/>
        </w:rPr>
        <w:t>a</w:t>
      </w:r>
      <w:r>
        <w:rPr>
          <w:spacing w:val="-2"/>
          <w:sz w:val="24"/>
          <w:szCs w:val="24"/>
        </w:rPr>
        <w:t>t</w:t>
      </w:r>
      <w:r>
        <w:rPr>
          <w:spacing w:val="-1"/>
          <w:sz w:val="24"/>
          <w:szCs w:val="24"/>
        </w:rPr>
        <w:t>a</w:t>
      </w:r>
      <w:r>
        <w:rPr>
          <w:sz w:val="24"/>
          <w:szCs w:val="24"/>
        </w:rPr>
        <w:t>u</w:t>
      </w:r>
      <w:r>
        <w:rPr>
          <w:spacing w:val="2"/>
          <w:sz w:val="24"/>
          <w:szCs w:val="24"/>
        </w:rPr>
        <w:t xml:space="preserve"> </w:t>
      </w:r>
      <w:r>
        <w:rPr>
          <w:sz w:val="24"/>
          <w:szCs w:val="24"/>
        </w:rPr>
        <w:t>d</w:t>
      </w:r>
      <w:r>
        <w:rPr>
          <w:spacing w:val="-1"/>
          <w:sz w:val="24"/>
          <w:szCs w:val="24"/>
        </w:rPr>
        <w:t>a</w:t>
      </w:r>
      <w:r>
        <w:rPr>
          <w:sz w:val="24"/>
          <w:szCs w:val="24"/>
        </w:rPr>
        <w:t>lam l</w:t>
      </w:r>
      <w:r>
        <w:rPr>
          <w:spacing w:val="1"/>
          <w:sz w:val="24"/>
          <w:szCs w:val="24"/>
        </w:rPr>
        <w:t>i</w:t>
      </w:r>
      <w:r>
        <w:rPr>
          <w:sz w:val="24"/>
          <w:szCs w:val="24"/>
        </w:rPr>
        <w:t>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n</w:t>
      </w:r>
      <w:r>
        <w:rPr>
          <w:spacing w:val="-1"/>
          <w:sz w:val="24"/>
          <w:szCs w:val="24"/>
        </w:rPr>
        <w:t>a</w:t>
      </w:r>
      <w:r>
        <w:rPr>
          <w:sz w:val="24"/>
          <w:szCs w:val="24"/>
        </w:rPr>
        <w:t>mp</w:t>
      </w:r>
      <w:r>
        <w:rPr>
          <w:spacing w:val="1"/>
          <w:sz w:val="24"/>
          <w:szCs w:val="24"/>
        </w:rPr>
        <w:t>i</w:t>
      </w:r>
      <w:r>
        <w:rPr>
          <w:sz w:val="24"/>
          <w:szCs w:val="24"/>
        </w:rPr>
        <w:t>lan</w:t>
      </w:r>
      <w:r>
        <w:rPr>
          <w:spacing w:val="2"/>
          <w:sz w:val="24"/>
          <w:szCs w:val="24"/>
        </w:rPr>
        <w:t xml:space="preserve"> </w:t>
      </w:r>
      <w:r>
        <w:rPr>
          <w:sz w:val="24"/>
          <w:szCs w:val="24"/>
        </w:rPr>
        <w:t>mus</w:t>
      </w:r>
      <w:r>
        <w:rPr>
          <w:spacing w:val="1"/>
          <w:sz w:val="24"/>
          <w:szCs w:val="24"/>
        </w:rPr>
        <w:t>i</w:t>
      </w:r>
      <w:r>
        <w:rPr>
          <w:sz w:val="24"/>
          <w:szCs w:val="24"/>
        </w:rPr>
        <w:t>k 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1"/>
          <w:sz w:val="24"/>
          <w:szCs w:val="24"/>
        </w:rPr>
        <w:t xml:space="preserve"> </w:t>
      </w:r>
      <w:r w:rsidR="00825363">
        <w:rPr>
          <w:spacing w:val="2"/>
          <w:sz w:val="24"/>
          <w:szCs w:val="24"/>
        </w:rPr>
        <w:t xml:space="preserve">nantinya </w:t>
      </w:r>
      <w:proofErr w:type="gramStart"/>
      <w:r w:rsidR="00825363">
        <w:rPr>
          <w:spacing w:val="2"/>
          <w:sz w:val="24"/>
          <w:szCs w:val="24"/>
        </w:rPr>
        <w:t>akan</w:t>
      </w:r>
      <w:proofErr w:type="gramEnd"/>
      <w:r w:rsidR="00825363">
        <w:rPr>
          <w:spacing w:val="2"/>
          <w:sz w:val="24"/>
          <w:szCs w:val="24"/>
        </w:rPr>
        <w:t xml:space="preserve"> </w:t>
      </w:r>
      <w:r>
        <w:rPr>
          <w:sz w:val="24"/>
          <w:szCs w:val="24"/>
        </w:rPr>
        <w:t>te</w:t>
      </w:r>
      <w:r>
        <w:rPr>
          <w:spacing w:val="1"/>
          <w:sz w:val="24"/>
          <w:szCs w:val="24"/>
        </w:rPr>
        <w:t>r</w:t>
      </w:r>
      <w:r>
        <w:rPr>
          <w:spacing w:val="-1"/>
          <w:sz w:val="24"/>
          <w:szCs w:val="24"/>
        </w:rPr>
        <w:t>c</w:t>
      </w:r>
      <w:r>
        <w:rPr>
          <w:sz w:val="24"/>
          <w:szCs w:val="24"/>
        </w:rPr>
        <w:t>ip</w:t>
      </w:r>
      <w:r>
        <w:rPr>
          <w:spacing w:val="1"/>
          <w:sz w:val="24"/>
          <w:szCs w:val="24"/>
        </w:rPr>
        <w:t>t</w:t>
      </w:r>
      <w:r>
        <w:rPr>
          <w:spacing w:val="-1"/>
          <w:sz w:val="24"/>
          <w:szCs w:val="24"/>
        </w:rPr>
        <w:t>a</w:t>
      </w:r>
      <w:r w:rsidR="00825363">
        <w:rPr>
          <w:sz w:val="24"/>
          <w:szCs w:val="24"/>
        </w:rPr>
        <w:t xml:space="preserve"> sebuah</w:t>
      </w:r>
      <w:r>
        <w:rPr>
          <w:sz w:val="24"/>
          <w:szCs w:val="24"/>
        </w:rPr>
        <w:t xml:space="preserve"> </w:t>
      </w:r>
      <w:r>
        <w:rPr>
          <w:spacing w:val="2"/>
          <w:sz w:val="24"/>
          <w:szCs w:val="24"/>
        </w:rPr>
        <w:t>k</w:t>
      </w:r>
      <w:r>
        <w:rPr>
          <w:spacing w:val="-1"/>
          <w:sz w:val="24"/>
          <w:szCs w:val="24"/>
        </w:rPr>
        <w:t>e</w:t>
      </w:r>
      <w:r>
        <w:rPr>
          <w:sz w:val="24"/>
          <w:szCs w:val="24"/>
        </w:rPr>
        <w:t>h</w:t>
      </w:r>
      <w:r>
        <w:rPr>
          <w:spacing w:val="-1"/>
          <w:sz w:val="24"/>
          <w:szCs w:val="24"/>
        </w:rPr>
        <w:t>a</w:t>
      </w:r>
      <w:r>
        <w:rPr>
          <w:sz w:val="24"/>
          <w:szCs w:val="24"/>
        </w:rPr>
        <w:t>r</w:t>
      </w:r>
      <w:r>
        <w:rPr>
          <w:spacing w:val="2"/>
          <w:sz w:val="24"/>
          <w:szCs w:val="24"/>
        </w:rPr>
        <w:t>m</w:t>
      </w:r>
      <w:r>
        <w:rPr>
          <w:sz w:val="24"/>
          <w:szCs w:val="24"/>
        </w:rPr>
        <w:t xml:space="preserve">onisan </w:t>
      </w:r>
      <w:r w:rsidR="00825363">
        <w:rPr>
          <w:spacing w:val="-1"/>
          <w:sz w:val="24"/>
          <w:szCs w:val="24"/>
        </w:rPr>
        <w:t xml:space="preserve">maupun keseimbangan </w:t>
      </w:r>
      <w:r w:rsidR="00825363" w:rsidRPr="00825363">
        <w:rPr>
          <w:i/>
          <w:spacing w:val="-1"/>
          <w:sz w:val="24"/>
          <w:szCs w:val="24"/>
        </w:rPr>
        <w:t>(balance)</w:t>
      </w:r>
      <w:r w:rsidR="00825363">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sidR="00825363">
        <w:rPr>
          <w:spacing w:val="3"/>
          <w:sz w:val="24"/>
          <w:szCs w:val="24"/>
        </w:rPr>
        <w:t xml:space="preserve">sebuah </w:t>
      </w:r>
      <w:r w:rsidR="00825363">
        <w:rPr>
          <w:sz w:val="24"/>
          <w:szCs w:val="24"/>
        </w:rPr>
        <w:t xml:space="preserve">sajian </w:t>
      </w:r>
      <w:r>
        <w:rPr>
          <w:sz w:val="24"/>
          <w:szCs w:val="24"/>
        </w:rPr>
        <w:t>mus</w:t>
      </w:r>
      <w:r>
        <w:rPr>
          <w:spacing w:val="1"/>
          <w:sz w:val="24"/>
          <w:szCs w:val="24"/>
        </w:rPr>
        <w:t>i</w:t>
      </w:r>
      <w:r>
        <w:rPr>
          <w:sz w:val="24"/>
          <w:szCs w:val="24"/>
        </w:rPr>
        <w:t>k</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sidR="00825363">
        <w:rPr>
          <w:sz w:val="24"/>
          <w:szCs w:val="24"/>
        </w:rPr>
        <w:t xml:space="preserve">pada dasarnya </w:t>
      </w:r>
      <w:r>
        <w:rPr>
          <w:sz w:val="24"/>
          <w:szCs w:val="24"/>
        </w:rPr>
        <w:t>s</w:t>
      </w:r>
      <w:r>
        <w:rPr>
          <w:spacing w:val="1"/>
          <w:sz w:val="24"/>
          <w:szCs w:val="24"/>
        </w:rPr>
        <w:t>e</w:t>
      </w:r>
      <w:r>
        <w:rPr>
          <w:spacing w:val="-1"/>
          <w:sz w:val="24"/>
          <w:szCs w:val="24"/>
        </w:rPr>
        <w:t>ca</w:t>
      </w:r>
      <w:r>
        <w:rPr>
          <w:spacing w:val="1"/>
          <w:sz w:val="24"/>
          <w:szCs w:val="24"/>
        </w:rPr>
        <w:t>r</w:t>
      </w:r>
      <w:r>
        <w:rPr>
          <w:sz w:val="24"/>
          <w:szCs w:val="24"/>
        </w:rPr>
        <w:t>a</w:t>
      </w:r>
      <w:r>
        <w:rPr>
          <w:spacing w:val="2"/>
          <w:sz w:val="24"/>
          <w:szCs w:val="24"/>
        </w:rPr>
        <w:t xml:space="preserve"> </w:t>
      </w:r>
      <w:r>
        <w:rPr>
          <w:sz w:val="24"/>
          <w:szCs w:val="24"/>
        </w:rPr>
        <w:t>t</w:t>
      </w:r>
      <w:r>
        <w:rPr>
          <w:spacing w:val="1"/>
          <w:sz w:val="24"/>
          <w:szCs w:val="24"/>
        </w:rPr>
        <w:t>i</w:t>
      </w:r>
      <w:r>
        <w:rPr>
          <w:sz w:val="24"/>
          <w:szCs w:val="24"/>
        </w:rPr>
        <w:t>d</w:t>
      </w:r>
      <w:r>
        <w:rPr>
          <w:spacing w:val="4"/>
          <w:sz w:val="24"/>
          <w:szCs w:val="24"/>
        </w:rPr>
        <w:t>a</w:t>
      </w:r>
      <w:r>
        <w:rPr>
          <w:sz w:val="24"/>
          <w:szCs w:val="24"/>
        </w:rPr>
        <w:t>k</w:t>
      </w:r>
      <w:r>
        <w:rPr>
          <w:spacing w:val="3"/>
          <w:sz w:val="24"/>
          <w:szCs w:val="24"/>
        </w:rPr>
        <w:t xml:space="preserve"> </w:t>
      </w:r>
      <w:r>
        <w:rPr>
          <w:sz w:val="24"/>
          <w:szCs w:val="24"/>
        </w:rPr>
        <w:t>lan</w:t>
      </w:r>
      <w:r>
        <w:rPr>
          <w:spacing w:val="-3"/>
          <w:sz w:val="24"/>
          <w:szCs w:val="24"/>
        </w:rPr>
        <w:t>g</w:t>
      </w:r>
      <w:r>
        <w:rPr>
          <w:sz w:val="24"/>
          <w:szCs w:val="24"/>
        </w:rPr>
        <w:t>su</w:t>
      </w:r>
      <w:r>
        <w:rPr>
          <w:spacing w:val="2"/>
          <w:sz w:val="24"/>
          <w:szCs w:val="24"/>
        </w:rPr>
        <w:t>n</w:t>
      </w:r>
      <w:r>
        <w:rPr>
          <w:sz w:val="24"/>
          <w:szCs w:val="24"/>
        </w:rPr>
        <w:t>g te</w:t>
      </w:r>
      <w:r>
        <w:rPr>
          <w:spacing w:val="2"/>
          <w:sz w:val="24"/>
          <w:szCs w:val="24"/>
        </w:rPr>
        <w:t>l</w:t>
      </w:r>
      <w:r>
        <w:rPr>
          <w:spacing w:val="-1"/>
          <w:sz w:val="24"/>
          <w:szCs w:val="24"/>
        </w:rPr>
        <w:t>a</w:t>
      </w:r>
      <w:r>
        <w:rPr>
          <w:sz w:val="24"/>
          <w:szCs w:val="24"/>
        </w:rPr>
        <w:t>h</w:t>
      </w:r>
      <w:r>
        <w:rPr>
          <w:spacing w:val="3"/>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 p</w:t>
      </w:r>
      <w:r>
        <w:rPr>
          <w:spacing w:val="-1"/>
          <w:sz w:val="24"/>
          <w:szCs w:val="24"/>
        </w:rPr>
        <w:t>e</w:t>
      </w:r>
      <w:r>
        <w:rPr>
          <w:sz w:val="24"/>
          <w:szCs w:val="24"/>
        </w:rPr>
        <w:t>ng</w:t>
      </w:r>
      <w:r>
        <w:rPr>
          <w:spacing w:val="-1"/>
          <w:sz w:val="24"/>
          <w:szCs w:val="24"/>
        </w:rPr>
        <w:t>a</w:t>
      </w:r>
      <w:r>
        <w:rPr>
          <w:sz w:val="24"/>
          <w:szCs w:val="24"/>
        </w:rPr>
        <w:t>lam</w:t>
      </w:r>
      <w:r>
        <w:rPr>
          <w:spacing w:val="-1"/>
          <w:sz w:val="24"/>
          <w:szCs w:val="24"/>
        </w:rPr>
        <w:t>a</w:t>
      </w:r>
      <w:r>
        <w:rPr>
          <w:sz w:val="24"/>
          <w:szCs w:val="24"/>
        </w:rPr>
        <w:t>n</w:t>
      </w:r>
      <w:r>
        <w:rPr>
          <w:spacing w:val="1"/>
          <w:sz w:val="24"/>
          <w:szCs w:val="24"/>
        </w:rPr>
        <w:t xml:space="preserve"> </w:t>
      </w:r>
      <w:r w:rsidR="00825363">
        <w:rPr>
          <w:sz w:val="24"/>
          <w:szCs w:val="24"/>
        </w:rPr>
        <w:t>kepada para siswa</w:t>
      </w:r>
      <w:r>
        <w:rPr>
          <w:spacing w:val="2"/>
          <w:sz w:val="24"/>
          <w:szCs w:val="24"/>
        </w:rPr>
        <w:t xml:space="preserve"> </w:t>
      </w:r>
      <w:r>
        <w:rPr>
          <w:sz w:val="24"/>
          <w:szCs w:val="24"/>
        </w:rPr>
        <w:t>untuk</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men</w:t>
      </w:r>
      <w:r>
        <w:rPr>
          <w:spacing w:val="-1"/>
          <w:sz w:val="24"/>
          <w:szCs w:val="24"/>
        </w:rPr>
        <w:t>c</w:t>
      </w:r>
      <w:r>
        <w:rPr>
          <w:sz w:val="24"/>
          <w:szCs w:val="24"/>
        </w:rPr>
        <w:t>ip</w:t>
      </w:r>
      <w:r>
        <w:rPr>
          <w:spacing w:val="1"/>
          <w:sz w:val="24"/>
          <w:szCs w:val="24"/>
        </w:rPr>
        <w:t>t</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su</w:t>
      </w:r>
      <w:r>
        <w:rPr>
          <w:spacing w:val="-1"/>
          <w:sz w:val="24"/>
          <w:szCs w:val="24"/>
        </w:rPr>
        <w:t>a</w:t>
      </w:r>
      <w:r>
        <w:rPr>
          <w:sz w:val="24"/>
          <w:szCs w:val="24"/>
        </w:rPr>
        <w:t>tu</w:t>
      </w:r>
      <w:r>
        <w:rPr>
          <w:spacing w:val="2"/>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jaj</w:t>
      </w:r>
      <w:r>
        <w:rPr>
          <w:spacing w:val="-1"/>
          <w:sz w:val="24"/>
          <w:szCs w:val="24"/>
        </w:rPr>
        <w:t>a</w:t>
      </w:r>
      <w:r>
        <w:rPr>
          <w:sz w:val="24"/>
          <w:szCs w:val="24"/>
        </w:rPr>
        <w:t>r</w:t>
      </w:r>
      <w:r>
        <w:rPr>
          <w:spacing w:val="-2"/>
          <w:sz w:val="24"/>
          <w:szCs w:val="24"/>
        </w:rPr>
        <w:t>a</w:t>
      </w:r>
      <w:r>
        <w:rPr>
          <w:sz w:val="24"/>
          <w:szCs w:val="24"/>
        </w:rPr>
        <w:t>n,</w:t>
      </w:r>
      <w:r>
        <w:rPr>
          <w:spacing w:val="1"/>
          <w:sz w:val="24"/>
          <w:szCs w:val="24"/>
        </w:rPr>
        <w:t xml:space="preserve"> </w:t>
      </w:r>
      <w:r>
        <w:rPr>
          <w:spacing w:val="2"/>
          <w:sz w:val="24"/>
          <w:szCs w:val="24"/>
        </w:rPr>
        <w:t>b</w:t>
      </w:r>
      <w:r>
        <w:rPr>
          <w:spacing w:val="-1"/>
          <w:sz w:val="24"/>
          <w:szCs w:val="24"/>
        </w:rPr>
        <w:t>a</w:t>
      </w:r>
      <w:r>
        <w:rPr>
          <w:sz w:val="24"/>
          <w:szCs w:val="24"/>
        </w:rPr>
        <w:t>ik</w:t>
      </w:r>
      <w:r>
        <w:rPr>
          <w:spacing w:val="2"/>
          <w:sz w:val="24"/>
          <w:szCs w:val="24"/>
        </w:rPr>
        <w:t xml:space="preserve"> </w:t>
      </w:r>
      <w:r>
        <w:rPr>
          <w:sz w:val="24"/>
          <w:szCs w:val="24"/>
        </w:rPr>
        <w:t>i</w:t>
      </w:r>
      <w:r>
        <w:rPr>
          <w:spacing w:val="1"/>
          <w:sz w:val="24"/>
          <w:szCs w:val="24"/>
        </w:rPr>
        <w:t>t</w:t>
      </w:r>
      <w:r>
        <w:rPr>
          <w:sz w:val="24"/>
          <w:szCs w:val="24"/>
        </w:rPr>
        <w:t>u</w:t>
      </w:r>
      <w:r>
        <w:rPr>
          <w:spacing w:val="1"/>
          <w:sz w:val="24"/>
          <w:szCs w:val="24"/>
        </w:rPr>
        <w:t xml:space="preserve"> </w:t>
      </w:r>
      <w:r>
        <w:rPr>
          <w:sz w:val="24"/>
          <w:szCs w:val="24"/>
        </w:rPr>
        <w:t>d</w:t>
      </w:r>
      <w:r>
        <w:rPr>
          <w:spacing w:val="-1"/>
          <w:sz w:val="24"/>
          <w:szCs w:val="24"/>
        </w:rPr>
        <w:t>a</w:t>
      </w:r>
      <w:r>
        <w:rPr>
          <w:sz w:val="24"/>
          <w:szCs w:val="24"/>
        </w:rPr>
        <w:t>lam p</w:t>
      </w:r>
      <w:r>
        <w:rPr>
          <w:spacing w:val="-1"/>
          <w:sz w:val="24"/>
          <w:szCs w:val="24"/>
        </w:rPr>
        <w:t>e</w:t>
      </w:r>
      <w:r>
        <w:rPr>
          <w:sz w:val="24"/>
          <w:szCs w:val="24"/>
        </w:rPr>
        <w:t>rm</w:t>
      </w:r>
      <w:r>
        <w:rPr>
          <w:spacing w:val="-1"/>
          <w:sz w:val="24"/>
          <w:szCs w:val="24"/>
        </w:rPr>
        <w:t>a</w:t>
      </w:r>
      <w:r>
        <w:rPr>
          <w:sz w:val="24"/>
          <w:szCs w:val="24"/>
        </w:rPr>
        <w:t>inan mus</w:t>
      </w:r>
      <w:r>
        <w:rPr>
          <w:spacing w:val="1"/>
          <w:sz w:val="24"/>
          <w:szCs w:val="24"/>
        </w:rPr>
        <w:t>i</w:t>
      </w:r>
      <w:r>
        <w:rPr>
          <w:sz w:val="24"/>
          <w:szCs w:val="24"/>
        </w:rPr>
        <w:t>k</w:t>
      </w:r>
      <w:r>
        <w:rPr>
          <w:spacing w:val="1"/>
          <w:sz w:val="24"/>
          <w:szCs w:val="24"/>
        </w:rPr>
        <w:t xml:space="preserve"> </w:t>
      </w:r>
      <w:r>
        <w:rPr>
          <w:sz w:val="24"/>
          <w:szCs w:val="24"/>
        </w:rPr>
        <w:t>m</w:t>
      </w:r>
      <w:r>
        <w:rPr>
          <w:spacing w:val="2"/>
          <w:sz w:val="24"/>
          <w:szCs w:val="24"/>
        </w:rPr>
        <w:t>e</w:t>
      </w:r>
      <w:r>
        <w:rPr>
          <w:sz w:val="24"/>
          <w:szCs w:val="24"/>
        </w:rPr>
        <w:t xml:space="preserve">reka maupun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pl</w:t>
      </w:r>
      <w:r>
        <w:rPr>
          <w:spacing w:val="1"/>
          <w:sz w:val="24"/>
          <w:szCs w:val="24"/>
        </w:rPr>
        <w:t>i</w:t>
      </w:r>
      <w:r>
        <w:rPr>
          <w:sz w:val="24"/>
          <w:szCs w:val="24"/>
        </w:rPr>
        <w:t>k</w:t>
      </w:r>
      <w:r>
        <w:rPr>
          <w:spacing w:val="-1"/>
          <w:sz w:val="24"/>
          <w:szCs w:val="24"/>
        </w:rPr>
        <w:t>a</w:t>
      </w:r>
      <w:r>
        <w:rPr>
          <w:spacing w:val="2"/>
          <w:sz w:val="24"/>
          <w:szCs w:val="24"/>
        </w:rPr>
        <w:t>s</w:t>
      </w:r>
      <w:r>
        <w:rPr>
          <w:sz w:val="24"/>
          <w:szCs w:val="24"/>
        </w:rPr>
        <w:t>ian</w:t>
      </w:r>
      <w:r w:rsidR="00825363">
        <w:rPr>
          <w:sz w:val="24"/>
          <w:szCs w:val="24"/>
        </w:rPr>
        <w:t>nya</w:t>
      </w:r>
      <w:r w:rsidR="00B11B72">
        <w:rPr>
          <w:sz w:val="24"/>
          <w:szCs w:val="24"/>
        </w:rPr>
        <w:t xml:space="preserve"> </w:t>
      </w:r>
      <w:r>
        <w:rPr>
          <w:sz w:val="24"/>
          <w:szCs w:val="24"/>
        </w:rPr>
        <w:t>d</w:t>
      </w:r>
      <w:r>
        <w:rPr>
          <w:spacing w:val="-1"/>
          <w:sz w:val="24"/>
          <w:szCs w:val="24"/>
        </w:rPr>
        <w:t>a</w:t>
      </w:r>
      <w:r>
        <w:rPr>
          <w:sz w:val="24"/>
          <w:szCs w:val="24"/>
        </w:rPr>
        <w:t>lam</w:t>
      </w:r>
      <w:r>
        <w:rPr>
          <w:spacing w:val="3"/>
          <w:sz w:val="24"/>
          <w:szCs w:val="24"/>
        </w:rPr>
        <w:t xml:space="preserve"> </w:t>
      </w:r>
      <w:r>
        <w:rPr>
          <w:sz w:val="24"/>
          <w:szCs w:val="24"/>
        </w:rPr>
        <w:t>k</w:t>
      </w:r>
      <w:r>
        <w:rPr>
          <w:spacing w:val="-1"/>
          <w:sz w:val="24"/>
          <w:szCs w:val="24"/>
        </w:rPr>
        <w:t>e</w:t>
      </w:r>
      <w:r w:rsidR="00825363">
        <w:rPr>
          <w:sz w:val="24"/>
          <w:szCs w:val="24"/>
        </w:rPr>
        <w:t>hidupan</w:t>
      </w:r>
      <w:r>
        <w:rPr>
          <w:sz w:val="24"/>
          <w:szCs w:val="24"/>
        </w:rPr>
        <w:t>.</w:t>
      </w:r>
    </w:p>
    <w:p w:rsidR="005A5131" w:rsidRDefault="00E134F3" w:rsidP="00E22BE4">
      <w:pPr>
        <w:spacing w:line="360" w:lineRule="auto"/>
        <w:ind w:left="305" w:right="216" w:firstLine="720"/>
        <w:jc w:val="both"/>
        <w:rPr>
          <w:sz w:val="24"/>
          <w:szCs w:val="24"/>
        </w:rPr>
      </w:pPr>
      <w:r>
        <w:rPr>
          <w:spacing w:val="1"/>
          <w:sz w:val="24"/>
          <w:szCs w:val="24"/>
          <w:lang w:val="jv-Latn"/>
        </w:rPr>
        <w:t>Terlihat secara</w:t>
      </w:r>
      <w:r>
        <w:rPr>
          <w:sz w:val="24"/>
          <w:szCs w:val="24"/>
        </w:rPr>
        <w:t xml:space="preserve"> kon</w:t>
      </w:r>
      <w:r>
        <w:rPr>
          <w:spacing w:val="2"/>
          <w:sz w:val="24"/>
          <w:szCs w:val="24"/>
        </w:rPr>
        <w:t>s</w:t>
      </w:r>
      <w:r>
        <w:rPr>
          <w:spacing w:val="-1"/>
          <w:sz w:val="24"/>
          <w:szCs w:val="24"/>
        </w:rPr>
        <w:t>e</w:t>
      </w:r>
      <w:r>
        <w:rPr>
          <w:sz w:val="24"/>
          <w:szCs w:val="24"/>
        </w:rPr>
        <w:t>p</w:t>
      </w:r>
      <w:r>
        <w:rPr>
          <w:sz w:val="24"/>
          <w:szCs w:val="24"/>
          <w:lang w:val="jv-Latn"/>
        </w:rPr>
        <w:t>tual,</w:t>
      </w:r>
      <w:r>
        <w:rPr>
          <w:spacing w:val="3"/>
          <w:sz w:val="24"/>
          <w:szCs w:val="24"/>
        </w:rPr>
        <w:t xml:space="preserve"> </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z w:val="24"/>
          <w:szCs w:val="24"/>
        </w:rPr>
        <w:t>ni</w:t>
      </w:r>
      <w:r>
        <w:rPr>
          <w:spacing w:val="3"/>
          <w:sz w:val="24"/>
          <w:szCs w:val="24"/>
        </w:rPr>
        <w:t xml:space="preserve"> </w:t>
      </w:r>
      <w:r>
        <w:rPr>
          <w:sz w:val="24"/>
          <w:szCs w:val="24"/>
        </w:rPr>
        <w:t>mus</w:t>
      </w:r>
      <w:r>
        <w:rPr>
          <w:spacing w:val="1"/>
          <w:sz w:val="24"/>
          <w:szCs w:val="24"/>
        </w:rPr>
        <w:t>i</w:t>
      </w:r>
      <w:r>
        <w:rPr>
          <w:sz w:val="24"/>
          <w:szCs w:val="24"/>
        </w:rPr>
        <w:t>k d</w:t>
      </w:r>
      <w:r>
        <w:rPr>
          <w:spacing w:val="-1"/>
          <w:sz w:val="24"/>
          <w:szCs w:val="24"/>
        </w:rPr>
        <w:t>a</w:t>
      </w:r>
      <w:r>
        <w:rPr>
          <w:sz w:val="24"/>
          <w:szCs w:val="24"/>
        </w:rPr>
        <w:t>p</w:t>
      </w:r>
      <w:r>
        <w:rPr>
          <w:spacing w:val="-1"/>
          <w:sz w:val="24"/>
          <w:szCs w:val="24"/>
        </w:rPr>
        <w:t>a</w:t>
      </w:r>
      <w:r>
        <w:rPr>
          <w:sz w:val="24"/>
          <w:szCs w:val="24"/>
        </w:rPr>
        <w:t>t</w:t>
      </w:r>
      <w:r>
        <w:rPr>
          <w:spacing w:val="3"/>
          <w:sz w:val="24"/>
          <w:szCs w:val="24"/>
        </w:rPr>
        <w:t xml:space="preserve"> </w:t>
      </w:r>
      <w:r>
        <w:rPr>
          <w:spacing w:val="3"/>
          <w:sz w:val="24"/>
          <w:szCs w:val="24"/>
          <w:lang w:val="jv-Latn"/>
        </w:rPr>
        <w:t xml:space="preserve">dikatakan mampu </w:t>
      </w:r>
      <w:r>
        <w:rPr>
          <w:sz w:val="24"/>
          <w:szCs w:val="24"/>
        </w:rPr>
        <w:t>memb</w:t>
      </w:r>
      <w:r>
        <w:rPr>
          <w:spacing w:val="3"/>
          <w:sz w:val="24"/>
          <w:szCs w:val="24"/>
        </w:rPr>
        <w:t>e</w:t>
      </w:r>
      <w:r>
        <w:rPr>
          <w:sz w:val="24"/>
          <w:szCs w:val="24"/>
        </w:rPr>
        <w:t>rik</w:t>
      </w:r>
      <w:r>
        <w:rPr>
          <w:spacing w:val="-1"/>
          <w:sz w:val="24"/>
          <w:szCs w:val="24"/>
        </w:rPr>
        <w:t>a</w:t>
      </w:r>
      <w:r>
        <w:rPr>
          <w:sz w:val="24"/>
          <w:szCs w:val="24"/>
        </w:rPr>
        <w:t>n</w:t>
      </w:r>
      <w:r>
        <w:rPr>
          <w:spacing w:val="5"/>
          <w:sz w:val="24"/>
          <w:szCs w:val="24"/>
        </w:rPr>
        <w:t xml:space="preserve"> </w:t>
      </w:r>
      <w:r>
        <w:rPr>
          <w:spacing w:val="5"/>
          <w:sz w:val="24"/>
          <w:szCs w:val="24"/>
          <w:lang w:val="jv-Latn"/>
        </w:rPr>
        <w:t xml:space="preserve">sebuah </w:t>
      </w:r>
      <w:r>
        <w:rPr>
          <w:sz w:val="24"/>
          <w:szCs w:val="24"/>
        </w:rPr>
        <w:t>b</w:t>
      </w:r>
      <w:r>
        <w:rPr>
          <w:spacing w:val="-1"/>
          <w:sz w:val="24"/>
          <w:szCs w:val="24"/>
        </w:rPr>
        <w:t>e</w:t>
      </w:r>
      <w:r>
        <w:rPr>
          <w:sz w:val="24"/>
          <w:szCs w:val="24"/>
        </w:rPr>
        <w:t>k</w:t>
      </w:r>
      <w:r>
        <w:rPr>
          <w:spacing w:val="-1"/>
          <w:sz w:val="24"/>
          <w:szCs w:val="24"/>
        </w:rPr>
        <w:t>a</w:t>
      </w:r>
      <w:r>
        <w:rPr>
          <w:sz w:val="24"/>
          <w:szCs w:val="24"/>
        </w:rPr>
        <w:t>l p</w:t>
      </w:r>
      <w:r>
        <w:rPr>
          <w:spacing w:val="-1"/>
          <w:sz w:val="24"/>
          <w:szCs w:val="24"/>
        </w:rPr>
        <w:t>e</w:t>
      </w:r>
      <w:r>
        <w:rPr>
          <w:sz w:val="24"/>
          <w:szCs w:val="24"/>
        </w:rPr>
        <w:t>ng</w:t>
      </w:r>
      <w:r>
        <w:rPr>
          <w:spacing w:val="-1"/>
          <w:sz w:val="24"/>
          <w:szCs w:val="24"/>
        </w:rPr>
        <w:t>a</w:t>
      </w:r>
      <w:r>
        <w:rPr>
          <w:sz w:val="24"/>
          <w:szCs w:val="24"/>
        </w:rPr>
        <w:t>lam</w:t>
      </w:r>
      <w:r>
        <w:rPr>
          <w:spacing w:val="-1"/>
          <w:sz w:val="24"/>
          <w:szCs w:val="24"/>
        </w:rPr>
        <w:t>a</w:t>
      </w:r>
      <w:r>
        <w:rPr>
          <w:sz w:val="24"/>
          <w:szCs w:val="24"/>
        </w:rPr>
        <w:t>n</w:t>
      </w:r>
      <w:r>
        <w:rPr>
          <w:spacing w:val="57"/>
          <w:sz w:val="24"/>
          <w:szCs w:val="24"/>
        </w:rPr>
        <w:t xml:space="preserve"> </w:t>
      </w:r>
      <w:r>
        <w:rPr>
          <w:spacing w:val="2"/>
          <w:sz w:val="24"/>
          <w:szCs w:val="24"/>
          <w:lang w:val="jv-Latn"/>
        </w:rPr>
        <w:t>terhadap siswa</w:t>
      </w:r>
      <w:r>
        <w:rPr>
          <w:spacing w:val="57"/>
          <w:sz w:val="24"/>
          <w:szCs w:val="24"/>
        </w:rPr>
        <w:t xml:space="preserve"> </w:t>
      </w:r>
      <w:r>
        <w:rPr>
          <w:sz w:val="24"/>
          <w:szCs w:val="24"/>
          <w:lang w:val="jv-Latn"/>
        </w:rPr>
        <w:t xml:space="preserve">dalam </w:t>
      </w:r>
      <w:r>
        <w:rPr>
          <w:sz w:val="24"/>
          <w:szCs w:val="24"/>
        </w:rPr>
        <w:t>me</w:t>
      </w:r>
      <w:r>
        <w:rPr>
          <w:sz w:val="24"/>
          <w:szCs w:val="24"/>
          <w:lang w:val="jv-Latn"/>
        </w:rPr>
        <w:t>njalin</w:t>
      </w:r>
      <w:r>
        <w:rPr>
          <w:spacing w:val="58"/>
          <w:sz w:val="24"/>
          <w:szCs w:val="24"/>
        </w:rPr>
        <w:t xml:space="preserve"> </w:t>
      </w:r>
      <w:r>
        <w:rPr>
          <w:spacing w:val="2"/>
          <w:sz w:val="24"/>
          <w:szCs w:val="24"/>
        </w:rPr>
        <w:t>k</w:t>
      </w:r>
      <w:r>
        <w:rPr>
          <w:sz w:val="24"/>
          <w:szCs w:val="24"/>
        </w:rPr>
        <w:t>omun</w:t>
      </w:r>
      <w:r>
        <w:rPr>
          <w:spacing w:val="1"/>
          <w:sz w:val="24"/>
          <w:szCs w:val="24"/>
        </w:rPr>
        <w:t>i</w:t>
      </w:r>
      <w:r>
        <w:rPr>
          <w:sz w:val="24"/>
          <w:szCs w:val="24"/>
        </w:rPr>
        <w:t>k</w:t>
      </w:r>
      <w:r>
        <w:rPr>
          <w:spacing w:val="-1"/>
          <w:sz w:val="24"/>
          <w:szCs w:val="24"/>
        </w:rPr>
        <w:t>a</w:t>
      </w:r>
      <w:r>
        <w:rPr>
          <w:sz w:val="24"/>
          <w:szCs w:val="24"/>
        </w:rPr>
        <w:t xml:space="preserve">si, </w:t>
      </w:r>
      <w:r>
        <w:rPr>
          <w:sz w:val="24"/>
          <w:szCs w:val="24"/>
          <w:lang w:val="jv-Latn"/>
        </w:rPr>
        <w:t xml:space="preserve">interaksi, </w:t>
      </w:r>
      <w:r>
        <w:rPr>
          <w:sz w:val="24"/>
          <w:szCs w:val="24"/>
        </w:rPr>
        <w:t>k</w:t>
      </w:r>
      <w:r>
        <w:rPr>
          <w:spacing w:val="-1"/>
          <w:sz w:val="24"/>
          <w:szCs w:val="24"/>
        </w:rPr>
        <w:t>e</w:t>
      </w:r>
      <w:r>
        <w:rPr>
          <w:sz w:val="24"/>
          <w:szCs w:val="24"/>
        </w:rPr>
        <w:t>s</w:t>
      </w:r>
      <w:r>
        <w:rPr>
          <w:spacing w:val="-1"/>
          <w:sz w:val="24"/>
          <w:szCs w:val="24"/>
        </w:rPr>
        <w:t>e</w:t>
      </w:r>
      <w:r>
        <w:rPr>
          <w:spacing w:val="3"/>
          <w:sz w:val="24"/>
          <w:szCs w:val="24"/>
        </w:rPr>
        <w:t>t</w:t>
      </w:r>
      <w:r>
        <w:rPr>
          <w:spacing w:val="-1"/>
          <w:sz w:val="24"/>
          <w:szCs w:val="24"/>
        </w:rPr>
        <w:t>a</w:t>
      </w:r>
      <w:r>
        <w:rPr>
          <w:sz w:val="24"/>
          <w:szCs w:val="24"/>
        </w:rPr>
        <w:t>ra</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inda</w:t>
      </w:r>
      <w:r>
        <w:rPr>
          <w:spacing w:val="2"/>
          <w:sz w:val="24"/>
          <w:szCs w:val="24"/>
        </w:rPr>
        <w:t>h</w:t>
      </w:r>
      <w:r>
        <w:rPr>
          <w:spacing w:val="1"/>
          <w:sz w:val="24"/>
          <w:szCs w:val="24"/>
        </w:rPr>
        <w:t>a</w:t>
      </w:r>
      <w:r>
        <w:rPr>
          <w:sz w:val="24"/>
          <w:szCs w:val="24"/>
        </w:rPr>
        <w:t>n</w:t>
      </w:r>
      <w:r>
        <w:rPr>
          <w:spacing w:val="1"/>
          <w:sz w:val="24"/>
          <w:szCs w:val="24"/>
        </w:rPr>
        <w:t xml:space="preserve"> </w:t>
      </w:r>
      <w:r>
        <w:rPr>
          <w:spacing w:val="1"/>
          <w:sz w:val="24"/>
          <w:szCs w:val="24"/>
          <w:lang w:val="jv-Latn"/>
        </w:rPr>
        <w:t xml:space="preserve">maupun keharmoniasisan </w:t>
      </w:r>
      <w:r>
        <w:rPr>
          <w:sz w:val="24"/>
          <w:szCs w:val="24"/>
        </w:rPr>
        <w:t>d</w:t>
      </w:r>
      <w:r>
        <w:rPr>
          <w:spacing w:val="-1"/>
          <w:sz w:val="24"/>
          <w:szCs w:val="24"/>
        </w:rPr>
        <w:t>a</w:t>
      </w:r>
      <w:r>
        <w:rPr>
          <w:sz w:val="24"/>
          <w:szCs w:val="24"/>
        </w:rPr>
        <w:t>lam</w:t>
      </w:r>
      <w:r>
        <w:rPr>
          <w:spacing w:val="1"/>
          <w:sz w:val="24"/>
          <w:szCs w:val="24"/>
        </w:rPr>
        <w:t xml:space="preserve"> </w:t>
      </w:r>
      <w:r>
        <w:rPr>
          <w:sz w:val="24"/>
          <w:szCs w:val="24"/>
        </w:rPr>
        <w:t>k</w:t>
      </w:r>
      <w:r>
        <w:rPr>
          <w:spacing w:val="-1"/>
          <w:sz w:val="24"/>
          <w:szCs w:val="24"/>
        </w:rPr>
        <w:t>e</w:t>
      </w:r>
      <w:r>
        <w:rPr>
          <w:sz w:val="24"/>
          <w:szCs w:val="24"/>
        </w:rPr>
        <w:t>b</w:t>
      </w:r>
      <w:r>
        <w:rPr>
          <w:spacing w:val="-1"/>
          <w:sz w:val="24"/>
          <w:szCs w:val="24"/>
        </w:rPr>
        <w:t>e</w:t>
      </w:r>
      <w:r>
        <w:rPr>
          <w:spacing w:val="1"/>
          <w:sz w:val="24"/>
          <w:szCs w:val="24"/>
        </w:rPr>
        <w:t>ra</w:t>
      </w:r>
      <w:r>
        <w:rPr>
          <w:spacing w:val="-2"/>
          <w:sz w:val="24"/>
          <w:szCs w:val="24"/>
        </w:rPr>
        <w:t>g</w:t>
      </w:r>
      <w:r>
        <w:rPr>
          <w:spacing w:val="-1"/>
          <w:sz w:val="24"/>
          <w:szCs w:val="24"/>
        </w:rPr>
        <w:t>a</w:t>
      </w:r>
      <w:r>
        <w:rPr>
          <w:sz w:val="24"/>
          <w:szCs w:val="24"/>
        </w:rPr>
        <w:t xml:space="preserve">man </w:t>
      </w:r>
      <w:r>
        <w:rPr>
          <w:spacing w:val="2"/>
          <w:sz w:val="24"/>
          <w:szCs w:val="24"/>
        </w:rPr>
        <w:t>k</w:t>
      </w:r>
      <w:r>
        <w:rPr>
          <w:spacing w:val="1"/>
          <w:sz w:val="24"/>
          <w:szCs w:val="24"/>
        </w:rPr>
        <w:t>a</w:t>
      </w:r>
      <w:r>
        <w:rPr>
          <w:sz w:val="24"/>
          <w:szCs w:val="24"/>
        </w:rPr>
        <w:t>r</w:t>
      </w:r>
      <w:r>
        <w:rPr>
          <w:spacing w:val="-2"/>
          <w:sz w:val="24"/>
          <w:szCs w:val="24"/>
        </w:rPr>
        <w:t>a</w:t>
      </w:r>
      <w:r>
        <w:rPr>
          <w:sz w:val="24"/>
          <w:szCs w:val="24"/>
        </w:rPr>
        <w:t>kte</w:t>
      </w:r>
      <w:r>
        <w:rPr>
          <w:spacing w:val="-1"/>
          <w:sz w:val="24"/>
          <w:szCs w:val="24"/>
        </w:rPr>
        <w:t>r</w:t>
      </w:r>
      <w:r>
        <w:rPr>
          <w:sz w:val="24"/>
          <w:szCs w:val="24"/>
        </w:rPr>
        <w:t>is</w:t>
      </w:r>
      <w:r>
        <w:rPr>
          <w:spacing w:val="1"/>
          <w:sz w:val="24"/>
          <w:szCs w:val="24"/>
        </w:rPr>
        <w:t>t</w:t>
      </w:r>
      <w:r>
        <w:rPr>
          <w:sz w:val="24"/>
          <w:szCs w:val="24"/>
        </w:rPr>
        <w:t xml:space="preserve">ik </w:t>
      </w:r>
      <w:r>
        <w:rPr>
          <w:sz w:val="24"/>
          <w:szCs w:val="24"/>
          <w:lang w:val="jv-Latn"/>
        </w:rPr>
        <w:t>individu</w:t>
      </w:r>
      <w:r>
        <w:rPr>
          <w:spacing w:val="2"/>
          <w:sz w:val="24"/>
          <w:szCs w:val="24"/>
          <w:lang w:val="jv-Latn"/>
        </w:rPr>
        <w:t xml:space="preserve"> juga </w:t>
      </w:r>
      <w:r>
        <w:rPr>
          <w:sz w:val="24"/>
          <w:szCs w:val="24"/>
          <w:lang w:val="jv-Latn"/>
        </w:rPr>
        <w:t>k</w:t>
      </w:r>
      <w:r>
        <w:rPr>
          <w:spacing w:val="-1"/>
          <w:sz w:val="24"/>
          <w:szCs w:val="24"/>
        </w:rPr>
        <w:t>e</w:t>
      </w:r>
      <w:r>
        <w:rPr>
          <w:sz w:val="24"/>
          <w:szCs w:val="24"/>
        </w:rPr>
        <w:t>b</w:t>
      </w:r>
      <w:r>
        <w:rPr>
          <w:spacing w:val="-1"/>
          <w:sz w:val="24"/>
          <w:szCs w:val="24"/>
        </w:rPr>
        <w:t>e</w:t>
      </w:r>
      <w:r>
        <w:rPr>
          <w:sz w:val="24"/>
          <w:szCs w:val="24"/>
        </w:rPr>
        <w:t>rag</w:t>
      </w:r>
      <w:r>
        <w:rPr>
          <w:spacing w:val="-1"/>
          <w:sz w:val="24"/>
          <w:szCs w:val="24"/>
        </w:rPr>
        <w:t>a</w:t>
      </w:r>
      <w:r>
        <w:rPr>
          <w:sz w:val="24"/>
          <w:szCs w:val="24"/>
        </w:rPr>
        <w:t>man</w:t>
      </w:r>
      <w:r>
        <w:rPr>
          <w:spacing w:val="2"/>
          <w:sz w:val="24"/>
          <w:szCs w:val="24"/>
        </w:rPr>
        <w:t xml:space="preserve"> </w:t>
      </w:r>
      <w:r>
        <w:rPr>
          <w:sz w:val="24"/>
          <w:szCs w:val="24"/>
          <w:lang w:val="jv-Latn"/>
        </w:rPr>
        <w:t>macam</w:t>
      </w:r>
      <w:r>
        <w:rPr>
          <w:spacing w:val="3"/>
          <w:sz w:val="24"/>
          <w:szCs w:val="24"/>
        </w:rPr>
        <w:t xml:space="preserve"> </w:t>
      </w:r>
      <w:r>
        <w:rPr>
          <w:spacing w:val="-1"/>
          <w:sz w:val="24"/>
          <w:szCs w:val="24"/>
          <w:lang w:val="jv-Latn"/>
        </w:rPr>
        <w:t>instrumen</w:t>
      </w:r>
      <w:r>
        <w:rPr>
          <w:spacing w:val="5"/>
          <w:sz w:val="24"/>
          <w:szCs w:val="24"/>
        </w:rPr>
        <w:t xml:space="preserve"> </w:t>
      </w:r>
      <w:r>
        <w:rPr>
          <w:sz w:val="24"/>
          <w:szCs w:val="24"/>
        </w:rPr>
        <w:t>mus</w:t>
      </w:r>
      <w:r>
        <w:rPr>
          <w:spacing w:val="1"/>
          <w:sz w:val="24"/>
          <w:szCs w:val="24"/>
        </w:rPr>
        <w:t>i</w:t>
      </w:r>
      <w:r>
        <w:rPr>
          <w:sz w:val="24"/>
          <w:szCs w:val="24"/>
        </w:rPr>
        <w:t>k</w:t>
      </w:r>
      <w:r>
        <w:rPr>
          <w:spacing w:val="5"/>
          <w:sz w:val="24"/>
          <w:szCs w:val="24"/>
        </w:rPr>
        <w:t xml:space="preserve"> </w:t>
      </w:r>
      <w:r>
        <w:rPr>
          <w:spacing w:val="3"/>
          <w:sz w:val="24"/>
          <w:szCs w:val="24"/>
          <w:lang w:val="jv-Latn"/>
        </w:rPr>
        <w:t xml:space="preserve">yang digunakan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Pr>
          <w:sz w:val="24"/>
          <w:szCs w:val="24"/>
        </w:rPr>
        <w:t>s</w:t>
      </w:r>
      <w:r>
        <w:rPr>
          <w:spacing w:val="-1"/>
          <w:sz w:val="24"/>
          <w:szCs w:val="24"/>
        </w:rPr>
        <w:t>e</w:t>
      </w:r>
      <w:r>
        <w:rPr>
          <w:sz w:val="24"/>
          <w:szCs w:val="24"/>
        </w:rPr>
        <w:t>bu</w:t>
      </w:r>
      <w:r>
        <w:rPr>
          <w:sz w:val="24"/>
          <w:szCs w:val="24"/>
          <w:lang w:val="jv-Latn"/>
        </w:rPr>
        <w:t>a</w:t>
      </w:r>
      <w:r>
        <w:rPr>
          <w:sz w:val="24"/>
          <w:szCs w:val="24"/>
        </w:rPr>
        <w:t>h p</w:t>
      </w:r>
      <w:r>
        <w:rPr>
          <w:spacing w:val="-1"/>
          <w:sz w:val="24"/>
          <w:szCs w:val="24"/>
        </w:rPr>
        <w:t>e</w:t>
      </w:r>
      <w:r>
        <w:rPr>
          <w:sz w:val="24"/>
          <w:szCs w:val="24"/>
        </w:rPr>
        <w:t>r</w:t>
      </w:r>
      <w:r>
        <w:rPr>
          <w:spacing w:val="-1"/>
          <w:sz w:val="24"/>
          <w:szCs w:val="24"/>
          <w:lang w:val="jv-Latn"/>
        </w:rPr>
        <w:t>tunjukan</w:t>
      </w:r>
      <w:r>
        <w:rPr>
          <w:sz w:val="24"/>
          <w:szCs w:val="24"/>
        </w:rPr>
        <w:t xml:space="preserve"> mus</w:t>
      </w:r>
      <w:r>
        <w:rPr>
          <w:spacing w:val="1"/>
          <w:sz w:val="24"/>
          <w:szCs w:val="24"/>
        </w:rPr>
        <w:t>i</w:t>
      </w:r>
      <w:r>
        <w:rPr>
          <w:sz w:val="24"/>
          <w:szCs w:val="24"/>
        </w:rPr>
        <w:t>k.</w:t>
      </w:r>
      <w:r>
        <w:rPr>
          <w:sz w:val="24"/>
          <w:szCs w:val="24"/>
          <w:lang w:val="jv-Latn"/>
        </w:rPr>
        <w:t xml:space="preserve"> </w:t>
      </w:r>
      <w:r>
        <w:rPr>
          <w:sz w:val="24"/>
          <w:szCs w:val="24"/>
        </w:rPr>
        <w:t>H</w:t>
      </w:r>
      <w:r>
        <w:rPr>
          <w:spacing w:val="-1"/>
          <w:sz w:val="24"/>
          <w:szCs w:val="24"/>
        </w:rPr>
        <w:t>a</w:t>
      </w:r>
      <w:r>
        <w:rPr>
          <w:sz w:val="24"/>
          <w:szCs w:val="24"/>
        </w:rPr>
        <w:t>l</w:t>
      </w:r>
      <w:r>
        <w:rPr>
          <w:spacing w:val="3"/>
          <w:sz w:val="24"/>
          <w:szCs w:val="24"/>
        </w:rPr>
        <w:t xml:space="preserve"> </w:t>
      </w:r>
      <w:r>
        <w:rPr>
          <w:sz w:val="24"/>
          <w:szCs w:val="24"/>
          <w:lang w:val="jv-Latn"/>
        </w:rPr>
        <w:t>tersebut sangat</w:t>
      </w:r>
      <w:r>
        <w:rPr>
          <w:spacing w:val="1"/>
          <w:sz w:val="24"/>
          <w:szCs w:val="24"/>
        </w:rPr>
        <w:t xml:space="preserve"> </w:t>
      </w:r>
      <w:r>
        <w:rPr>
          <w:sz w:val="24"/>
          <w:szCs w:val="24"/>
        </w:rPr>
        <w:t>jel</w:t>
      </w:r>
      <w:r>
        <w:rPr>
          <w:spacing w:val="-1"/>
          <w:sz w:val="24"/>
          <w:szCs w:val="24"/>
        </w:rPr>
        <w:t>a</w:t>
      </w:r>
      <w:r>
        <w:rPr>
          <w:sz w:val="24"/>
          <w:szCs w:val="24"/>
        </w:rPr>
        <w:t>s</w:t>
      </w:r>
      <w:r>
        <w:rPr>
          <w:spacing w:val="1"/>
          <w:sz w:val="24"/>
          <w:szCs w:val="24"/>
        </w:rPr>
        <w:t xml:space="preserve"> </w:t>
      </w:r>
      <w:r>
        <w:rPr>
          <w:sz w:val="24"/>
          <w:szCs w:val="24"/>
        </w:rPr>
        <w:t>men</w:t>
      </w:r>
      <w:r>
        <w:rPr>
          <w:spacing w:val="-3"/>
          <w:sz w:val="24"/>
          <w:szCs w:val="24"/>
        </w:rPr>
        <w:t>g</w:t>
      </w:r>
      <w:r>
        <w:rPr>
          <w:sz w:val="24"/>
          <w:szCs w:val="24"/>
          <w:lang w:val="jv-Latn"/>
        </w:rPr>
        <w:t>identifikasikan bahwa ada</w:t>
      </w:r>
      <w:r>
        <w:rPr>
          <w:sz w:val="24"/>
          <w:szCs w:val="24"/>
        </w:rPr>
        <w:t xml:space="preserve"> su</w:t>
      </w:r>
      <w:r>
        <w:rPr>
          <w:spacing w:val="-1"/>
          <w:sz w:val="24"/>
          <w:szCs w:val="24"/>
        </w:rPr>
        <w:t>a</w:t>
      </w:r>
      <w:r>
        <w:rPr>
          <w:sz w:val="24"/>
          <w:szCs w:val="24"/>
        </w:rPr>
        <w:t>tu</w:t>
      </w:r>
      <w:r>
        <w:rPr>
          <w:spacing w:val="1"/>
          <w:sz w:val="24"/>
          <w:szCs w:val="24"/>
        </w:rPr>
        <w:t xml:space="preserve"> </w:t>
      </w:r>
      <w:r>
        <w:rPr>
          <w:sz w:val="24"/>
          <w:szCs w:val="24"/>
        </w:rPr>
        <w:t>p</w:t>
      </w:r>
      <w:r>
        <w:rPr>
          <w:spacing w:val="-1"/>
          <w:sz w:val="24"/>
          <w:szCs w:val="24"/>
        </w:rPr>
        <w:t>e</w:t>
      </w:r>
      <w:r>
        <w:rPr>
          <w:sz w:val="24"/>
          <w:szCs w:val="24"/>
        </w:rPr>
        <w:t>rp</w:t>
      </w:r>
      <w:r>
        <w:rPr>
          <w:spacing w:val="-2"/>
          <w:sz w:val="24"/>
          <w:szCs w:val="24"/>
        </w:rPr>
        <w:t>a</w:t>
      </w:r>
      <w:r>
        <w:rPr>
          <w:sz w:val="24"/>
          <w:szCs w:val="24"/>
        </w:rPr>
        <w:t>du</w:t>
      </w:r>
      <w:r>
        <w:rPr>
          <w:spacing w:val="-1"/>
          <w:sz w:val="24"/>
          <w:szCs w:val="24"/>
        </w:rPr>
        <w:t>a</w:t>
      </w:r>
      <w:r>
        <w:rPr>
          <w:sz w:val="24"/>
          <w:szCs w:val="24"/>
        </w:rPr>
        <w:t xml:space="preserve">n </w:t>
      </w:r>
      <w:r>
        <w:rPr>
          <w:sz w:val="24"/>
          <w:szCs w:val="24"/>
          <w:lang w:val="jv-Latn"/>
        </w:rPr>
        <w:t xml:space="preserve">atau akulturasi </w:t>
      </w:r>
      <w:r>
        <w:rPr>
          <w:sz w:val="24"/>
          <w:szCs w:val="24"/>
        </w:rPr>
        <w:t>bu</w:t>
      </w:r>
      <w:r>
        <w:rPr>
          <w:spacing w:val="2"/>
          <w:sz w:val="24"/>
          <w:szCs w:val="24"/>
        </w:rPr>
        <w:t>d</w:t>
      </w:r>
      <w:r>
        <w:rPr>
          <w:spacing w:val="1"/>
          <w:sz w:val="24"/>
          <w:szCs w:val="24"/>
        </w:rPr>
        <w:t>a</w:t>
      </w:r>
      <w:r>
        <w:rPr>
          <w:spacing w:val="-5"/>
          <w:sz w:val="24"/>
          <w:szCs w:val="24"/>
        </w:rPr>
        <w:t>y</w:t>
      </w:r>
      <w:r>
        <w:rPr>
          <w:sz w:val="24"/>
          <w:szCs w:val="24"/>
        </w:rPr>
        <w:t xml:space="preserve">a </w:t>
      </w:r>
      <w:r>
        <w:rPr>
          <w:spacing w:val="-5"/>
          <w:sz w:val="24"/>
          <w:szCs w:val="24"/>
        </w:rPr>
        <w:t>y</w:t>
      </w:r>
      <w:r>
        <w:rPr>
          <w:spacing w:val="1"/>
          <w:sz w:val="24"/>
          <w:szCs w:val="24"/>
        </w:rPr>
        <w:t>a</w:t>
      </w:r>
      <w:r>
        <w:rPr>
          <w:spacing w:val="2"/>
          <w:sz w:val="24"/>
          <w:szCs w:val="24"/>
        </w:rPr>
        <w:t>n</w:t>
      </w:r>
      <w:r>
        <w:rPr>
          <w:sz w:val="24"/>
          <w:szCs w:val="24"/>
        </w:rPr>
        <w:t xml:space="preserve">g </w:t>
      </w:r>
      <w:r>
        <w:rPr>
          <w:sz w:val="24"/>
          <w:szCs w:val="24"/>
          <w:lang w:val="jv-Latn"/>
        </w:rPr>
        <w:t>menyatu</w:t>
      </w:r>
      <w:r>
        <w:rPr>
          <w:sz w:val="24"/>
          <w:szCs w:val="24"/>
        </w:rPr>
        <w:t xml:space="preserve"> </w:t>
      </w:r>
      <w:r>
        <w:rPr>
          <w:spacing w:val="2"/>
          <w:sz w:val="24"/>
          <w:szCs w:val="24"/>
        </w:rPr>
        <w:t>m</w:t>
      </w:r>
      <w:r>
        <w:rPr>
          <w:spacing w:val="-1"/>
          <w:sz w:val="24"/>
          <w:szCs w:val="24"/>
        </w:rPr>
        <w:t>e</w:t>
      </w:r>
      <w:r>
        <w:rPr>
          <w:sz w:val="24"/>
          <w:szCs w:val="24"/>
        </w:rPr>
        <w:t>njadi s</w:t>
      </w:r>
      <w:r>
        <w:rPr>
          <w:spacing w:val="-1"/>
          <w:sz w:val="24"/>
          <w:szCs w:val="24"/>
        </w:rPr>
        <w:t>a</w:t>
      </w:r>
      <w:r>
        <w:rPr>
          <w:sz w:val="24"/>
          <w:szCs w:val="24"/>
        </w:rPr>
        <w:t>tu de</w:t>
      </w:r>
      <w:r>
        <w:rPr>
          <w:spacing w:val="2"/>
          <w:sz w:val="24"/>
          <w:szCs w:val="24"/>
        </w:rPr>
        <w:t>n</w:t>
      </w:r>
      <w:r>
        <w:rPr>
          <w:spacing w:val="-2"/>
          <w:sz w:val="24"/>
          <w:szCs w:val="24"/>
        </w:rPr>
        <w:t>g</w:t>
      </w:r>
      <w:r>
        <w:rPr>
          <w:spacing w:val="-1"/>
          <w:sz w:val="24"/>
          <w:szCs w:val="24"/>
        </w:rPr>
        <w:t>a</w:t>
      </w:r>
      <w:r>
        <w:rPr>
          <w:sz w:val="24"/>
          <w:szCs w:val="24"/>
        </w:rPr>
        <w:t xml:space="preserve">n </w:t>
      </w:r>
      <w:r>
        <w:rPr>
          <w:spacing w:val="3"/>
          <w:sz w:val="24"/>
          <w:szCs w:val="24"/>
          <w:lang w:val="jv-Latn"/>
        </w:rPr>
        <w:t>dilandasi</w:t>
      </w:r>
      <w:r>
        <w:rPr>
          <w:spacing w:val="2"/>
          <w:sz w:val="24"/>
          <w:szCs w:val="24"/>
        </w:rPr>
        <w:t xml:space="preserve"> </w:t>
      </w:r>
      <w:r>
        <w:rPr>
          <w:spacing w:val="-1"/>
          <w:sz w:val="24"/>
          <w:szCs w:val="24"/>
        </w:rPr>
        <w:t>a</w:t>
      </w:r>
      <w:r>
        <w:rPr>
          <w:spacing w:val="1"/>
          <w:sz w:val="24"/>
          <w:szCs w:val="24"/>
        </w:rPr>
        <w:t>z</w:t>
      </w:r>
      <w:r>
        <w:rPr>
          <w:spacing w:val="-1"/>
          <w:sz w:val="24"/>
          <w:szCs w:val="24"/>
        </w:rPr>
        <w:t>a</w:t>
      </w:r>
      <w:r>
        <w:rPr>
          <w:sz w:val="24"/>
          <w:szCs w:val="24"/>
        </w:rPr>
        <w:t>s k</w:t>
      </w:r>
      <w:r>
        <w:rPr>
          <w:spacing w:val="-1"/>
          <w:sz w:val="24"/>
          <w:szCs w:val="24"/>
        </w:rPr>
        <w:t>e</w:t>
      </w:r>
      <w:r>
        <w:rPr>
          <w:sz w:val="24"/>
          <w:szCs w:val="24"/>
        </w:rPr>
        <w:t>h</w:t>
      </w:r>
      <w:r>
        <w:rPr>
          <w:spacing w:val="-1"/>
          <w:sz w:val="24"/>
          <w:szCs w:val="24"/>
        </w:rPr>
        <w:t>a</w:t>
      </w:r>
      <w:r>
        <w:rPr>
          <w:sz w:val="24"/>
          <w:szCs w:val="24"/>
        </w:rPr>
        <w:t>rmonisan d</w:t>
      </w:r>
      <w:r>
        <w:rPr>
          <w:spacing w:val="-1"/>
          <w:sz w:val="24"/>
          <w:szCs w:val="24"/>
        </w:rPr>
        <w:t>a</w:t>
      </w:r>
      <w:r>
        <w:rPr>
          <w:sz w:val="24"/>
          <w:szCs w:val="24"/>
        </w:rPr>
        <w:t xml:space="preserve">n </w:t>
      </w:r>
      <w:r>
        <w:rPr>
          <w:spacing w:val="2"/>
          <w:sz w:val="24"/>
          <w:szCs w:val="24"/>
        </w:rPr>
        <w:t>k</w:t>
      </w:r>
      <w:r>
        <w:rPr>
          <w:spacing w:val="-1"/>
          <w:sz w:val="24"/>
          <w:szCs w:val="24"/>
        </w:rPr>
        <w:t>e</w:t>
      </w:r>
      <w:r>
        <w:rPr>
          <w:sz w:val="24"/>
          <w:szCs w:val="24"/>
        </w:rPr>
        <w:t>indah</w:t>
      </w:r>
      <w:r>
        <w:rPr>
          <w:spacing w:val="-1"/>
          <w:sz w:val="24"/>
          <w:szCs w:val="24"/>
        </w:rPr>
        <w:t>a</w:t>
      </w:r>
      <w:r>
        <w:rPr>
          <w:sz w:val="24"/>
          <w:szCs w:val="24"/>
        </w:rPr>
        <w:t>n.</w:t>
      </w:r>
    </w:p>
    <w:p w:rsidR="005A5131" w:rsidRDefault="00A856BF" w:rsidP="00E22BE4">
      <w:pPr>
        <w:spacing w:line="360" w:lineRule="auto"/>
        <w:ind w:left="305" w:right="218" w:firstLine="720"/>
        <w:jc w:val="both"/>
        <w:rPr>
          <w:sz w:val="24"/>
          <w:szCs w:val="24"/>
        </w:rPr>
      </w:pPr>
      <w:r>
        <w:rPr>
          <w:sz w:val="24"/>
          <w:szCs w:val="24"/>
        </w:rPr>
        <w:t>No</w:t>
      </w:r>
      <w:r>
        <w:rPr>
          <w:spacing w:val="2"/>
          <w:sz w:val="24"/>
          <w:szCs w:val="24"/>
        </w:rPr>
        <w:t>o</w:t>
      </w:r>
      <w:r>
        <w:rPr>
          <w:spacing w:val="-5"/>
          <w:sz w:val="24"/>
          <w:szCs w:val="24"/>
        </w:rPr>
        <w:t>y</w:t>
      </w:r>
      <w:r>
        <w:rPr>
          <w:spacing w:val="1"/>
          <w:sz w:val="24"/>
          <w:szCs w:val="24"/>
        </w:rPr>
        <w:t>a</w:t>
      </w:r>
      <w:r>
        <w:rPr>
          <w:sz w:val="24"/>
          <w:szCs w:val="24"/>
        </w:rPr>
        <w:t>n</w:t>
      </w:r>
      <w:r>
        <w:rPr>
          <w:spacing w:val="1"/>
          <w:sz w:val="24"/>
          <w:szCs w:val="24"/>
        </w:rPr>
        <w:t xml:space="preserve"> </w:t>
      </w:r>
      <w:r>
        <w:rPr>
          <w:spacing w:val="-2"/>
          <w:sz w:val="24"/>
          <w:szCs w:val="24"/>
        </w:rPr>
        <w:t>B</w:t>
      </w:r>
      <w:r>
        <w:rPr>
          <w:spacing w:val="-1"/>
          <w:sz w:val="24"/>
          <w:szCs w:val="24"/>
        </w:rPr>
        <w:t>a</w:t>
      </w:r>
      <w:r>
        <w:rPr>
          <w:spacing w:val="2"/>
          <w:sz w:val="24"/>
          <w:szCs w:val="24"/>
        </w:rPr>
        <w:t>h</w:t>
      </w:r>
      <w:r>
        <w:rPr>
          <w:spacing w:val="-1"/>
          <w:sz w:val="24"/>
          <w:szCs w:val="24"/>
        </w:rPr>
        <w:t>a</w:t>
      </w:r>
      <w:r>
        <w:rPr>
          <w:sz w:val="24"/>
          <w:szCs w:val="24"/>
        </w:rPr>
        <w:t>ri</w:t>
      </w:r>
      <w:r>
        <w:rPr>
          <w:spacing w:val="3"/>
          <w:sz w:val="24"/>
          <w:szCs w:val="24"/>
        </w:rPr>
        <w:t xml:space="preserve"> </w:t>
      </w:r>
      <w:r>
        <w:rPr>
          <w:sz w:val="24"/>
          <w:szCs w:val="24"/>
        </w:rPr>
        <w:t>(200</w:t>
      </w:r>
      <w:r>
        <w:rPr>
          <w:spacing w:val="-1"/>
          <w:sz w:val="24"/>
          <w:szCs w:val="24"/>
        </w:rPr>
        <w:t>8</w:t>
      </w:r>
      <w:r>
        <w:rPr>
          <w:sz w:val="24"/>
          <w:szCs w:val="24"/>
        </w:rPr>
        <w:t>:148)</w:t>
      </w:r>
      <w:r>
        <w:rPr>
          <w:spacing w:val="1"/>
          <w:sz w:val="24"/>
          <w:szCs w:val="24"/>
        </w:rPr>
        <w:t xml:space="preserve"> </w:t>
      </w:r>
      <w:r w:rsidR="00FB318B">
        <w:rPr>
          <w:spacing w:val="1"/>
          <w:sz w:val="24"/>
          <w:szCs w:val="24"/>
        </w:rPr>
        <w:t xml:space="preserve">memperjelas pandangannya </w:t>
      </w:r>
      <w:r>
        <w:rPr>
          <w:sz w:val="24"/>
          <w:szCs w:val="24"/>
        </w:rPr>
        <w:t>b</w:t>
      </w:r>
      <w:r>
        <w:rPr>
          <w:spacing w:val="-1"/>
          <w:sz w:val="24"/>
          <w:szCs w:val="24"/>
        </w:rPr>
        <w:t>a</w:t>
      </w:r>
      <w:r>
        <w:rPr>
          <w:sz w:val="24"/>
          <w:szCs w:val="24"/>
        </w:rPr>
        <w:t xml:space="preserve">hwa </w:t>
      </w:r>
      <w:r>
        <w:rPr>
          <w:spacing w:val="-1"/>
          <w:sz w:val="24"/>
          <w:szCs w:val="24"/>
        </w:rPr>
        <w:t>a</w:t>
      </w:r>
      <w:r>
        <w:rPr>
          <w:sz w:val="24"/>
          <w:szCs w:val="24"/>
        </w:rPr>
        <w:t>p</w:t>
      </w:r>
      <w:r>
        <w:rPr>
          <w:spacing w:val="1"/>
          <w:sz w:val="24"/>
          <w:szCs w:val="24"/>
        </w:rPr>
        <w:t>re</w:t>
      </w:r>
      <w:r>
        <w:rPr>
          <w:sz w:val="24"/>
          <w:szCs w:val="24"/>
        </w:rPr>
        <w:t>siasi</w:t>
      </w:r>
      <w:r>
        <w:rPr>
          <w:spacing w:val="2"/>
          <w:sz w:val="24"/>
          <w:szCs w:val="24"/>
        </w:rPr>
        <w:t xml:space="preserve"> </w:t>
      </w:r>
      <w:r>
        <w:rPr>
          <w:sz w:val="24"/>
          <w:szCs w:val="24"/>
        </w:rPr>
        <w:t>s</w:t>
      </w:r>
      <w:r>
        <w:rPr>
          <w:spacing w:val="-1"/>
          <w:sz w:val="24"/>
          <w:szCs w:val="24"/>
        </w:rPr>
        <w:t>e</w:t>
      </w:r>
      <w:r>
        <w:rPr>
          <w:sz w:val="24"/>
          <w:szCs w:val="24"/>
        </w:rPr>
        <w:t>ni</w:t>
      </w:r>
      <w:r>
        <w:rPr>
          <w:spacing w:val="2"/>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su</w:t>
      </w:r>
      <w:r>
        <w:rPr>
          <w:spacing w:val="-1"/>
          <w:sz w:val="24"/>
          <w:szCs w:val="24"/>
        </w:rPr>
        <w:t>a</w:t>
      </w:r>
      <w:r>
        <w:rPr>
          <w:sz w:val="24"/>
          <w:szCs w:val="24"/>
        </w:rPr>
        <w:t>tu pros</w:t>
      </w:r>
      <w:r>
        <w:rPr>
          <w:spacing w:val="-1"/>
          <w:sz w:val="24"/>
          <w:szCs w:val="24"/>
        </w:rPr>
        <w:t>e</w:t>
      </w:r>
      <w:r>
        <w:rPr>
          <w:sz w:val="24"/>
          <w:szCs w:val="24"/>
        </w:rPr>
        <w:t>s</w:t>
      </w:r>
      <w:r>
        <w:rPr>
          <w:spacing w:val="55"/>
          <w:sz w:val="24"/>
          <w:szCs w:val="24"/>
        </w:rPr>
        <w:t xml:space="preserve"> </w:t>
      </w:r>
      <w:r>
        <w:rPr>
          <w:sz w:val="24"/>
          <w:szCs w:val="24"/>
        </w:rPr>
        <w:t>s</w:t>
      </w:r>
      <w:r>
        <w:rPr>
          <w:spacing w:val="-1"/>
          <w:sz w:val="24"/>
          <w:szCs w:val="24"/>
        </w:rPr>
        <w:t>a</w:t>
      </w:r>
      <w:r>
        <w:rPr>
          <w:sz w:val="24"/>
          <w:szCs w:val="24"/>
        </w:rPr>
        <w:t>d</w:t>
      </w:r>
      <w:r>
        <w:rPr>
          <w:spacing w:val="-1"/>
          <w:sz w:val="24"/>
          <w:szCs w:val="24"/>
        </w:rPr>
        <w:t>a</w:t>
      </w:r>
      <w:r>
        <w:rPr>
          <w:sz w:val="24"/>
          <w:szCs w:val="24"/>
        </w:rPr>
        <w:t>r</w:t>
      </w:r>
      <w:r>
        <w:rPr>
          <w:spacing w:val="5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3"/>
          <w:sz w:val="24"/>
          <w:szCs w:val="24"/>
        </w:rPr>
        <w:t xml:space="preserve"> </w:t>
      </w:r>
      <w:r>
        <w:rPr>
          <w:sz w:val="24"/>
          <w:szCs w:val="24"/>
        </w:rPr>
        <w:t>di</w:t>
      </w:r>
      <w:r>
        <w:rPr>
          <w:spacing w:val="1"/>
          <w:sz w:val="24"/>
          <w:szCs w:val="24"/>
        </w:rPr>
        <w:t>l</w:t>
      </w:r>
      <w:r>
        <w:rPr>
          <w:spacing w:val="-1"/>
          <w:sz w:val="24"/>
          <w:szCs w:val="24"/>
        </w:rPr>
        <w:t>a</w:t>
      </w:r>
      <w:r>
        <w:rPr>
          <w:spacing w:val="2"/>
          <w:sz w:val="24"/>
          <w:szCs w:val="24"/>
        </w:rPr>
        <w:t>k</w:t>
      </w:r>
      <w:r>
        <w:rPr>
          <w:sz w:val="24"/>
          <w:szCs w:val="24"/>
        </w:rPr>
        <w:t>uk</w:t>
      </w:r>
      <w:r>
        <w:rPr>
          <w:spacing w:val="-1"/>
          <w:sz w:val="24"/>
          <w:szCs w:val="24"/>
        </w:rPr>
        <w:t>a</w:t>
      </w:r>
      <w:r w:rsidR="00FB318B">
        <w:rPr>
          <w:sz w:val="24"/>
          <w:szCs w:val="24"/>
        </w:rPr>
        <w:t>n tiap individu</w:t>
      </w:r>
      <w:r>
        <w:rPr>
          <w:spacing w:val="53"/>
          <w:sz w:val="24"/>
          <w:szCs w:val="24"/>
        </w:rPr>
        <w:t xml:space="preserve"> </w:t>
      </w:r>
      <w:r>
        <w:rPr>
          <w:sz w:val="24"/>
          <w:szCs w:val="24"/>
        </w:rPr>
        <w:t>d</w:t>
      </w:r>
      <w:r>
        <w:rPr>
          <w:spacing w:val="-1"/>
          <w:sz w:val="24"/>
          <w:szCs w:val="24"/>
        </w:rPr>
        <w:t>a</w:t>
      </w:r>
      <w:r>
        <w:rPr>
          <w:sz w:val="24"/>
          <w:szCs w:val="24"/>
        </w:rPr>
        <w:t>lam</w:t>
      </w:r>
      <w:r w:rsidR="00FB318B">
        <w:rPr>
          <w:spacing w:val="57"/>
          <w:sz w:val="24"/>
          <w:szCs w:val="24"/>
        </w:rPr>
        <w:t xml:space="preserve"> </w:t>
      </w:r>
      <w:r>
        <w:rPr>
          <w:sz w:val="24"/>
          <w:szCs w:val="24"/>
        </w:rPr>
        <w:t>mem</w:t>
      </w:r>
      <w:r>
        <w:rPr>
          <w:spacing w:val="-1"/>
          <w:sz w:val="24"/>
          <w:szCs w:val="24"/>
        </w:rPr>
        <w:t>a</w:t>
      </w:r>
      <w:r>
        <w:rPr>
          <w:spacing w:val="2"/>
          <w:sz w:val="24"/>
          <w:szCs w:val="24"/>
        </w:rPr>
        <w:t>h</w:t>
      </w:r>
      <w:r>
        <w:rPr>
          <w:spacing w:val="-1"/>
          <w:sz w:val="24"/>
          <w:szCs w:val="24"/>
        </w:rPr>
        <w:t>a</w:t>
      </w:r>
      <w:r w:rsidR="00FB318B">
        <w:rPr>
          <w:sz w:val="24"/>
          <w:szCs w:val="24"/>
        </w:rPr>
        <w:t xml:space="preserve">mi sebuah </w:t>
      </w:r>
      <w:r>
        <w:rPr>
          <w:sz w:val="24"/>
          <w:szCs w:val="24"/>
        </w:rPr>
        <w:t>k</w:t>
      </w:r>
      <w:r>
        <w:rPr>
          <w:spacing w:val="-1"/>
          <w:sz w:val="24"/>
          <w:szCs w:val="24"/>
        </w:rPr>
        <w:t>a</w:t>
      </w:r>
      <w:r>
        <w:rPr>
          <w:spacing w:val="4"/>
          <w:sz w:val="24"/>
          <w:szCs w:val="24"/>
        </w:rPr>
        <w:t>r</w:t>
      </w:r>
      <w:r>
        <w:rPr>
          <w:spacing w:val="-5"/>
          <w:sz w:val="24"/>
          <w:szCs w:val="24"/>
        </w:rPr>
        <w:t>y</w:t>
      </w:r>
      <w:r>
        <w:rPr>
          <w:sz w:val="24"/>
          <w:szCs w:val="24"/>
        </w:rPr>
        <w:t>a s</w:t>
      </w:r>
      <w:r>
        <w:rPr>
          <w:spacing w:val="-1"/>
          <w:sz w:val="24"/>
          <w:szCs w:val="24"/>
        </w:rPr>
        <w:t>e</w:t>
      </w:r>
      <w:r>
        <w:rPr>
          <w:sz w:val="24"/>
          <w:szCs w:val="24"/>
        </w:rPr>
        <w:t>ni.</w:t>
      </w:r>
      <w:r>
        <w:rPr>
          <w:spacing w:val="1"/>
          <w:sz w:val="24"/>
          <w:szCs w:val="24"/>
        </w:rPr>
        <w:t xml:space="preserve"> </w:t>
      </w:r>
      <w:r w:rsidR="00FB318B">
        <w:rPr>
          <w:sz w:val="24"/>
          <w:szCs w:val="24"/>
        </w:rPr>
        <w:t>A</w:t>
      </w:r>
      <w:r>
        <w:rPr>
          <w:spacing w:val="2"/>
          <w:sz w:val="24"/>
          <w:szCs w:val="24"/>
        </w:rPr>
        <w:t>p</w:t>
      </w:r>
      <w:r>
        <w:rPr>
          <w:sz w:val="24"/>
          <w:szCs w:val="24"/>
        </w:rPr>
        <w:t>r</w:t>
      </w:r>
      <w:r>
        <w:rPr>
          <w:spacing w:val="-2"/>
          <w:sz w:val="24"/>
          <w:szCs w:val="24"/>
        </w:rPr>
        <w:t>e</w:t>
      </w:r>
      <w:r>
        <w:rPr>
          <w:sz w:val="24"/>
          <w:szCs w:val="24"/>
        </w:rPr>
        <w:t>siasi</w:t>
      </w:r>
      <w:r>
        <w:rPr>
          <w:spacing w:val="1"/>
          <w:sz w:val="24"/>
          <w:szCs w:val="24"/>
        </w:rPr>
        <w:t xml:space="preserve"> </w:t>
      </w:r>
      <w:r w:rsidR="00FB318B">
        <w:rPr>
          <w:spacing w:val="-1"/>
          <w:sz w:val="24"/>
          <w:szCs w:val="24"/>
        </w:rPr>
        <w:t>disebut juga sebagai</w:t>
      </w:r>
      <w:r>
        <w:rPr>
          <w:spacing w:val="1"/>
          <w:sz w:val="24"/>
          <w:szCs w:val="24"/>
        </w:rPr>
        <w:t xml:space="preserve"> </w:t>
      </w:r>
      <w:r>
        <w:rPr>
          <w:sz w:val="24"/>
          <w:szCs w:val="24"/>
        </w:rPr>
        <w:t>pros</w:t>
      </w:r>
      <w:r>
        <w:rPr>
          <w:spacing w:val="-1"/>
          <w:sz w:val="24"/>
          <w:szCs w:val="24"/>
        </w:rPr>
        <w:t>e</w:t>
      </w:r>
      <w:r>
        <w:rPr>
          <w:sz w:val="24"/>
          <w:szCs w:val="24"/>
        </w:rPr>
        <w:t>s</w:t>
      </w:r>
      <w:r>
        <w:rPr>
          <w:spacing w:val="1"/>
          <w:sz w:val="24"/>
          <w:szCs w:val="24"/>
        </w:rPr>
        <w:t xml:space="preserve"> </w:t>
      </w:r>
      <w:r w:rsidR="00FB318B">
        <w:rPr>
          <w:sz w:val="24"/>
          <w:szCs w:val="24"/>
        </w:rPr>
        <w:t>pe</w:t>
      </w:r>
      <w:r>
        <w:rPr>
          <w:sz w:val="24"/>
          <w:szCs w:val="24"/>
        </w:rPr>
        <w:t>n</w:t>
      </w:r>
      <w:r>
        <w:rPr>
          <w:spacing w:val="-1"/>
          <w:sz w:val="24"/>
          <w:szCs w:val="24"/>
        </w:rPr>
        <w:t>a</w:t>
      </w:r>
      <w:r w:rsidR="00FB318B">
        <w:rPr>
          <w:sz w:val="24"/>
          <w:szCs w:val="24"/>
        </w:rPr>
        <w:t>fsira</w:t>
      </w:r>
      <w:r>
        <w:rPr>
          <w:spacing w:val="-2"/>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z w:val="24"/>
          <w:szCs w:val="24"/>
        </w:rPr>
        <w:t>bu</w:t>
      </w:r>
      <w:r>
        <w:rPr>
          <w:spacing w:val="-1"/>
          <w:sz w:val="24"/>
          <w:szCs w:val="24"/>
        </w:rPr>
        <w:t>a</w:t>
      </w:r>
      <w:r>
        <w:rPr>
          <w:sz w:val="24"/>
          <w:szCs w:val="24"/>
        </w:rPr>
        <w:t>h</w:t>
      </w:r>
      <w:r>
        <w:rPr>
          <w:spacing w:val="1"/>
          <w:sz w:val="24"/>
          <w:szCs w:val="24"/>
        </w:rPr>
        <w:t xml:space="preserve"> </w:t>
      </w:r>
      <w:r>
        <w:rPr>
          <w:sz w:val="24"/>
          <w:szCs w:val="24"/>
        </w:rPr>
        <w:t>makna</w:t>
      </w:r>
      <w:r>
        <w:rPr>
          <w:spacing w:val="2"/>
          <w:sz w:val="24"/>
          <w:szCs w:val="24"/>
        </w:rPr>
        <w:t xml:space="preserve"> </w:t>
      </w:r>
      <w:r>
        <w:rPr>
          <w:sz w:val="24"/>
          <w:szCs w:val="24"/>
        </w:rPr>
        <w:t>d</w:t>
      </w:r>
      <w:r>
        <w:rPr>
          <w:spacing w:val="-1"/>
          <w:sz w:val="24"/>
          <w:szCs w:val="24"/>
        </w:rPr>
        <w:t>a</w:t>
      </w:r>
      <w:r>
        <w:rPr>
          <w:sz w:val="24"/>
          <w:szCs w:val="24"/>
        </w:rPr>
        <w:t>lam</w:t>
      </w:r>
      <w:r w:rsidR="00FB318B">
        <w:rPr>
          <w:spacing w:val="2"/>
          <w:sz w:val="24"/>
          <w:szCs w:val="24"/>
        </w:rPr>
        <w:t xml:space="preserve"> </w:t>
      </w:r>
      <w:r>
        <w:rPr>
          <w:sz w:val="24"/>
          <w:szCs w:val="24"/>
        </w:rPr>
        <w:t>k</w:t>
      </w:r>
      <w:r>
        <w:rPr>
          <w:spacing w:val="1"/>
          <w:sz w:val="24"/>
          <w:szCs w:val="24"/>
        </w:rPr>
        <w:t>a</w:t>
      </w:r>
      <w:r>
        <w:rPr>
          <w:spacing w:val="4"/>
          <w:sz w:val="24"/>
          <w:szCs w:val="24"/>
        </w:rPr>
        <w:t>r</w:t>
      </w:r>
      <w:r>
        <w:rPr>
          <w:spacing w:val="-5"/>
          <w:sz w:val="24"/>
          <w:szCs w:val="24"/>
        </w:rPr>
        <w:t>y</w:t>
      </w:r>
      <w:r>
        <w:rPr>
          <w:sz w:val="24"/>
          <w:szCs w:val="24"/>
        </w:rPr>
        <w:t>a</w:t>
      </w:r>
      <w:r>
        <w:rPr>
          <w:spacing w:val="3"/>
          <w:sz w:val="24"/>
          <w:szCs w:val="24"/>
        </w:rPr>
        <w:t xml:space="preserve"> </w:t>
      </w:r>
      <w:r w:rsidR="00FB318B">
        <w:rPr>
          <w:sz w:val="24"/>
          <w:szCs w:val="24"/>
        </w:rPr>
        <w:t>artistik</w:t>
      </w:r>
      <w:r>
        <w:rPr>
          <w:sz w:val="24"/>
          <w:szCs w:val="24"/>
        </w:rPr>
        <w:t>.</w:t>
      </w:r>
      <w:r>
        <w:rPr>
          <w:spacing w:val="2"/>
          <w:sz w:val="24"/>
          <w:szCs w:val="24"/>
        </w:rPr>
        <w:t xml:space="preserve"> </w:t>
      </w:r>
      <w:r>
        <w:rPr>
          <w:spacing w:val="1"/>
          <w:sz w:val="24"/>
          <w:szCs w:val="24"/>
        </w:rPr>
        <w:t>P</w:t>
      </w:r>
      <w:r>
        <w:rPr>
          <w:spacing w:val="-1"/>
          <w:sz w:val="24"/>
          <w:szCs w:val="24"/>
        </w:rPr>
        <w:t>a</w:t>
      </w:r>
      <w:r>
        <w:rPr>
          <w:sz w:val="24"/>
          <w:szCs w:val="24"/>
        </w:rPr>
        <w:t>da</w:t>
      </w:r>
      <w:r>
        <w:rPr>
          <w:spacing w:val="1"/>
          <w:sz w:val="24"/>
          <w:szCs w:val="24"/>
        </w:rPr>
        <w:t xml:space="preserve"> </w:t>
      </w:r>
      <w:r>
        <w:rPr>
          <w:sz w:val="24"/>
          <w:szCs w:val="24"/>
        </w:rPr>
        <w:t>si</w:t>
      </w:r>
      <w:r>
        <w:rPr>
          <w:spacing w:val="1"/>
          <w:sz w:val="24"/>
          <w:szCs w:val="24"/>
        </w:rPr>
        <w:t>s</w:t>
      </w:r>
      <w:r>
        <w:rPr>
          <w:sz w:val="24"/>
          <w:szCs w:val="24"/>
        </w:rPr>
        <w:t>i</w:t>
      </w:r>
      <w:r>
        <w:rPr>
          <w:spacing w:val="2"/>
          <w:sz w:val="24"/>
          <w:szCs w:val="24"/>
        </w:rPr>
        <w:t xml:space="preserve"> </w:t>
      </w:r>
      <w:r>
        <w:rPr>
          <w:sz w:val="24"/>
          <w:szCs w:val="24"/>
        </w:rPr>
        <w:t>lain</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w:t>
      </w:r>
      <w:r>
        <w:rPr>
          <w:spacing w:val="1"/>
          <w:sz w:val="24"/>
          <w:szCs w:val="24"/>
        </w:rPr>
        <w:t>j</w:t>
      </w:r>
      <w:r>
        <w:rPr>
          <w:spacing w:val="-1"/>
          <w:sz w:val="24"/>
          <w:szCs w:val="24"/>
        </w:rPr>
        <w:t>e</w:t>
      </w:r>
      <w:r>
        <w:rPr>
          <w:sz w:val="24"/>
          <w:szCs w:val="24"/>
        </w:rPr>
        <w:t>lask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pr</w:t>
      </w:r>
      <w:r>
        <w:rPr>
          <w:spacing w:val="-2"/>
          <w:sz w:val="24"/>
          <w:szCs w:val="24"/>
        </w:rPr>
        <w:t>e</w:t>
      </w:r>
      <w:r>
        <w:rPr>
          <w:sz w:val="24"/>
          <w:szCs w:val="24"/>
        </w:rPr>
        <w:t>siasi</w:t>
      </w:r>
      <w:r>
        <w:rPr>
          <w:spacing w:val="2"/>
          <w:sz w:val="24"/>
          <w:szCs w:val="24"/>
        </w:rPr>
        <w:t xml:space="preserve"> </w:t>
      </w:r>
      <w:r>
        <w:rPr>
          <w:sz w:val="24"/>
          <w:szCs w:val="24"/>
        </w:rPr>
        <w:t>s</w:t>
      </w:r>
      <w:r>
        <w:rPr>
          <w:spacing w:val="-1"/>
          <w:sz w:val="24"/>
          <w:szCs w:val="24"/>
        </w:rPr>
        <w:t>e</w:t>
      </w:r>
      <w:r>
        <w:rPr>
          <w:spacing w:val="2"/>
          <w:sz w:val="24"/>
          <w:szCs w:val="24"/>
        </w:rPr>
        <w:t>b</w:t>
      </w:r>
      <w:r>
        <w:rPr>
          <w:spacing w:val="-1"/>
          <w:sz w:val="24"/>
          <w:szCs w:val="24"/>
        </w:rPr>
        <w:t>a</w:t>
      </w:r>
      <w:r>
        <w:rPr>
          <w:sz w:val="24"/>
          <w:szCs w:val="24"/>
        </w:rPr>
        <w:t>g</w:t>
      </w:r>
      <w:r>
        <w:rPr>
          <w:spacing w:val="-1"/>
          <w:sz w:val="24"/>
          <w:szCs w:val="24"/>
        </w:rPr>
        <w:t>a</w:t>
      </w:r>
      <w:r>
        <w:rPr>
          <w:sz w:val="24"/>
          <w:szCs w:val="24"/>
        </w:rPr>
        <w:t>i</w:t>
      </w:r>
      <w:r>
        <w:rPr>
          <w:spacing w:val="2"/>
          <w:sz w:val="24"/>
          <w:szCs w:val="24"/>
        </w:rPr>
        <w:t xml:space="preserve"> </w:t>
      </w:r>
      <w:r>
        <w:rPr>
          <w:sz w:val="24"/>
          <w:szCs w:val="24"/>
        </w:rPr>
        <w:t xml:space="preserve">sikap </w:t>
      </w:r>
      <w:r>
        <w:rPr>
          <w:spacing w:val="-1"/>
          <w:sz w:val="24"/>
          <w:szCs w:val="24"/>
        </w:rPr>
        <w:t>a</w:t>
      </w:r>
      <w:r>
        <w:rPr>
          <w:sz w:val="24"/>
          <w:szCs w:val="24"/>
        </w:rPr>
        <w:t>tau</w:t>
      </w:r>
      <w:r>
        <w:rPr>
          <w:spacing w:val="1"/>
          <w:sz w:val="24"/>
          <w:szCs w:val="24"/>
        </w:rPr>
        <w:t xml:space="preserve"> </w:t>
      </w:r>
      <w:r>
        <w:rPr>
          <w:sz w:val="24"/>
          <w:szCs w:val="24"/>
        </w:rPr>
        <w:t>p</w:t>
      </w:r>
      <w:r>
        <w:rPr>
          <w:spacing w:val="-1"/>
          <w:sz w:val="24"/>
          <w:szCs w:val="24"/>
        </w:rPr>
        <w:t>e</w:t>
      </w:r>
      <w:r>
        <w:rPr>
          <w:sz w:val="24"/>
          <w:szCs w:val="24"/>
        </w:rPr>
        <w:t>ril</w:t>
      </w:r>
      <w:r>
        <w:rPr>
          <w:spacing w:val="-1"/>
          <w:sz w:val="24"/>
          <w:szCs w:val="24"/>
        </w:rPr>
        <w:t>a</w:t>
      </w:r>
      <w:r>
        <w:rPr>
          <w:sz w:val="24"/>
          <w:szCs w:val="24"/>
        </w:rPr>
        <w:t>ku</w:t>
      </w:r>
      <w:r>
        <w:rPr>
          <w:spacing w:val="4"/>
          <w:sz w:val="24"/>
          <w:szCs w:val="24"/>
        </w:rPr>
        <w:t xml:space="preserve"> </w:t>
      </w:r>
      <w:r>
        <w:rPr>
          <w:sz w:val="24"/>
          <w:szCs w:val="24"/>
        </w:rPr>
        <w:t>me</w:t>
      </w:r>
      <w:r>
        <w:rPr>
          <w:spacing w:val="2"/>
          <w:sz w:val="24"/>
          <w:szCs w:val="24"/>
        </w:rPr>
        <w:t>n</w:t>
      </w:r>
      <w:r>
        <w:rPr>
          <w:spacing w:val="-2"/>
          <w:sz w:val="24"/>
          <w:szCs w:val="24"/>
        </w:rPr>
        <w:t>g</w:t>
      </w:r>
      <w:r>
        <w:rPr>
          <w:sz w:val="24"/>
          <w:szCs w:val="24"/>
        </w:rPr>
        <w:t>h</w:t>
      </w:r>
      <w:r>
        <w:rPr>
          <w:spacing w:val="-1"/>
          <w:sz w:val="24"/>
          <w:szCs w:val="24"/>
        </w:rPr>
        <w:t>a</w:t>
      </w:r>
      <w:r>
        <w:rPr>
          <w:spacing w:val="1"/>
          <w:sz w:val="24"/>
          <w:szCs w:val="24"/>
        </w:rPr>
        <w:t>r</w:t>
      </w:r>
      <w:r>
        <w:rPr>
          <w:sz w:val="24"/>
          <w:szCs w:val="24"/>
        </w:rPr>
        <w:t>g</w:t>
      </w:r>
      <w:r>
        <w:rPr>
          <w:spacing w:val="1"/>
          <w:sz w:val="24"/>
          <w:szCs w:val="24"/>
        </w:rPr>
        <w:t>a</w:t>
      </w:r>
      <w:r>
        <w:rPr>
          <w:sz w:val="24"/>
          <w:szCs w:val="24"/>
        </w:rPr>
        <w:t>i</w:t>
      </w:r>
      <w:r>
        <w:rPr>
          <w:spacing w:val="2"/>
          <w:sz w:val="24"/>
          <w:szCs w:val="24"/>
        </w:rPr>
        <w:t xml:space="preserve"> </w:t>
      </w:r>
      <w:r>
        <w:rPr>
          <w:spacing w:val="-1"/>
          <w:sz w:val="24"/>
          <w:szCs w:val="24"/>
        </w:rPr>
        <w:t>a</w:t>
      </w:r>
      <w:r>
        <w:rPr>
          <w:sz w:val="24"/>
          <w:szCs w:val="24"/>
        </w:rPr>
        <w:t>tau</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dopsi</w:t>
      </w:r>
      <w:r>
        <w:rPr>
          <w:spacing w:val="2"/>
          <w:sz w:val="24"/>
          <w:szCs w:val="24"/>
        </w:rPr>
        <w:t xml:space="preserve"> </w:t>
      </w:r>
      <w:r>
        <w:rPr>
          <w:sz w:val="24"/>
          <w:szCs w:val="24"/>
        </w:rPr>
        <w:t>ni</w:t>
      </w:r>
      <w:r>
        <w:rPr>
          <w:spacing w:val="1"/>
          <w:sz w:val="24"/>
          <w:szCs w:val="24"/>
        </w:rPr>
        <w:t>l</w:t>
      </w:r>
      <w:r>
        <w:rPr>
          <w:spacing w:val="-1"/>
          <w:sz w:val="24"/>
          <w:szCs w:val="24"/>
        </w:rPr>
        <w:t>a</w:t>
      </w:r>
      <w:r>
        <w:rPr>
          <w:spacing w:val="4"/>
          <w:sz w:val="24"/>
          <w:szCs w:val="24"/>
        </w:rPr>
        <w:t>i</w:t>
      </w:r>
      <w:r>
        <w:rPr>
          <w:spacing w:val="2"/>
          <w:sz w:val="24"/>
          <w:szCs w:val="24"/>
        </w:rPr>
        <w:t>-</w:t>
      </w:r>
      <w:r>
        <w:rPr>
          <w:sz w:val="24"/>
          <w:szCs w:val="24"/>
        </w:rPr>
        <w:t>ni</w:t>
      </w:r>
      <w:r>
        <w:rPr>
          <w:spacing w:val="1"/>
          <w:sz w:val="24"/>
          <w:szCs w:val="24"/>
        </w:rPr>
        <w:t>l</w:t>
      </w:r>
      <w:r>
        <w:rPr>
          <w:spacing w:val="-1"/>
          <w:sz w:val="24"/>
          <w:szCs w:val="24"/>
        </w:rPr>
        <w:t>a</w:t>
      </w:r>
      <w:r>
        <w:rPr>
          <w:sz w:val="24"/>
          <w:szCs w:val="24"/>
        </w:rPr>
        <w:t>i</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w:t>
      </w:r>
      <w:r>
        <w:rPr>
          <w:sz w:val="24"/>
          <w:szCs w:val="24"/>
        </w:rPr>
        <w:t>rd</w:t>
      </w:r>
      <w:r>
        <w:rPr>
          <w:spacing w:val="-2"/>
          <w:sz w:val="24"/>
          <w:szCs w:val="24"/>
        </w:rPr>
        <w:t>a</w:t>
      </w:r>
      <w:r>
        <w:rPr>
          <w:spacing w:val="2"/>
          <w:sz w:val="24"/>
          <w:szCs w:val="24"/>
        </w:rPr>
        <w:t>p</w:t>
      </w:r>
      <w:r>
        <w:rPr>
          <w:spacing w:val="-1"/>
          <w:sz w:val="24"/>
          <w:szCs w:val="24"/>
        </w:rPr>
        <w:t>a</w:t>
      </w:r>
      <w:r>
        <w:rPr>
          <w:sz w:val="24"/>
          <w:szCs w:val="24"/>
        </w:rPr>
        <w:t>t</w:t>
      </w:r>
      <w:r>
        <w:rPr>
          <w:spacing w:val="2"/>
          <w:sz w:val="24"/>
          <w:szCs w:val="24"/>
        </w:rPr>
        <w:t xml:space="preserve"> </w:t>
      </w:r>
      <w:r>
        <w:rPr>
          <w:sz w:val="24"/>
          <w:szCs w:val="24"/>
        </w:rPr>
        <w:t>p</w:t>
      </w:r>
      <w:r>
        <w:rPr>
          <w:spacing w:val="-1"/>
          <w:sz w:val="24"/>
          <w:szCs w:val="24"/>
        </w:rPr>
        <w:t>a</w:t>
      </w:r>
      <w:r>
        <w:rPr>
          <w:sz w:val="24"/>
          <w:szCs w:val="24"/>
        </w:rPr>
        <w:t>da</w:t>
      </w:r>
      <w:r>
        <w:rPr>
          <w:spacing w:val="6"/>
          <w:sz w:val="24"/>
          <w:szCs w:val="24"/>
        </w:rPr>
        <w:t xml:space="preserve"> </w:t>
      </w:r>
      <w:r>
        <w:rPr>
          <w:sz w:val="24"/>
          <w:szCs w:val="24"/>
        </w:rPr>
        <w:t>k</w:t>
      </w:r>
      <w:r>
        <w:rPr>
          <w:spacing w:val="-1"/>
          <w:sz w:val="24"/>
          <w:szCs w:val="24"/>
        </w:rPr>
        <w:t>a</w:t>
      </w:r>
      <w:r>
        <w:rPr>
          <w:spacing w:val="4"/>
          <w:sz w:val="24"/>
          <w:szCs w:val="24"/>
        </w:rPr>
        <w:t>r</w:t>
      </w:r>
      <w:r>
        <w:rPr>
          <w:spacing w:val="-5"/>
          <w:sz w:val="24"/>
          <w:szCs w:val="24"/>
        </w:rPr>
        <w:t>y</w:t>
      </w:r>
      <w:r>
        <w:rPr>
          <w:sz w:val="24"/>
          <w:szCs w:val="24"/>
        </w:rPr>
        <w:t>a</w:t>
      </w:r>
      <w:r>
        <w:rPr>
          <w:spacing w:val="1"/>
          <w:sz w:val="24"/>
          <w:szCs w:val="24"/>
        </w:rPr>
        <w:t xml:space="preserve"> </w:t>
      </w:r>
      <w:r>
        <w:rPr>
          <w:spacing w:val="2"/>
          <w:sz w:val="24"/>
          <w:szCs w:val="24"/>
        </w:rPr>
        <w:t>s</w:t>
      </w:r>
      <w:r>
        <w:rPr>
          <w:spacing w:val="-1"/>
          <w:sz w:val="24"/>
          <w:szCs w:val="24"/>
        </w:rPr>
        <w:t>e</w:t>
      </w:r>
      <w:r>
        <w:rPr>
          <w:sz w:val="24"/>
          <w:szCs w:val="24"/>
        </w:rPr>
        <w:t>ni untuk</w:t>
      </w:r>
      <w:r>
        <w:rPr>
          <w:spacing w:val="1"/>
          <w:sz w:val="24"/>
          <w:szCs w:val="24"/>
        </w:rPr>
        <w:t xml:space="preserve"> </w:t>
      </w:r>
      <w:r>
        <w:rPr>
          <w:sz w:val="24"/>
          <w:szCs w:val="24"/>
        </w:rPr>
        <w:t>di</w:t>
      </w:r>
      <w:r>
        <w:rPr>
          <w:spacing w:val="1"/>
          <w:sz w:val="24"/>
          <w:szCs w:val="24"/>
        </w:rPr>
        <w:t>j</w:t>
      </w:r>
      <w:r>
        <w:rPr>
          <w:spacing w:val="-1"/>
          <w:sz w:val="24"/>
          <w:szCs w:val="24"/>
        </w:rPr>
        <w:t>a</w:t>
      </w:r>
      <w:r>
        <w:rPr>
          <w:sz w:val="24"/>
          <w:szCs w:val="24"/>
        </w:rPr>
        <w:t>dikan</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w:t>
      </w:r>
      <w:r>
        <w:rPr>
          <w:sz w:val="24"/>
          <w:szCs w:val="24"/>
        </w:rPr>
        <w:t>doman d</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a</w:t>
      </w:r>
      <w:r>
        <w:rPr>
          <w:sz w:val="24"/>
          <w:szCs w:val="24"/>
        </w:rPr>
        <w:t>ndu</w:t>
      </w:r>
      <w:r>
        <w:rPr>
          <w:spacing w:val="-1"/>
          <w:sz w:val="24"/>
          <w:szCs w:val="24"/>
        </w:rPr>
        <w:t>a</w:t>
      </w:r>
      <w:r>
        <w:rPr>
          <w:sz w:val="24"/>
          <w:szCs w:val="24"/>
        </w:rPr>
        <w:t>n</w:t>
      </w:r>
      <w:r>
        <w:rPr>
          <w:spacing w:val="3"/>
          <w:sz w:val="24"/>
          <w:szCs w:val="24"/>
        </w:rPr>
        <w:t xml:space="preserve"> </w:t>
      </w:r>
      <w:r>
        <w:rPr>
          <w:sz w:val="24"/>
          <w:szCs w:val="24"/>
        </w:rPr>
        <w:lastRenderedPageBreak/>
        <w:t>d</w:t>
      </w:r>
      <w:r>
        <w:rPr>
          <w:spacing w:val="-1"/>
          <w:sz w:val="24"/>
          <w:szCs w:val="24"/>
        </w:rPr>
        <w:t>a</w:t>
      </w:r>
      <w:r>
        <w:rPr>
          <w:sz w:val="24"/>
          <w:szCs w:val="24"/>
        </w:rPr>
        <w:t>lam</w:t>
      </w:r>
      <w:r>
        <w:rPr>
          <w:spacing w:val="1"/>
          <w:sz w:val="24"/>
          <w:szCs w:val="24"/>
        </w:rPr>
        <w:t xml:space="preserve"> </w:t>
      </w:r>
      <w:r>
        <w:rPr>
          <w:sz w:val="24"/>
          <w:szCs w:val="24"/>
        </w:rPr>
        <w:t>k</w:t>
      </w:r>
      <w:r>
        <w:rPr>
          <w:spacing w:val="-1"/>
          <w:sz w:val="24"/>
          <w:szCs w:val="24"/>
        </w:rPr>
        <w:t>e</w:t>
      </w:r>
      <w:r>
        <w:rPr>
          <w:sz w:val="24"/>
          <w:szCs w:val="24"/>
        </w:rPr>
        <w:t>hidupan ma</w:t>
      </w:r>
      <w:r>
        <w:rPr>
          <w:spacing w:val="2"/>
          <w:sz w:val="24"/>
          <w:szCs w:val="24"/>
        </w:rPr>
        <w:t>n</w:t>
      </w:r>
      <w:r>
        <w:rPr>
          <w:sz w:val="24"/>
          <w:szCs w:val="24"/>
        </w:rPr>
        <w:t>usia, d</w:t>
      </w:r>
      <w:r>
        <w:rPr>
          <w:spacing w:val="-1"/>
          <w:sz w:val="24"/>
          <w:szCs w:val="24"/>
        </w:rPr>
        <w:t>a</w:t>
      </w:r>
      <w:r>
        <w:rPr>
          <w:sz w:val="24"/>
          <w:szCs w:val="24"/>
        </w:rPr>
        <w:t>n s</w:t>
      </w:r>
      <w:r>
        <w:rPr>
          <w:spacing w:val="-1"/>
          <w:sz w:val="24"/>
          <w:szCs w:val="24"/>
        </w:rPr>
        <w:t>e</w:t>
      </w:r>
      <w:r>
        <w:rPr>
          <w:sz w:val="24"/>
          <w:szCs w:val="24"/>
        </w:rPr>
        <w:t>k</w:t>
      </w:r>
      <w:r>
        <w:rPr>
          <w:spacing w:val="-1"/>
          <w:sz w:val="24"/>
          <w:szCs w:val="24"/>
        </w:rPr>
        <w:t>a</w:t>
      </w:r>
      <w:r>
        <w:rPr>
          <w:sz w:val="24"/>
          <w:szCs w:val="24"/>
        </w:rPr>
        <w:t>l</w:t>
      </w:r>
      <w:r>
        <w:rPr>
          <w:spacing w:val="1"/>
          <w:sz w:val="24"/>
          <w:szCs w:val="24"/>
        </w:rPr>
        <w:t>i</w:t>
      </w:r>
      <w:r>
        <w:rPr>
          <w:spacing w:val="-2"/>
          <w:sz w:val="24"/>
          <w:szCs w:val="24"/>
        </w:rPr>
        <w:t>g</w:t>
      </w:r>
      <w:r>
        <w:rPr>
          <w:sz w:val="24"/>
          <w:szCs w:val="24"/>
        </w:rPr>
        <w:t>us m</w:t>
      </w:r>
      <w:r>
        <w:rPr>
          <w:spacing w:val="-1"/>
          <w:sz w:val="24"/>
          <w:szCs w:val="24"/>
        </w:rPr>
        <w:t>e</w:t>
      </w:r>
      <w:r>
        <w:rPr>
          <w:sz w:val="24"/>
          <w:szCs w:val="24"/>
        </w:rPr>
        <w:t>n</w:t>
      </w:r>
      <w:r>
        <w:rPr>
          <w:spacing w:val="3"/>
          <w:sz w:val="24"/>
          <w:szCs w:val="24"/>
        </w:rPr>
        <w:t>j</w:t>
      </w:r>
      <w:r>
        <w:rPr>
          <w:spacing w:val="-1"/>
          <w:sz w:val="24"/>
          <w:szCs w:val="24"/>
        </w:rPr>
        <w:t>a</w:t>
      </w:r>
      <w:r>
        <w:rPr>
          <w:sz w:val="24"/>
          <w:szCs w:val="24"/>
        </w:rPr>
        <w:t xml:space="preserve">di </w:t>
      </w:r>
      <w:r>
        <w:rPr>
          <w:spacing w:val="1"/>
          <w:sz w:val="24"/>
          <w:szCs w:val="24"/>
        </w:rPr>
        <w:t>t</w:t>
      </w:r>
      <w:r>
        <w:rPr>
          <w:sz w:val="24"/>
          <w:szCs w:val="24"/>
        </w:rPr>
        <w:t>indak</w:t>
      </w:r>
      <w:r>
        <w:rPr>
          <w:spacing w:val="-1"/>
          <w:sz w:val="24"/>
          <w:szCs w:val="24"/>
        </w:rPr>
        <w:t>a</w:t>
      </w:r>
      <w:r>
        <w:rPr>
          <w:sz w:val="24"/>
          <w:szCs w:val="24"/>
        </w:rPr>
        <w:t xml:space="preserve">n untuk </w:t>
      </w:r>
      <w:r>
        <w:rPr>
          <w:spacing w:val="1"/>
          <w:sz w:val="24"/>
          <w:szCs w:val="24"/>
        </w:rPr>
        <w:t>m</w:t>
      </w:r>
      <w:r>
        <w:rPr>
          <w:spacing w:val="-1"/>
          <w:sz w:val="24"/>
          <w:szCs w:val="24"/>
        </w:rPr>
        <w:t>e</w:t>
      </w:r>
      <w:r>
        <w:rPr>
          <w:sz w:val="24"/>
          <w:szCs w:val="24"/>
        </w:rPr>
        <w:t>lest</w:t>
      </w:r>
      <w:r>
        <w:rPr>
          <w:spacing w:val="-1"/>
          <w:sz w:val="24"/>
          <w:szCs w:val="24"/>
        </w:rPr>
        <w:t>a</w:t>
      </w:r>
      <w:r>
        <w:rPr>
          <w:sz w:val="24"/>
          <w:szCs w:val="24"/>
        </w:rPr>
        <w:t>rik</w:t>
      </w:r>
      <w:r>
        <w:rPr>
          <w:spacing w:val="-1"/>
          <w:sz w:val="24"/>
          <w:szCs w:val="24"/>
        </w:rPr>
        <w:t>a</w:t>
      </w:r>
      <w:r>
        <w:rPr>
          <w:sz w:val="24"/>
          <w:szCs w:val="24"/>
        </w:rPr>
        <w:t>n s</w:t>
      </w:r>
      <w:r>
        <w:rPr>
          <w:spacing w:val="-1"/>
          <w:sz w:val="24"/>
          <w:szCs w:val="24"/>
        </w:rPr>
        <w:t>e</w:t>
      </w:r>
      <w:r>
        <w:rPr>
          <w:spacing w:val="3"/>
          <w:sz w:val="24"/>
          <w:szCs w:val="24"/>
        </w:rPr>
        <w:t>t</w:t>
      </w:r>
      <w:r>
        <w:rPr>
          <w:sz w:val="24"/>
          <w:szCs w:val="24"/>
        </w:rPr>
        <w:t>iap k</w:t>
      </w:r>
      <w:r>
        <w:rPr>
          <w:spacing w:val="-1"/>
          <w:sz w:val="24"/>
          <w:szCs w:val="24"/>
        </w:rPr>
        <w:t>a</w:t>
      </w:r>
      <w:r>
        <w:rPr>
          <w:spacing w:val="4"/>
          <w:sz w:val="24"/>
          <w:szCs w:val="24"/>
        </w:rPr>
        <w:t>r</w:t>
      </w:r>
      <w:r>
        <w:rPr>
          <w:spacing w:val="-5"/>
          <w:sz w:val="24"/>
          <w:szCs w:val="24"/>
        </w:rPr>
        <w:t>y</w:t>
      </w:r>
      <w:r>
        <w:rPr>
          <w:sz w:val="24"/>
          <w:szCs w:val="24"/>
        </w:rPr>
        <w:t>a</w:t>
      </w:r>
      <w:r>
        <w:rPr>
          <w:spacing w:val="-1"/>
          <w:sz w:val="24"/>
          <w:szCs w:val="24"/>
        </w:rPr>
        <w:t xml:space="preserve"> </w:t>
      </w:r>
      <w:r>
        <w:rPr>
          <w:spacing w:val="2"/>
          <w:sz w:val="24"/>
          <w:szCs w:val="24"/>
        </w:rPr>
        <w:t>s</w:t>
      </w:r>
      <w:r>
        <w:rPr>
          <w:spacing w:val="-1"/>
          <w:sz w:val="24"/>
          <w:szCs w:val="24"/>
        </w:rPr>
        <w:t>e</w:t>
      </w:r>
      <w:r>
        <w:rPr>
          <w:sz w:val="24"/>
          <w:szCs w:val="24"/>
        </w:rPr>
        <w:t>ni</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p>
    <w:p w:rsidR="005A5131" w:rsidRDefault="005A5131" w:rsidP="00774B8D">
      <w:pPr>
        <w:spacing w:line="360" w:lineRule="auto"/>
        <w:rPr>
          <w:sz w:val="22"/>
          <w:szCs w:val="22"/>
        </w:rPr>
      </w:pPr>
    </w:p>
    <w:p w:rsidR="005A5131" w:rsidRPr="00E22BE4" w:rsidRDefault="00A856BF" w:rsidP="00E22BE4">
      <w:pPr>
        <w:ind w:firstLine="305"/>
        <w:rPr>
          <w:sz w:val="24"/>
          <w:szCs w:val="24"/>
        </w:rPr>
      </w:pPr>
      <w:r w:rsidRPr="00E22BE4">
        <w:rPr>
          <w:sz w:val="24"/>
          <w:szCs w:val="24"/>
        </w:rPr>
        <w:t>4.</w:t>
      </w:r>
      <w:r w:rsidRPr="00E22BE4">
        <w:rPr>
          <w:spacing w:val="43"/>
          <w:sz w:val="24"/>
          <w:szCs w:val="24"/>
        </w:rPr>
        <w:t xml:space="preserve"> </w:t>
      </w:r>
      <w:r w:rsidRPr="00E22BE4">
        <w:rPr>
          <w:spacing w:val="-3"/>
          <w:sz w:val="24"/>
          <w:szCs w:val="24"/>
        </w:rPr>
        <w:t>P</w:t>
      </w:r>
      <w:r w:rsidRPr="00E22BE4">
        <w:rPr>
          <w:spacing w:val="-1"/>
          <w:sz w:val="24"/>
          <w:szCs w:val="24"/>
        </w:rPr>
        <w:t>e</w:t>
      </w:r>
      <w:r w:rsidRPr="00E22BE4">
        <w:rPr>
          <w:spacing w:val="1"/>
          <w:sz w:val="24"/>
          <w:szCs w:val="24"/>
        </w:rPr>
        <w:t>nd</w:t>
      </w:r>
      <w:r w:rsidRPr="00E22BE4">
        <w:rPr>
          <w:sz w:val="24"/>
          <w:szCs w:val="24"/>
        </w:rPr>
        <w:t>i</w:t>
      </w:r>
      <w:r w:rsidRPr="00E22BE4">
        <w:rPr>
          <w:spacing w:val="1"/>
          <w:sz w:val="24"/>
          <w:szCs w:val="24"/>
        </w:rPr>
        <w:t>d</w:t>
      </w:r>
      <w:r w:rsidRPr="00E22BE4">
        <w:rPr>
          <w:sz w:val="24"/>
          <w:szCs w:val="24"/>
        </w:rPr>
        <w:t>i</w:t>
      </w:r>
      <w:r w:rsidRPr="00E22BE4">
        <w:rPr>
          <w:spacing w:val="1"/>
          <w:sz w:val="24"/>
          <w:szCs w:val="24"/>
        </w:rPr>
        <w:t>k</w:t>
      </w:r>
      <w:r w:rsidRPr="00E22BE4">
        <w:rPr>
          <w:sz w:val="24"/>
          <w:szCs w:val="24"/>
        </w:rPr>
        <w:t>an</w:t>
      </w:r>
      <w:r w:rsidRPr="00E22BE4">
        <w:rPr>
          <w:spacing w:val="2"/>
          <w:sz w:val="24"/>
          <w:szCs w:val="24"/>
        </w:rPr>
        <w:t xml:space="preserve"> </w:t>
      </w:r>
      <w:r w:rsidRPr="00E22BE4">
        <w:rPr>
          <w:spacing w:val="1"/>
          <w:sz w:val="24"/>
          <w:szCs w:val="24"/>
        </w:rPr>
        <w:t>S</w:t>
      </w:r>
      <w:r w:rsidRPr="00E22BE4">
        <w:rPr>
          <w:spacing w:val="-1"/>
          <w:sz w:val="24"/>
          <w:szCs w:val="24"/>
        </w:rPr>
        <w:t>e</w:t>
      </w:r>
      <w:r w:rsidRPr="00E22BE4">
        <w:rPr>
          <w:spacing w:val="1"/>
          <w:sz w:val="24"/>
          <w:szCs w:val="24"/>
        </w:rPr>
        <w:t>n</w:t>
      </w:r>
      <w:r w:rsidRPr="00E22BE4">
        <w:rPr>
          <w:sz w:val="24"/>
          <w:szCs w:val="24"/>
        </w:rPr>
        <w:t>i M</w:t>
      </w:r>
      <w:r w:rsidRPr="00E22BE4">
        <w:rPr>
          <w:spacing w:val="-2"/>
          <w:sz w:val="24"/>
          <w:szCs w:val="24"/>
        </w:rPr>
        <w:t>u</w:t>
      </w:r>
      <w:r w:rsidRPr="00E22BE4">
        <w:rPr>
          <w:sz w:val="24"/>
          <w:szCs w:val="24"/>
        </w:rPr>
        <w:t>sik H</w:t>
      </w:r>
      <w:r w:rsidRPr="00E22BE4">
        <w:rPr>
          <w:spacing w:val="1"/>
          <w:sz w:val="24"/>
          <w:szCs w:val="24"/>
        </w:rPr>
        <w:t>u</w:t>
      </w:r>
      <w:r w:rsidRPr="00E22BE4">
        <w:rPr>
          <w:spacing w:val="-3"/>
          <w:sz w:val="24"/>
          <w:szCs w:val="24"/>
        </w:rPr>
        <w:t>m</w:t>
      </w:r>
      <w:r w:rsidRPr="00E22BE4">
        <w:rPr>
          <w:sz w:val="24"/>
          <w:szCs w:val="24"/>
        </w:rPr>
        <w:t>a</w:t>
      </w:r>
      <w:r w:rsidRPr="00E22BE4">
        <w:rPr>
          <w:spacing w:val="1"/>
          <w:sz w:val="24"/>
          <w:szCs w:val="24"/>
        </w:rPr>
        <w:t>n</w:t>
      </w:r>
      <w:r w:rsidRPr="00E22BE4">
        <w:rPr>
          <w:sz w:val="24"/>
          <w:szCs w:val="24"/>
        </w:rPr>
        <w:t>is</w:t>
      </w:r>
      <w:r w:rsidR="00984E13">
        <w:rPr>
          <w:sz w:val="24"/>
          <w:szCs w:val="24"/>
        </w:rPr>
        <w:t>tik</w:t>
      </w:r>
    </w:p>
    <w:p w:rsidR="005A5131" w:rsidRDefault="005A5131">
      <w:pPr>
        <w:spacing w:before="4" w:line="120" w:lineRule="exact"/>
        <w:rPr>
          <w:sz w:val="13"/>
          <w:szCs w:val="13"/>
        </w:rPr>
      </w:pPr>
    </w:p>
    <w:p w:rsidR="005A5131" w:rsidRDefault="00A856BF" w:rsidP="00E22BE4">
      <w:pPr>
        <w:spacing w:line="360" w:lineRule="auto"/>
        <w:ind w:left="305" w:right="215" w:firstLine="720"/>
        <w:jc w:val="both"/>
        <w:rPr>
          <w:sz w:val="24"/>
          <w:szCs w:val="24"/>
        </w:rPr>
      </w:pPr>
      <w:r>
        <w:rPr>
          <w:spacing w:val="-2"/>
          <w:sz w:val="24"/>
          <w:szCs w:val="24"/>
        </w:rPr>
        <w:t>B</w:t>
      </w:r>
      <w:r>
        <w:rPr>
          <w:spacing w:val="-1"/>
          <w:sz w:val="24"/>
          <w:szCs w:val="24"/>
        </w:rPr>
        <w:t>e</w:t>
      </w:r>
      <w:r>
        <w:rPr>
          <w:spacing w:val="1"/>
          <w:sz w:val="24"/>
          <w:szCs w:val="24"/>
        </w:rPr>
        <w:t>r</w:t>
      </w:r>
      <w:r>
        <w:rPr>
          <w:sz w:val="24"/>
          <w:szCs w:val="24"/>
        </w:rPr>
        <w:t>d</w:t>
      </w:r>
      <w:r>
        <w:rPr>
          <w:spacing w:val="-1"/>
          <w:sz w:val="24"/>
          <w:szCs w:val="24"/>
        </w:rPr>
        <w:t>a</w:t>
      </w:r>
      <w:r>
        <w:rPr>
          <w:sz w:val="24"/>
          <w:szCs w:val="24"/>
        </w:rPr>
        <w:t>s</w:t>
      </w:r>
      <w:r>
        <w:rPr>
          <w:spacing w:val="1"/>
          <w:sz w:val="24"/>
          <w:szCs w:val="24"/>
        </w:rPr>
        <w:t>a</w:t>
      </w:r>
      <w:r>
        <w:rPr>
          <w:sz w:val="24"/>
          <w:szCs w:val="24"/>
        </w:rPr>
        <w:t>rk</w:t>
      </w:r>
      <w:r>
        <w:rPr>
          <w:spacing w:val="-2"/>
          <w:sz w:val="24"/>
          <w:szCs w:val="24"/>
        </w:rPr>
        <w:t>a</w:t>
      </w:r>
      <w:r>
        <w:rPr>
          <w:sz w:val="24"/>
          <w:szCs w:val="24"/>
        </w:rPr>
        <w:t>n</w:t>
      </w:r>
      <w:r>
        <w:rPr>
          <w:spacing w:val="1"/>
          <w:sz w:val="24"/>
          <w:szCs w:val="24"/>
        </w:rPr>
        <w:t xml:space="preserve"> </w:t>
      </w:r>
      <w:r w:rsidR="00AB6A87">
        <w:rPr>
          <w:sz w:val="24"/>
          <w:szCs w:val="24"/>
        </w:rPr>
        <w:t>bebe</w:t>
      </w:r>
      <w:r w:rsidR="00791C43">
        <w:rPr>
          <w:sz w:val="24"/>
          <w:szCs w:val="24"/>
        </w:rPr>
        <w:t>rapa p</w:t>
      </w:r>
      <w:r w:rsidR="00EC039D">
        <w:rPr>
          <w:sz w:val="24"/>
          <w:szCs w:val="24"/>
        </w:rPr>
        <w:t xml:space="preserve">andangan </w:t>
      </w:r>
      <w:r>
        <w:rPr>
          <w:sz w:val="24"/>
          <w:szCs w:val="24"/>
        </w:rPr>
        <w:t>di</w:t>
      </w:r>
      <w:r>
        <w:rPr>
          <w:spacing w:val="3"/>
          <w:sz w:val="24"/>
          <w:szCs w:val="24"/>
        </w:rPr>
        <w:t xml:space="preserve"> </w:t>
      </w:r>
      <w:r>
        <w:rPr>
          <w:spacing w:val="-1"/>
          <w:sz w:val="24"/>
          <w:szCs w:val="24"/>
        </w:rPr>
        <w:t>a</w:t>
      </w:r>
      <w:r>
        <w:rPr>
          <w:sz w:val="24"/>
          <w:szCs w:val="24"/>
        </w:rPr>
        <w:t>tas,</w:t>
      </w:r>
      <w:r>
        <w:rPr>
          <w:spacing w:val="2"/>
          <w:sz w:val="24"/>
          <w:szCs w:val="24"/>
        </w:rPr>
        <w:t xml:space="preserve"> </w:t>
      </w:r>
      <w:r w:rsidR="00AB6A87">
        <w:rPr>
          <w:spacing w:val="-1"/>
          <w:sz w:val="24"/>
          <w:szCs w:val="24"/>
        </w:rPr>
        <w:t>secara garis</w:t>
      </w:r>
      <w:r>
        <w:rPr>
          <w:spacing w:val="9"/>
          <w:sz w:val="24"/>
          <w:szCs w:val="24"/>
        </w:rPr>
        <w:t xml:space="preserve"> </w:t>
      </w:r>
      <w:r w:rsidR="00AB6A87">
        <w:rPr>
          <w:spacing w:val="9"/>
          <w:sz w:val="24"/>
          <w:szCs w:val="24"/>
        </w:rPr>
        <w:t xml:space="preserve">besar </w:t>
      </w:r>
      <w:r w:rsidR="003779D9">
        <w:rPr>
          <w:spacing w:val="9"/>
          <w:sz w:val="24"/>
          <w:szCs w:val="24"/>
        </w:rPr>
        <w:t>dapat diambil</w:t>
      </w:r>
      <w:r w:rsidR="00791C43">
        <w:rPr>
          <w:spacing w:val="9"/>
          <w:sz w:val="24"/>
          <w:szCs w:val="24"/>
        </w:rPr>
        <w:t xml:space="preserve"> kesimpulan </w:t>
      </w:r>
      <w:r>
        <w:rPr>
          <w:spacing w:val="2"/>
          <w:sz w:val="24"/>
          <w:szCs w:val="24"/>
        </w:rPr>
        <w:t>b</w:t>
      </w:r>
      <w:r>
        <w:rPr>
          <w:spacing w:val="-1"/>
          <w:sz w:val="24"/>
          <w:szCs w:val="24"/>
        </w:rPr>
        <w:t>a</w:t>
      </w:r>
      <w:r>
        <w:rPr>
          <w:sz w:val="24"/>
          <w:szCs w:val="24"/>
        </w:rPr>
        <w:t>hwa</w:t>
      </w:r>
      <w:r>
        <w:rPr>
          <w:spacing w:val="3"/>
          <w:sz w:val="24"/>
          <w:szCs w:val="24"/>
        </w:rPr>
        <w:t xml:space="preserve"> </w:t>
      </w:r>
      <w:r>
        <w:rPr>
          <w:sz w:val="24"/>
          <w:szCs w:val="24"/>
        </w:rPr>
        <w:t>p</w:t>
      </w:r>
      <w:r>
        <w:rPr>
          <w:spacing w:val="-1"/>
          <w:sz w:val="24"/>
          <w:szCs w:val="24"/>
        </w:rPr>
        <w:t>e</w:t>
      </w:r>
      <w:r>
        <w:rPr>
          <w:sz w:val="24"/>
          <w:szCs w:val="24"/>
        </w:rPr>
        <w:t>ndid</w:t>
      </w:r>
      <w:r>
        <w:rPr>
          <w:spacing w:val="1"/>
          <w:sz w:val="24"/>
          <w:szCs w:val="24"/>
        </w:rPr>
        <w:t>i</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humanis</w:t>
      </w:r>
      <w:r>
        <w:rPr>
          <w:spacing w:val="3"/>
          <w:sz w:val="24"/>
          <w:szCs w:val="24"/>
        </w:rPr>
        <w:t xml:space="preserve"> </w:t>
      </w:r>
      <w:r>
        <w:rPr>
          <w:sz w:val="24"/>
          <w:szCs w:val="24"/>
        </w:rPr>
        <w:t>m</w:t>
      </w:r>
      <w:r>
        <w:rPr>
          <w:spacing w:val="2"/>
          <w:sz w:val="24"/>
          <w:szCs w:val="24"/>
        </w:rPr>
        <w:t>e</w:t>
      </w:r>
      <w:r>
        <w:rPr>
          <w:sz w:val="24"/>
          <w:szCs w:val="24"/>
        </w:rPr>
        <w:t>rup</w:t>
      </w:r>
      <w:r>
        <w:rPr>
          <w:spacing w:val="-2"/>
          <w:sz w:val="24"/>
          <w:szCs w:val="24"/>
        </w:rPr>
        <w:t>a</w:t>
      </w:r>
      <w:r>
        <w:rPr>
          <w:sz w:val="24"/>
          <w:szCs w:val="24"/>
        </w:rPr>
        <w:t>k</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w:t>
      </w:r>
      <w:r>
        <w:rPr>
          <w:spacing w:val="-5"/>
          <w:sz w:val="24"/>
          <w:szCs w:val="24"/>
        </w:rPr>
        <w:t>y</w:t>
      </w:r>
      <w:r>
        <w:rPr>
          <w:spacing w:val="1"/>
          <w:sz w:val="24"/>
          <w:szCs w:val="24"/>
        </w:rPr>
        <w:t>a</w:t>
      </w:r>
      <w:r>
        <w:rPr>
          <w:spacing w:val="2"/>
          <w:sz w:val="24"/>
          <w:szCs w:val="24"/>
        </w:rPr>
        <w:t>n</w:t>
      </w:r>
      <w:r>
        <w:rPr>
          <w:sz w:val="24"/>
          <w:szCs w:val="24"/>
        </w:rPr>
        <w:t>g di</w:t>
      </w:r>
      <w:r w:rsidR="00791C43">
        <w:rPr>
          <w:spacing w:val="1"/>
          <w:sz w:val="24"/>
          <w:szCs w:val="24"/>
        </w:rPr>
        <w:t>kerjakan</w:t>
      </w:r>
      <w:r w:rsidR="00791C43">
        <w:rPr>
          <w:spacing w:val="2"/>
          <w:sz w:val="24"/>
          <w:szCs w:val="24"/>
        </w:rPr>
        <w:t xml:space="preserve"> dengan </w:t>
      </w:r>
      <w:r>
        <w:rPr>
          <w:sz w:val="24"/>
          <w:szCs w:val="24"/>
        </w:rPr>
        <w:t>mem</w:t>
      </w:r>
      <w:r>
        <w:rPr>
          <w:spacing w:val="-1"/>
          <w:sz w:val="24"/>
          <w:szCs w:val="24"/>
        </w:rPr>
        <w:t>a</w:t>
      </w:r>
      <w:r>
        <w:rPr>
          <w:sz w:val="24"/>
          <w:szCs w:val="24"/>
        </w:rPr>
        <w:t>n</w:t>
      </w:r>
      <w:r>
        <w:rPr>
          <w:spacing w:val="2"/>
          <w:sz w:val="24"/>
          <w:szCs w:val="24"/>
        </w:rPr>
        <w:t>d</w:t>
      </w:r>
      <w:r>
        <w:rPr>
          <w:spacing w:val="-1"/>
          <w:sz w:val="24"/>
          <w:szCs w:val="24"/>
        </w:rPr>
        <w:t>a</w:t>
      </w:r>
      <w:r>
        <w:rPr>
          <w:spacing w:val="2"/>
          <w:sz w:val="24"/>
          <w:szCs w:val="24"/>
        </w:rPr>
        <w:t>n</w:t>
      </w:r>
      <w:r>
        <w:rPr>
          <w:sz w:val="24"/>
          <w:szCs w:val="24"/>
        </w:rPr>
        <w:t>g p</w:t>
      </w:r>
      <w:r>
        <w:rPr>
          <w:spacing w:val="-1"/>
          <w:sz w:val="24"/>
          <w:szCs w:val="24"/>
        </w:rPr>
        <w:t>e</w:t>
      </w:r>
      <w:r>
        <w:rPr>
          <w:sz w:val="24"/>
          <w:szCs w:val="24"/>
        </w:rPr>
        <w:t>nt</w:t>
      </w:r>
      <w:r>
        <w:rPr>
          <w:spacing w:val="1"/>
          <w:sz w:val="24"/>
          <w:szCs w:val="24"/>
        </w:rPr>
        <w:t>i</w:t>
      </w:r>
      <w:r>
        <w:rPr>
          <w:sz w:val="24"/>
          <w:szCs w:val="24"/>
        </w:rPr>
        <w:t>n</w:t>
      </w:r>
      <w:r>
        <w:rPr>
          <w:spacing w:val="-2"/>
          <w:sz w:val="24"/>
          <w:szCs w:val="24"/>
        </w:rPr>
        <w:t>g</w:t>
      </w:r>
      <w:r>
        <w:rPr>
          <w:spacing w:val="5"/>
          <w:sz w:val="24"/>
          <w:szCs w:val="24"/>
        </w:rPr>
        <w:t>n</w:t>
      </w:r>
      <w:r>
        <w:rPr>
          <w:spacing w:val="-5"/>
          <w:sz w:val="24"/>
          <w:szCs w:val="24"/>
        </w:rPr>
        <w:t>y</w:t>
      </w:r>
      <w:r>
        <w:rPr>
          <w:sz w:val="24"/>
          <w:szCs w:val="24"/>
        </w:rPr>
        <w:t>a</w:t>
      </w:r>
      <w:r>
        <w:rPr>
          <w:spacing w:val="1"/>
          <w:sz w:val="24"/>
          <w:szCs w:val="24"/>
        </w:rPr>
        <w:t xml:space="preserve"> </w:t>
      </w:r>
      <w:r w:rsidR="00791C43">
        <w:rPr>
          <w:sz w:val="24"/>
          <w:szCs w:val="24"/>
        </w:rPr>
        <w:t>membentuk</w:t>
      </w:r>
      <w:r>
        <w:rPr>
          <w:spacing w:val="8"/>
          <w:sz w:val="24"/>
          <w:szCs w:val="24"/>
        </w:rPr>
        <w:t xml:space="preserve"> </w:t>
      </w:r>
      <w:r w:rsidR="00791C43">
        <w:rPr>
          <w:spacing w:val="8"/>
          <w:sz w:val="24"/>
          <w:szCs w:val="24"/>
        </w:rPr>
        <w:t xml:space="preserve">karakter </w:t>
      </w:r>
      <w:r>
        <w:rPr>
          <w:spacing w:val="2"/>
          <w:sz w:val="24"/>
          <w:szCs w:val="24"/>
        </w:rPr>
        <w:t>p</w:t>
      </w:r>
      <w:r>
        <w:rPr>
          <w:spacing w:val="-1"/>
          <w:sz w:val="24"/>
          <w:szCs w:val="24"/>
        </w:rPr>
        <w:t>e</w:t>
      </w:r>
      <w:r>
        <w:rPr>
          <w:sz w:val="24"/>
          <w:szCs w:val="24"/>
        </w:rPr>
        <w:t>s</w:t>
      </w:r>
      <w:r>
        <w:rPr>
          <w:spacing w:val="-1"/>
          <w:sz w:val="24"/>
          <w:szCs w:val="24"/>
        </w:rPr>
        <w:t>e</w:t>
      </w:r>
      <w:r>
        <w:rPr>
          <w:sz w:val="24"/>
          <w:szCs w:val="24"/>
        </w:rPr>
        <w:t>rta</w:t>
      </w:r>
      <w:r>
        <w:rPr>
          <w:spacing w:val="1"/>
          <w:sz w:val="24"/>
          <w:szCs w:val="24"/>
        </w:rPr>
        <w:t xml:space="preserve"> </w:t>
      </w:r>
      <w:r>
        <w:rPr>
          <w:sz w:val="24"/>
          <w:szCs w:val="24"/>
        </w:rPr>
        <w:t>did</w:t>
      </w:r>
      <w:r>
        <w:rPr>
          <w:spacing w:val="1"/>
          <w:sz w:val="24"/>
          <w:szCs w:val="24"/>
        </w:rPr>
        <w:t>i</w:t>
      </w:r>
      <w:r w:rsidR="00791C43">
        <w:rPr>
          <w:sz w:val="24"/>
          <w:szCs w:val="24"/>
        </w:rPr>
        <w:t xml:space="preserve">k </w:t>
      </w:r>
      <w:r w:rsidR="00791C43">
        <w:rPr>
          <w:spacing w:val="2"/>
          <w:sz w:val="24"/>
          <w:szCs w:val="24"/>
        </w:rPr>
        <w:t>dengan</w:t>
      </w:r>
      <w:r>
        <w:rPr>
          <w:sz w:val="24"/>
          <w:szCs w:val="24"/>
        </w:rPr>
        <w:t xml:space="preserve"> </w:t>
      </w:r>
      <w:proofErr w:type="gramStart"/>
      <w:r w:rsidR="00CE0C03">
        <w:rPr>
          <w:sz w:val="24"/>
          <w:szCs w:val="24"/>
        </w:rPr>
        <w:t>cara</w:t>
      </w:r>
      <w:proofErr w:type="gramEnd"/>
      <w:r w:rsidR="00CE0C03">
        <w:rPr>
          <w:sz w:val="24"/>
          <w:szCs w:val="24"/>
        </w:rPr>
        <w:t xml:space="preserve"> </w:t>
      </w:r>
      <w:r w:rsidR="00EC039D">
        <w:rPr>
          <w:sz w:val="24"/>
          <w:szCs w:val="24"/>
        </w:rPr>
        <w:t>memberikan</w:t>
      </w:r>
      <w:r w:rsidR="00791C43">
        <w:rPr>
          <w:sz w:val="24"/>
          <w:szCs w:val="24"/>
        </w:rPr>
        <w:t xml:space="preserve"> bekal </w:t>
      </w:r>
      <w:r>
        <w:rPr>
          <w:sz w:val="24"/>
          <w:szCs w:val="24"/>
        </w:rPr>
        <w:t>tang</w:t>
      </w:r>
      <w:r>
        <w:rPr>
          <w:spacing w:val="-3"/>
          <w:sz w:val="24"/>
          <w:szCs w:val="24"/>
        </w:rPr>
        <w:t>g</w:t>
      </w:r>
      <w:r>
        <w:rPr>
          <w:sz w:val="24"/>
          <w:szCs w:val="24"/>
        </w:rPr>
        <w:t>u</w:t>
      </w:r>
      <w:r>
        <w:rPr>
          <w:spacing w:val="2"/>
          <w:sz w:val="24"/>
          <w:szCs w:val="24"/>
        </w:rPr>
        <w:t>n</w:t>
      </w:r>
      <w:r>
        <w:rPr>
          <w:sz w:val="24"/>
          <w:szCs w:val="24"/>
        </w:rPr>
        <w:t>g ja</w:t>
      </w:r>
      <w:r>
        <w:rPr>
          <w:spacing w:val="-1"/>
          <w:sz w:val="24"/>
          <w:szCs w:val="24"/>
        </w:rPr>
        <w:t>wa</w:t>
      </w:r>
      <w:r>
        <w:rPr>
          <w:sz w:val="24"/>
          <w:szCs w:val="24"/>
        </w:rPr>
        <w:t>b</w:t>
      </w:r>
      <w:r>
        <w:rPr>
          <w:spacing w:val="2"/>
          <w:sz w:val="24"/>
          <w:szCs w:val="24"/>
        </w:rPr>
        <w:t xml:space="preserve"> </w:t>
      </w:r>
      <w:r>
        <w:rPr>
          <w:sz w:val="24"/>
          <w:szCs w:val="24"/>
        </w:rPr>
        <w:t>t</w:t>
      </w:r>
      <w:r>
        <w:rPr>
          <w:spacing w:val="1"/>
          <w:sz w:val="24"/>
          <w:szCs w:val="24"/>
        </w:rPr>
        <w:t>i</w:t>
      </w:r>
      <w:r>
        <w:rPr>
          <w:sz w:val="24"/>
          <w:szCs w:val="24"/>
        </w:rPr>
        <w:t>ng</w:t>
      </w:r>
      <w:r>
        <w:rPr>
          <w:spacing w:val="-2"/>
          <w:sz w:val="24"/>
          <w:szCs w:val="24"/>
        </w:rPr>
        <w:t>g</w:t>
      </w:r>
      <w:r>
        <w:rPr>
          <w:sz w:val="24"/>
          <w:szCs w:val="24"/>
        </w:rPr>
        <w:t>i.</w:t>
      </w:r>
      <w:r w:rsidR="00791C43">
        <w:rPr>
          <w:sz w:val="24"/>
          <w:szCs w:val="24"/>
        </w:rPr>
        <w:t xml:space="preserve">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w:t>
      </w:r>
      <w:r w:rsidR="00791C43">
        <w:rPr>
          <w:spacing w:val="1"/>
          <w:sz w:val="24"/>
          <w:szCs w:val="24"/>
        </w:rPr>
        <w:t xml:space="preserve">berfungsi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2"/>
          <w:sz w:val="24"/>
          <w:szCs w:val="24"/>
        </w:rPr>
        <w:t xml:space="preserve"> </w:t>
      </w:r>
      <w:r w:rsidR="00791C43">
        <w:rPr>
          <w:sz w:val="24"/>
          <w:szCs w:val="24"/>
        </w:rPr>
        <w:t>wadah</w:t>
      </w:r>
      <w:r>
        <w:rPr>
          <w:spacing w:val="2"/>
          <w:sz w:val="24"/>
          <w:szCs w:val="24"/>
        </w:rPr>
        <w:t xml:space="preserve"> </w:t>
      </w:r>
      <w:r w:rsidR="00791C43">
        <w:rPr>
          <w:spacing w:val="2"/>
          <w:sz w:val="24"/>
          <w:szCs w:val="24"/>
        </w:rPr>
        <w:t xml:space="preserve">atau ruang </w:t>
      </w:r>
      <w:r w:rsidR="00791C43">
        <w:rPr>
          <w:sz w:val="24"/>
          <w:szCs w:val="24"/>
        </w:rPr>
        <w:t xml:space="preserve">yang dapat </w:t>
      </w:r>
      <w:r>
        <w:rPr>
          <w:sz w:val="24"/>
          <w:szCs w:val="24"/>
        </w:rPr>
        <w:t>mel</w:t>
      </w:r>
      <w:r>
        <w:rPr>
          <w:spacing w:val="-1"/>
          <w:sz w:val="24"/>
          <w:szCs w:val="24"/>
        </w:rPr>
        <w:t>a</w:t>
      </w:r>
      <w:r>
        <w:rPr>
          <w:sz w:val="24"/>
          <w:szCs w:val="24"/>
        </w:rPr>
        <w:t>ks</w:t>
      </w:r>
      <w:r>
        <w:rPr>
          <w:spacing w:val="-1"/>
          <w:sz w:val="24"/>
          <w:szCs w:val="24"/>
        </w:rPr>
        <w:t>a</w:t>
      </w:r>
      <w:r>
        <w:rPr>
          <w:sz w:val="24"/>
          <w:szCs w:val="24"/>
        </w:rPr>
        <w:t>n</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z w:val="24"/>
          <w:szCs w:val="24"/>
        </w:rPr>
        <w:t>n p</w:t>
      </w:r>
      <w:r>
        <w:rPr>
          <w:spacing w:val="-1"/>
          <w:sz w:val="24"/>
          <w:szCs w:val="24"/>
        </w:rPr>
        <w:t>e</w:t>
      </w:r>
      <w:r>
        <w:rPr>
          <w:sz w:val="24"/>
          <w:szCs w:val="24"/>
        </w:rPr>
        <w:t>nt</w:t>
      </w:r>
      <w:r>
        <w:rPr>
          <w:spacing w:val="1"/>
          <w:sz w:val="24"/>
          <w:szCs w:val="24"/>
        </w:rPr>
        <w:t>i</w:t>
      </w:r>
      <w:r>
        <w:rPr>
          <w:sz w:val="24"/>
          <w:szCs w:val="24"/>
        </w:rPr>
        <w:t>n</w:t>
      </w:r>
      <w:r>
        <w:rPr>
          <w:spacing w:val="-2"/>
          <w:sz w:val="24"/>
          <w:szCs w:val="24"/>
        </w:rPr>
        <w:t>g</w:t>
      </w:r>
      <w:r>
        <w:rPr>
          <w:spacing w:val="5"/>
          <w:sz w:val="24"/>
          <w:szCs w:val="24"/>
        </w:rPr>
        <w:t>n</w:t>
      </w:r>
      <w:r>
        <w:rPr>
          <w:spacing w:val="-4"/>
          <w:sz w:val="24"/>
          <w:szCs w:val="24"/>
        </w:rPr>
        <w:t>y</w:t>
      </w:r>
      <w:r>
        <w:rPr>
          <w:sz w:val="24"/>
          <w:szCs w:val="24"/>
        </w:rPr>
        <w:t xml:space="preserve">a </w:t>
      </w:r>
      <w:r>
        <w:rPr>
          <w:spacing w:val="2"/>
          <w:sz w:val="24"/>
          <w:szCs w:val="24"/>
        </w:rPr>
        <w:t>d</w:t>
      </w:r>
      <w:r>
        <w:rPr>
          <w:spacing w:val="-1"/>
          <w:sz w:val="24"/>
          <w:szCs w:val="24"/>
        </w:rPr>
        <w:t>a</w:t>
      </w:r>
      <w:r>
        <w:rPr>
          <w:sz w:val="24"/>
          <w:szCs w:val="24"/>
        </w:rPr>
        <w:t>lam</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komod</w:t>
      </w:r>
      <w:r>
        <w:rPr>
          <w:spacing w:val="1"/>
          <w:sz w:val="24"/>
          <w:szCs w:val="24"/>
        </w:rPr>
        <w:t>i</w:t>
      </w:r>
      <w:r>
        <w:rPr>
          <w:sz w:val="24"/>
          <w:szCs w:val="24"/>
        </w:rPr>
        <w:t xml:space="preserve">r </w:t>
      </w:r>
      <w:r>
        <w:rPr>
          <w:spacing w:val="2"/>
          <w:sz w:val="24"/>
          <w:szCs w:val="24"/>
        </w:rPr>
        <w:t>k</w:t>
      </w:r>
      <w:r>
        <w:rPr>
          <w:spacing w:val="-1"/>
          <w:sz w:val="24"/>
          <w:szCs w:val="24"/>
        </w:rPr>
        <w:t>e</w:t>
      </w:r>
      <w:r>
        <w:rPr>
          <w:sz w:val="24"/>
          <w:szCs w:val="24"/>
        </w:rPr>
        <w:t>p</w:t>
      </w:r>
      <w:r>
        <w:rPr>
          <w:spacing w:val="-1"/>
          <w:sz w:val="24"/>
          <w:szCs w:val="24"/>
        </w:rPr>
        <w:t>e</w:t>
      </w:r>
      <w:r>
        <w:rPr>
          <w:sz w:val="24"/>
          <w:szCs w:val="24"/>
        </w:rPr>
        <w:t>nt</w:t>
      </w:r>
      <w:r>
        <w:rPr>
          <w:spacing w:val="1"/>
          <w:sz w:val="24"/>
          <w:szCs w:val="24"/>
        </w:rPr>
        <w:t>i</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sidR="00791C43">
        <w:rPr>
          <w:sz w:val="24"/>
          <w:szCs w:val="24"/>
        </w:rPr>
        <w:t>manusia dalam</w:t>
      </w:r>
      <w:r>
        <w:rPr>
          <w:spacing w:val="1"/>
          <w:sz w:val="24"/>
          <w:szCs w:val="24"/>
        </w:rPr>
        <w:t xml:space="preserve"> </w:t>
      </w:r>
      <w:r w:rsidR="00791C43">
        <w:rPr>
          <w:sz w:val="24"/>
          <w:szCs w:val="24"/>
        </w:rPr>
        <w:t>mengejar</w:t>
      </w:r>
      <w:r>
        <w:rPr>
          <w:sz w:val="24"/>
          <w:szCs w:val="24"/>
        </w:rPr>
        <w:t xml:space="preserve"> p</w:t>
      </w:r>
      <w:r>
        <w:rPr>
          <w:spacing w:val="-1"/>
          <w:sz w:val="24"/>
          <w:szCs w:val="24"/>
        </w:rPr>
        <w:t>e</w:t>
      </w:r>
      <w:r>
        <w:rPr>
          <w:sz w:val="24"/>
          <w:szCs w:val="24"/>
        </w:rPr>
        <w:t>ng</w:t>
      </w:r>
      <w:r>
        <w:rPr>
          <w:spacing w:val="-1"/>
          <w:sz w:val="24"/>
          <w:szCs w:val="24"/>
        </w:rPr>
        <w:t>e</w:t>
      </w:r>
      <w:r>
        <w:rPr>
          <w:sz w:val="24"/>
          <w:szCs w:val="24"/>
        </w:rPr>
        <w:t>tahu</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3"/>
          <w:sz w:val="24"/>
          <w:szCs w:val="24"/>
        </w:rPr>
        <w:t>t</w:t>
      </w:r>
      <w:r>
        <w:rPr>
          <w:spacing w:val="-1"/>
          <w:sz w:val="24"/>
          <w:szCs w:val="24"/>
        </w:rPr>
        <w:t>e</w:t>
      </w:r>
      <w:r>
        <w:rPr>
          <w:sz w:val="24"/>
          <w:szCs w:val="24"/>
        </w:rPr>
        <w:t>r</w:t>
      </w:r>
      <w:r>
        <w:rPr>
          <w:spacing w:val="-2"/>
          <w:sz w:val="24"/>
          <w:szCs w:val="24"/>
        </w:rPr>
        <w:t>a</w:t>
      </w:r>
      <w:r>
        <w:rPr>
          <w:sz w:val="24"/>
          <w:szCs w:val="24"/>
        </w:rPr>
        <w:t>mp</w:t>
      </w:r>
      <w:r>
        <w:rPr>
          <w:spacing w:val="1"/>
          <w:sz w:val="24"/>
          <w:szCs w:val="24"/>
        </w:rPr>
        <w:t>i</w:t>
      </w:r>
      <w:r>
        <w:rPr>
          <w:spacing w:val="3"/>
          <w:sz w:val="24"/>
          <w:szCs w:val="24"/>
        </w:rPr>
        <w:t>l</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z w:val="24"/>
          <w:szCs w:val="24"/>
        </w:rPr>
        <w:t>ril</w:t>
      </w:r>
      <w:r>
        <w:rPr>
          <w:spacing w:val="-1"/>
          <w:sz w:val="24"/>
          <w:szCs w:val="24"/>
        </w:rPr>
        <w:t>a</w:t>
      </w:r>
      <w:r>
        <w:rPr>
          <w:sz w:val="24"/>
          <w:szCs w:val="24"/>
        </w:rPr>
        <w:t>ku</w:t>
      </w:r>
      <w:r>
        <w:rPr>
          <w:spacing w:val="1"/>
          <w:sz w:val="24"/>
          <w:szCs w:val="24"/>
        </w:rPr>
        <w:t xml:space="preserve"> </w:t>
      </w:r>
      <w:r>
        <w:rPr>
          <w:sz w:val="24"/>
          <w:szCs w:val="24"/>
        </w:rPr>
        <w:t>posit</w:t>
      </w:r>
      <w:r>
        <w:rPr>
          <w:spacing w:val="1"/>
          <w:sz w:val="24"/>
          <w:szCs w:val="24"/>
        </w:rPr>
        <w:t>i</w:t>
      </w:r>
      <w:r>
        <w:rPr>
          <w:sz w:val="24"/>
          <w:szCs w:val="24"/>
        </w:rPr>
        <w:t>f.</w:t>
      </w:r>
      <w:r>
        <w:rPr>
          <w:spacing w:val="1"/>
          <w:sz w:val="24"/>
          <w:szCs w:val="24"/>
        </w:rPr>
        <w:t xml:space="preserve"> 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sidR="00791C43">
        <w:rPr>
          <w:sz w:val="24"/>
          <w:szCs w:val="24"/>
        </w:rPr>
        <w:t xml:space="preserve"> juga</w:t>
      </w:r>
      <w:r>
        <w:rPr>
          <w:spacing w:val="1"/>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a</w:t>
      </w:r>
      <w:r>
        <w:rPr>
          <w:spacing w:val="1"/>
          <w:sz w:val="24"/>
          <w:szCs w:val="24"/>
        </w:rPr>
        <w:t>r</w:t>
      </w:r>
      <w:r>
        <w:rPr>
          <w:spacing w:val="-1"/>
          <w:sz w:val="24"/>
          <w:szCs w:val="24"/>
        </w:rPr>
        <w:t>a</w:t>
      </w:r>
      <w:r w:rsidR="00791C43">
        <w:rPr>
          <w:sz w:val="24"/>
          <w:szCs w:val="24"/>
        </w:rPr>
        <w:t>na</w:t>
      </w:r>
      <w:r>
        <w:rPr>
          <w:sz w:val="24"/>
          <w:szCs w:val="24"/>
        </w:rPr>
        <w:t xml:space="preserve"> p</w:t>
      </w:r>
      <w:r>
        <w:rPr>
          <w:spacing w:val="-1"/>
          <w:sz w:val="24"/>
          <w:szCs w:val="24"/>
        </w:rPr>
        <w:t>e</w:t>
      </w:r>
      <w:r>
        <w:rPr>
          <w:sz w:val="24"/>
          <w:szCs w:val="24"/>
        </w:rPr>
        <w:t>ng</w:t>
      </w:r>
      <w:r>
        <w:rPr>
          <w:spacing w:val="-1"/>
          <w:sz w:val="24"/>
          <w:szCs w:val="24"/>
        </w:rPr>
        <w:t>e</w:t>
      </w:r>
      <w:r>
        <w:rPr>
          <w:sz w:val="24"/>
          <w:szCs w:val="24"/>
        </w:rPr>
        <w:t>mba</w:t>
      </w:r>
      <w:r>
        <w:rPr>
          <w:spacing w:val="2"/>
          <w:sz w:val="24"/>
          <w:szCs w:val="24"/>
        </w:rPr>
        <w:t>n</w:t>
      </w:r>
      <w:r>
        <w:rPr>
          <w:spacing w:val="-2"/>
          <w:sz w:val="24"/>
          <w:szCs w:val="24"/>
        </w:rPr>
        <w:t>g</w:t>
      </w:r>
      <w:r>
        <w:rPr>
          <w:spacing w:val="-1"/>
          <w:sz w:val="24"/>
          <w:szCs w:val="24"/>
        </w:rPr>
        <w:t>a</w:t>
      </w:r>
      <w:r w:rsidR="00CB22A2">
        <w:rPr>
          <w:sz w:val="24"/>
          <w:szCs w:val="24"/>
        </w:rPr>
        <w:t>n</w:t>
      </w:r>
      <w:r w:rsidR="00791C43">
        <w:rPr>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la</w:t>
      </w:r>
      <w:r>
        <w:rPr>
          <w:spacing w:val="2"/>
          <w:sz w:val="24"/>
          <w:szCs w:val="24"/>
        </w:rPr>
        <w:t>m</w:t>
      </w:r>
      <w:r>
        <w:rPr>
          <w:spacing w:val="-1"/>
          <w:sz w:val="24"/>
          <w:szCs w:val="24"/>
        </w:rPr>
        <w:t>a</w:t>
      </w:r>
      <w:r w:rsidR="00791C43">
        <w:rPr>
          <w:sz w:val="24"/>
          <w:szCs w:val="24"/>
        </w:rPr>
        <w:t>n</w:t>
      </w:r>
      <w:r>
        <w:rPr>
          <w:spacing w:val="2"/>
          <w:sz w:val="24"/>
          <w:szCs w:val="24"/>
        </w:rPr>
        <w:t xml:space="preserve"> </w:t>
      </w:r>
      <w:r>
        <w:rPr>
          <w:spacing w:val="-5"/>
          <w:sz w:val="24"/>
          <w:szCs w:val="24"/>
        </w:rPr>
        <w:t>y</w:t>
      </w:r>
      <w:r>
        <w:rPr>
          <w:spacing w:val="1"/>
          <w:sz w:val="24"/>
          <w:szCs w:val="24"/>
        </w:rPr>
        <w:t>a</w:t>
      </w:r>
      <w:r>
        <w:rPr>
          <w:spacing w:val="2"/>
          <w:sz w:val="24"/>
          <w:szCs w:val="24"/>
        </w:rPr>
        <w:t>n</w:t>
      </w:r>
      <w:r w:rsidR="00791C43">
        <w:rPr>
          <w:sz w:val="24"/>
          <w:szCs w:val="24"/>
        </w:rPr>
        <w:t xml:space="preserve">g bersumber dari </w:t>
      </w:r>
      <w:r>
        <w:rPr>
          <w:sz w:val="24"/>
          <w:szCs w:val="24"/>
        </w:rPr>
        <w:t>pros</w:t>
      </w:r>
      <w:r>
        <w:rPr>
          <w:spacing w:val="-1"/>
          <w:sz w:val="24"/>
          <w:szCs w:val="24"/>
        </w:rPr>
        <w:t>e</w:t>
      </w:r>
      <w:r w:rsidR="00791C43">
        <w:rPr>
          <w:sz w:val="24"/>
          <w:szCs w:val="24"/>
        </w:rPr>
        <w:t>s</w:t>
      </w:r>
      <w:r>
        <w:rPr>
          <w:spacing w:val="2"/>
          <w:sz w:val="24"/>
          <w:szCs w:val="24"/>
        </w:rPr>
        <w:t xml:space="preserve"> </w:t>
      </w:r>
      <w:r>
        <w:rPr>
          <w:sz w:val="24"/>
          <w:szCs w:val="24"/>
        </w:rPr>
        <w:t>i</w:t>
      </w:r>
      <w:r>
        <w:rPr>
          <w:spacing w:val="1"/>
          <w:sz w:val="24"/>
          <w:szCs w:val="24"/>
        </w:rPr>
        <w:t>l</w:t>
      </w:r>
      <w:r>
        <w:rPr>
          <w:sz w:val="24"/>
          <w:szCs w:val="24"/>
        </w:rPr>
        <w:t>m</w:t>
      </w:r>
      <w:r>
        <w:rPr>
          <w:spacing w:val="1"/>
          <w:sz w:val="24"/>
          <w:szCs w:val="24"/>
        </w:rPr>
        <w:t>i</w:t>
      </w:r>
      <w:r>
        <w:rPr>
          <w:spacing w:val="-1"/>
          <w:sz w:val="24"/>
          <w:szCs w:val="24"/>
        </w:rPr>
        <w:t>a</w:t>
      </w:r>
      <w:r w:rsidR="00791C43">
        <w:rPr>
          <w:sz w:val="24"/>
          <w:szCs w:val="24"/>
        </w:rPr>
        <w:t>h serta</w:t>
      </w:r>
      <w:r>
        <w:rPr>
          <w:sz w:val="24"/>
          <w:szCs w:val="24"/>
        </w:rPr>
        <w:t xml:space="preserve"> p</w:t>
      </w:r>
      <w:r>
        <w:rPr>
          <w:spacing w:val="-1"/>
          <w:sz w:val="24"/>
          <w:szCs w:val="24"/>
        </w:rPr>
        <w:t>e</w:t>
      </w:r>
      <w:r>
        <w:rPr>
          <w:sz w:val="24"/>
          <w:szCs w:val="24"/>
        </w:rPr>
        <w:t>me</w:t>
      </w:r>
      <w:r>
        <w:rPr>
          <w:spacing w:val="-1"/>
          <w:sz w:val="24"/>
          <w:szCs w:val="24"/>
        </w:rPr>
        <w:t>ca</w:t>
      </w:r>
      <w:r>
        <w:rPr>
          <w:spacing w:val="2"/>
          <w:sz w:val="24"/>
          <w:szCs w:val="24"/>
        </w:rPr>
        <w:t>h</w:t>
      </w:r>
      <w:r>
        <w:rPr>
          <w:spacing w:val="-1"/>
          <w:sz w:val="24"/>
          <w:szCs w:val="24"/>
        </w:rPr>
        <w:t>a</w:t>
      </w:r>
      <w:r>
        <w:rPr>
          <w:sz w:val="24"/>
          <w:szCs w:val="24"/>
        </w:rPr>
        <w:t>n p</w:t>
      </w:r>
      <w:r>
        <w:rPr>
          <w:spacing w:val="-1"/>
          <w:sz w:val="24"/>
          <w:szCs w:val="24"/>
        </w:rPr>
        <w:t>e</w:t>
      </w:r>
      <w:r>
        <w:rPr>
          <w:sz w:val="24"/>
          <w:szCs w:val="24"/>
        </w:rPr>
        <w:t>ma</w:t>
      </w:r>
      <w:r>
        <w:rPr>
          <w:spacing w:val="2"/>
          <w:sz w:val="24"/>
          <w:szCs w:val="24"/>
        </w:rPr>
        <w:t>s</w:t>
      </w:r>
      <w:r>
        <w:rPr>
          <w:spacing w:val="-1"/>
          <w:sz w:val="24"/>
          <w:szCs w:val="24"/>
        </w:rPr>
        <w:t>a</w:t>
      </w:r>
      <w:r>
        <w:rPr>
          <w:sz w:val="24"/>
          <w:szCs w:val="24"/>
        </w:rPr>
        <w:t>lah</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sidR="00791C43">
        <w:rPr>
          <w:sz w:val="24"/>
          <w:szCs w:val="24"/>
        </w:rPr>
        <w:t>hidupan</w:t>
      </w:r>
      <w:r>
        <w:rPr>
          <w:sz w:val="24"/>
          <w:szCs w:val="24"/>
        </w:rPr>
        <w:t>.</w:t>
      </w:r>
    </w:p>
    <w:p w:rsidR="005A5131" w:rsidRDefault="00C305AD" w:rsidP="00E22BE4">
      <w:pPr>
        <w:spacing w:before="4" w:line="360" w:lineRule="auto"/>
        <w:ind w:left="305" w:right="216" w:firstLine="720"/>
        <w:jc w:val="both"/>
        <w:rPr>
          <w:sz w:val="24"/>
          <w:szCs w:val="24"/>
        </w:rPr>
      </w:pPr>
      <w:r>
        <w:rPr>
          <w:spacing w:val="1"/>
          <w:sz w:val="24"/>
          <w:szCs w:val="24"/>
        </w:rPr>
        <w:t>O</w:t>
      </w:r>
      <w:r w:rsidR="00CE0C03">
        <w:rPr>
          <w:sz w:val="24"/>
          <w:szCs w:val="24"/>
        </w:rPr>
        <w:t xml:space="preserve">rientasikan </w:t>
      </w:r>
      <w:r w:rsidR="00A856BF">
        <w:rPr>
          <w:sz w:val="24"/>
          <w:szCs w:val="24"/>
        </w:rPr>
        <w:t>humanis</w:t>
      </w:r>
      <w:r w:rsidR="00CE0C03">
        <w:rPr>
          <w:sz w:val="24"/>
          <w:szCs w:val="24"/>
        </w:rPr>
        <w:t>tik</w:t>
      </w:r>
      <w:r w:rsidR="00A856BF">
        <w:rPr>
          <w:spacing w:val="3"/>
          <w:sz w:val="24"/>
          <w:szCs w:val="24"/>
        </w:rPr>
        <w:t xml:space="preserve"> </w:t>
      </w:r>
      <w:r>
        <w:rPr>
          <w:spacing w:val="3"/>
          <w:sz w:val="24"/>
          <w:szCs w:val="24"/>
        </w:rPr>
        <w:t xml:space="preserve">dalam pendidikan seni musik </w:t>
      </w:r>
      <w:proofErr w:type="gramStart"/>
      <w:r>
        <w:rPr>
          <w:spacing w:val="3"/>
          <w:sz w:val="24"/>
          <w:szCs w:val="24"/>
        </w:rPr>
        <w:t>sama</w:t>
      </w:r>
      <w:proofErr w:type="gramEnd"/>
      <w:r>
        <w:rPr>
          <w:spacing w:val="3"/>
          <w:sz w:val="24"/>
          <w:szCs w:val="24"/>
        </w:rPr>
        <w:t xml:space="preserve"> dengan</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s</w:t>
      </w:r>
      <w:r w:rsidR="00A856BF">
        <w:rPr>
          <w:spacing w:val="-1"/>
          <w:sz w:val="24"/>
          <w:szCs w:val="24"/>
        </w:rPr>
        <w:t>e</w:t>
      </w:r>
      <w:r w:rsidR="00A856BF">
        <w:rPr>
          <w:sz w:val="24"/>
          <w:szCs w:val="24"/>
        </w:rPr>
        <w:t>ni mus</w:t>
      </w:r>
      <w:r w:rsidR="00A856BF">
        <w:rPr>
          <w:spacing w:val="1"/>
          <w:sz w:val="24"/>
          <w:szCs w:val="24"/>
        </w:rPr>
        <w:t>i</w:t>
      </w:r>
      <w:r w:rsidR="00A856BF">
        <w:rPr>
          <w:sz w:val="24"/>
          <w:szCs w:val="24"/>
        </w:rPr>
        <w:t>k</w:t>
      </w:r>
      <w:r w:rsidR="00A856BF">
        <w:rPr>
          <w:spacing w:val="5"/>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pacing w:val="3"/>
          <w:sz w:val="24"/>
          <w:szCs w:val="24"/>
        </w:rPr>
        <w:t>m</w:t>
      </w:r>
      <w:r w:rsidR="00A856BF">
        <w:rPr>
          <w:spacing w:val="-1"/>
          <w:sz w:val="24"/>
          <w:szCs w:val="24"/>
        </w:rPr>
        <w:t>e</w:t>
      </w:r>
      <w:r w:rsidR="00A856BF">
        <w:rPr>
          <w:sz w:val="24"/>
          <w:szCs w:val="24"/>
        </w:rPr>
        <w:t>mbe</w:t>
      </w:r>
      <w:r w:rsidR="00A856BF">
        <w:rPr>
          <w:spacing w:val="-1"/>
          <w:sz w:val="24"/>
          <w:szCs w:val="24"/>
        </w:rPr>
        <w:t>r</w:t>
      </w:r>
      <w:r w:rsidR="00A856BF">
        <w:rPr>
          <w:sz w:val="24"/>
          <w:szCs w:val="24"/>
        </w:rPr>
        <w:t>ikan</w:t>
      </w:r>
      <w:r w:rsidR="00A856BF">
        <w:rPr>
          <w:spacing w:val="4"/>
          <w:sz w:val="24"/>
          <w:szCs w:val="24"/>
        </w:rPr>
        <w:t xml:space="preserve"> </w:t>
      </w:r>
      <w:r w:rsidR="00A856BF">
        <w:rPr>
          <w:sz w:val="24"/>
          <w:szCs w:val="24"/>
        </w:rPr>
        <w:t>k</w:t>
      </w:r>
      <w:r w:rsidR="00A856BF">
        <w:rPr>
          <w:spacing w:val="-1"/>
          <w:sz w:val="24"/>
          <w:szCs w:val="24"/>
        </w:rPr>
        <w:t>e</w:t>
      </w:r>
      <w:r w:rsidR="00A856BF">
        <w:rPr>
          <w:sz w:val="24"/>
          <w:szCs w:val="24"/>
        </w:rPr>
        <w:t>s</w:t>
      </w:r>
      <w:r w:rsidR="00A856BF">
        <w:rPr>
          <w:spacing w:val="-1"/>
          <w:sz w:val="24"/>
          <w:szCs w:val="24"/>
        </w:rPr>
        <w:t>e</w:t>
      </w:r>
      <w:r w:rsidR="00A856BF">
        <w:rPr>
          <w:sz w:val="24"/>
          <w:szCs w:val="24"/>
        </w:rPr>
        <w:t>mpat</w:t>
      </w:r>
      <w:r w:rsidR="00A856BF">
        <w:rPr>
          <w:spacing w:val="-1"/>
          <w:sz w:val="24"/>
          <w:szCs w:val="24"/>
        </w:rPr>
        <w:t>a</w:t>
      </w:r>
      <w:r w:rsidR="00A856BF">
        <w:rPr>
          <w:sz w:val="24"/>
          <w:szCs w:val="24"/>
        </w:rPr>
        <w:t>n</w:t>
      </w:r>
      <w:r w:rsidR="00A856BF">
        <w:rPr>
          <w:spacing w:val="5"/>
          <w:sz w:val="24"/>
          <w:szCs w:val="24"/>
        </w:rPr>
        <w:t xml:space="preserve"> </w:t>
      </w:r>
      <w:r w:rsidR="00CE0C03">
        <w:rPr>
          <w:spacing w:val="-1"/>
          <w:sz w:val="24"/>
          <w:szCs w:val="24"/>
        </w:rPr>
        <w:t xml:space="preserve">dan </w:t>
      </w:r>
      <w:r w:rsidR="00A856BF">
        <w:rPr>
          <w:sz w:val="24"/>
          <w:szCs w:val="24"/>
        </w:rPr>
        <w:t>p</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pacing w:val="3"/>
          <w:sz w:val="24"/>
          <w:szCs w:val="24"/>
        </w:rPr>
        <w:t>l</w:t>
      </w:r>
      <w:r w:rsidR="00A856BF">
        <w:rPr>
          <w:spacing w:val="-1"/>
          <w:sz w:val="24"/>
          <w:szCs w:val="24"/>
        </w:rPr>
        <w:t>a</w:t>
      </w:r>
      <w:r w:rsidR="00A856BF">
        <w:rPr>
          <w:sz w:val="24"/>
          <w:szCs w:val="24"/>
        </w:rPr>
        <w:t>man</w:t>
      </w:r>
      <w:r w:rsidR="00A856BF">
        <w:rPr>
          <w:spacing w:val="2"/>
          <w:sz w:val="24"/>
          <w:szCs w:val="24"/>
        </w:rPr>
        <w:t xml:space="preserve"> </w:t>
      </w:r>
      <w:r>
        <w:rPr>
          <w:sz w:val="24"/>
          <w:szCs w:val="24"/>
        </w:rPr>
        <w:t>terhadap</w:t>
      </w:r>
      <w:r w:rsidR="00A856BF">
        <w:rPr>
          <w:spacing w:val="2"/>
          <w:sz w:val="24"/>
          <w:szCs w:val="24"/>
        </w:rPr>
        <w:t xml:space="preserve"> </w:t>
      </w:r>
      <w:r>
        <w:rPr>
          <w:sz w:val="24"/>
          <w:szCs w:val="24"/>
        </w:rPr>
        <w:t>siswa</w:t>
      </w:r>
      <w:r w:rsidR="00A856BF">
        <w:rPr>
          <w:spacing w:val="1"/>
          <w:sz w:val="24"/>
          <w:szCs w:val="24"/>
        </w:rPr>
        <w:t xml:space="preserve"> </w:t>
      </w:r>
      <w:r w:rsidR="00A856BF">
        <w:rPr>
          <w:sz w:val="24"/>
          <w:szCs w:val="24"/>
        </w:rPr>
        <w:t>mel</w:t>
      </w:r>
      <w:r w:rsidR="00A856BF">
        <w:rPr>
          <w:spacing w:val="-1"/>
          <w:sz w:val="24"/>
          <w:szCs w:val="24"/>
        </w:rPr>
        <w:t>a</w:t>
      </w:r>
      <w:r w:rsidR="00A856BF">
        <w:rPr>
          <w:sz w:val="24"/>
          <w:szCs w:val="24"/>
        </w:rPr>
        <w:t>lui</w:t>
      </w:r>
      <w:r w:rsidR="00A856BF">
        <w:rPr>
          <w:spacing w:val="2"/>
          <w:sz w:val="24"/>
          <w:szCs w:val="24"/>
        </w:rPr>
        <w:t xml:space="preserve"> </w:t>
      </w:r>
      <w:r w:rsidR="00A856BF">
        <w:rPr>
          <w:sz w:val="24"/>
          <w:szCs w:val="24"/>
        </w:rPr>
        <w:t>unsu</w:t>
      </w:r>
      <w:r w:rsidR="00A856BF">
        <w:rPr>
          <w:spacing w:val="1"/>
          <w:sz w:val="24"/>
          <w:szCs w:val="24"/>
        </w:rPr>
        <w:t>r</w:t>
      </w:r>
      <w:r w:rsidR="00A856BF">
        <w:rPr>
          <w:spacing w:val="-1"/>
          <w:sz w:val="24"/>
          <w:szCs w:val="24"/>
        </w:rPr>
        <w:t>-</w:t>
      </w:r>
      <w:r w:rsidR="00A856BF">
        <w:rPr>
          <w:sz w:val="24"/>
          <w:szCs w:val="24"/>
        </w:rPr>
        <w:t>un</w:t>
      </w:r>
      <w:r w:rsidR="00A856BF">
        <w:rPr>
          <w:spacing w:val="-2"/>
          <w:sz w:val="24"/>
          <w:szCs w:val="24"/>
        </w:rPr>
        <w:t>s</w:t>
      </w:r>
      <w:r w:rsidR="00A856BF">
        <w:rPr>
          <w:sz w:val="24"/>
          <w:szCs w:val="24"/>
        </w:rPr>
        <w:t>ur s</w:t>
      </w:r>
      <w:r w:rsidR="00A856BF">
        <w:rPr>
          <w:spacing w:val="-1"/>
          <w:sz w:val="24"/>
          <w:szCs w:val="24"/>
        </w:rPr>
        <w:t>e</w:t>
      </w:r>
      <w:r w:rsidR="00A856BF">
        <w:rPr>
          <w:sz w:val="24"/>
          <w:szCs w:val="24"/>
        </w:rPr>
        <w:t>ni</w:t>
      </w:r>
      <w:r w:rsidR="00A856BF">
        <w:rPr>
          <w:spacing w:val="2"/>
          <w:sz w:val="24"/>
          <w:szCs w:val="24"/>
        </w:rPr>
        <w:t xml:space="preserve"> </w:t>
      </w:r>
      <w:r>
        <w:rPr>
          <w:sz w:val="24"/>
          <w:szCs w:val="24"/>
        </w:rPr>
        <w:t>meliputi bagaimana cara untuk</w:t>
      </w:r>
      <w:r w:rsidR="00A856BF">
        <w:rPr>
          <w:spacing w:val="1"/>
          <w:sz w:val="24"/>
          <w:szCs w:val="24"/>
        </w:rPr>
        <w:t xml:space="preserve"> </w:t>
      </w:r>
      <w:r>
        <w:rPr>
          <w:sz w:val="24"/>
          <w:szCs w:val="24"/>
        </w:rPr>
        <w:t>meng</w:t>
      </w:r>
      <w:r w:rsidR="00A856BF">
        <w:rPr>
          <w:spacing w:val="-2"/>
          <w:sz w:val="24"/>
          <w:szCs w:val="24"/>
        </w:rPr>
        <w:t>e</w:t>
      </w:r>
      <w:r w:rsidR="00A856BF">
        <w:rPr>
          <w:sz w:val="24"/>
          <w:szCs w:val="24"/>
        </w:rPr>
        <w:t>ks</w:t>
      </w:r>
      <w:r w:rsidR="00A856BF">
        <w:rPr>
          <w:spacing w:val="2"/>
          <w:sz w:val="24"/>
          <w:szCs w:val="24"/>
        </w:rPr>
        <w:t>p</w:t>
      </w:r>
      <w:r w:rsidR="00A856BF">
        <w:rPr>
          <w:sz w:val="24"/>
          <w:szCs w:val="24"/>
        </w:rPr>
        <w:t>r</w:t>
      </w:r>
      <w:r w:rsidR="00A856BF">
        <w:rPr>
          <w:spacing w:val="-2"/>
          <w:sz w:val="24"/>
          <w:szCs w:val="24"/>
        </w:rPr>
        <w:t>e</w:t>
      </w:r>
      <w:r w:rsidR="00A856BF">
        <w:rPr>
          <w:sz w:val="24"/>
          <w:szCs w:val="24"/>
        </w:rPr>
        <w:t>si</w:t>
      </w:r>
      <w:r>
        <w:rPr>
          <w:sz w:val="24"/>
          <w:szCs w:val="24"/>
        </w:rPr>
        <w:t>kan diri</w:t>
      </w:r>
      <w:r w:rsidR="00A856BF">
        <w:rPr>
          <w:sz w:val="24"/>
          <w:szCs w:val="24"/>
        </w:rPr>
        <w:t>,</w:t>
      </w:r>
      <w:r w:rsidR="00A856BF">
        <w:rPr>
          <w:spacing w:val="2"/>
          <w:sz w:val="24"/>
          <w:szCs w:val="24"/>
        </w:rPr>
        <w:t xml:space="preserve"> </w:t>
      </w:r>
      <w:r>
        <w:rPr>
          <w:spacing w:val="2"/>
          <w:sz w:val="24"/>
          <w:szCs w:val="24"/>
        </w:rPr>
        <w:t>meng</w:t>
      </w:r>
      <w:r w:rsidR="00A856BF">
        <w:rPr>
          <w:spacing w:val="-2"/>
          <w:sz w:val="24"/>
          <w:szCs w:val="24"/>
        </w:rPr>
        <w:t>a</w:t>
      </w:r>
      <w:r w:rsidR="00A856BF">
        <w:rPr>
          <w:sz w:val="24"/>
          <w:szCs w:val="24"/>
        </w:rPr>
        <w:t>p</w:t>
      </w:r>
      <w:r w:rsidR="00A856BF">
        <w:rPr>
          <w:spacing w:val="1"/>
          <w:sz w:val="24"/>
          <w:szCs w:val="24"/>
        </w:rPr>
        <w:t>r</w:t>
      </w:r>
      <w:r w:rsidR="00A856BF">
        <w:rPr>
          <w:spacing w:val="-1"/>
          <w:sz w:val="24"/>
          <w:szCs w:val="24"/>
        </w:rPr>
        <w:t>e</w:t>
      </w:r>
      <w:r w:rsidR="00A856BF">
        <w:rPr>
          <w:sz w:val="24"/>
          <w:szCs w:val="24"/>
        </w:rPr>
        <w:t>siasi,</w:t>
      </w:r>
      <w:r w:rsidR="00A856BF">
        <w:rPr>
          <w:spacing w:val="2"/>
          <w:sz w:val="24"/>
          <w:szCs w:val="24"/>
        </w:rPr>
        <w:t xml:space="preserve"> </w:t>
      </w:r>
      <w:r>
        <w:rPr>
          <w:sz w:val="24"/>
          <w:szCs w:val="24"/>
        </w:rPr>
        <w:t>meng</w:t>
      </w:r>
      <w:r w:rsidR="00A856BF">
        <w:rPr>
          <w:sz w:val="24"/>
          <w:szCs w:val="24"/>
        </w:rPr>
        <w:t>k</w:t>
      </w:r>
      <w:r w:rsidR="00A856BF">
        <w:rPr>
          <w:spacing w:val="1"/>
          <w:sz w:val="24"/>
          <w:szCs w:val="24"/>
        </w:rPr>
        <w:t>re</w:t>
      </w:r>
      <w:r w:rsidR="00A856BF">
        <w:rPr>
          <w:spacing w:val="-1"/>
          <w:sz w:val="24"/>
          <w:szCs w:val="24"/>
        </w:rPr>
        <w:t>a</w:t>
      </w:r>
      <w:r w:rsidR="00A856BF">
        <w:rPr>
          <w:sz w:val="24"/>
          <w:szCs w:val="24"/>
        </w:rPr>
        <w:t>si</w:t>
      </w:r>
      <w:r>
        <w:rPr>
          <w:sz w:val="24"/>
          <w:szCs w:val="24"/>
        </w:rPr>
        <w:t>kan</w:t>
      </w:r>
      <w:r w:rsidR="00A856BF">
        <w:rPr>
          <w:sz w:val="24"/>
          <w:szCs w:val="24"/>
        </w:rPr>
        <w:t xml:space="preserve"> mus</w:t>
      </w:r>
      <w:r w:rsidR="00A856BF">
        <w:rPr>
          <w:spacing w:val="1"/>
          <w:sz w:val="24"/>
          <w:szCs w:val="24"/>
        </w:rPr>
        <w:t>i</w:t>
      </w:r>
      <w:r>
        <w:rPr>
          <w:sz w:val="24"/>
          <w:szCs w:val="24"/>
        </w:rPr>
        <w:t>k, dan juga bagaimana</w:t>
      </w:r>
      <w:r w:rsidR="00A856BF">
        <w:rPr>
          <w:spacing w:val="2"/>
          <w:sz w:val="24"/>
          <w:szCs w:val="24"/>
        </w:rPr>
        <w:t xml:space="preserve"> </w:t>
      </w:r>
      <w:r w:rsidR="00A856BF">
        <w:rPr>
          <w:sz w:val="24"/>
          <w:szCs w:val="24"/>
        </w:rPr>
        <w:t>memb</w:t>
      </w:r>
      <w:r w:rsidR="00A856BF">
        <w:rPr>
          <w:spacing w:val="1"/>
          <w:sz w:val="24"/>
          <w:szCs w:val="24"/>
        </w:rPr>
        <w:t>e</w:t>
      </w:r>
      <w:r w:rsidR="00A856BF">
        <w:rPr>
          <w:sz w:val="24"/>
          <w:szCs w:val="24"/>
        </w:rPr>
        <w:t>ntuk h</w:t>
      </w:r>
      <w:r w:rsidR="00A856BF">
        <w:rPr>
          <w:spacing w:val="-1"/>
          <w:sz w:val="24"/>
          <w:szCs w:val="24"/>
        </w:rPr>
        <w:t>a</w:t>
      </w:r>
      <w:r w:rsidR="00A856BF">
        <w:rPr>
          <w:sz w:val="24"/>
          <w:szCs w:val="24"/>
        </w:rPr>
        <w:t>rmonisasi 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Pr>
          <w:spacing w:val="2"/>
          <w:sz w:val="24"/>
          <w:szCs w:val="24"/>
        </w:rPr>
        <w:t xml:space="preserve"> </w:t>
      </w:r>
      <w:r>
        <w:rPr>
          <w:sz w:val="24"/>
          <w:szCs w:val="24"/>
        </w:rPr>
        <w:t>dirinya sendiri, maupun lingkungan alam</w:t>
      </w:r>
      <w:r w:rsidR="00A856BF">
        <w:rPr>
          <w:sz w:val="24"/>
          <w:szCs w:val="24"/>
        </w:rPr>
        <w:t>,</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rta</w:t>
      </w:r>
      <w:r w:rsidR="00A856BF">
        <w:rPr>
          <w:spacing w:val="1"/>
          <w:sz w:val="24"/>
          <w:szCs w:val="24"/>
        </w:rPr>
        <w:t xml:space="preserve"> </w:t>
      </w:r>
      <w:r w:rsidR="00A856BF">
        <w:rPr>
          <w:sz w:val="24"/>
          <w:szCs w:val="24"/>
        </w:rPr>
        <w:t>mem</w:t>
      </w:r>
      <w:r w:rsidR="00A856BF">
        <w:rPr>
          <w:spacing w:val="-1"/>
          <w:sz w:val="24"/>
          <w:szCs w:val="24"/>
        </w:rPr>
        <w:t>a</w:t>
      </w:r>
      <w:r w:rsidR="00A856BF">
        <w:rPr>
          <w:spacing w:val="2"/>
          <w:sz w:val="24"/>
          <w:szCs w:val="24"/>
        </w:rPr>
        <w:t>h</w:t>
      </w:r>
      <w:r w:rsidR="00A856BF">
        <w:rPr>
          <w:spacing w:val="-1"/>
          <w:sz w:val="24"/>
          <w:szCs w:val="24"/>
        </w:rPr>
        <w:t>a</w:t>
      </w:r>
      <w:r w:rsidR="00A856BF">
        <w:rPr>
          <w:spacing w:val="3"/>
          <w:sz w:val="24"/>
          <w:szCs w:val="24"/>
        </w:rPr>
        <w:t>m</w:t>
      </w:r>
      <w:r w:rsidR="00A856BF">
        <w:rPr>
          <w:sz w:val="24"/>
          <w:szCs w:val="24"/>
        </w:rPr>
        <w:t>i</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nt</w:t>
      </w:r>
      <w:r w:rsidR="00A856BF">
        <w:rPr>
          <w:spacing w:val="1"/>
          <w:sz w:val="24"/>
          <w:szCs w:val="24"/>
        </w:rPr>
        <w:t>i</w:t>
      </w:r>
      <w:r w:rsidR="00A856BF">
        <w:rPr>
          <w:sz w:val="24"/>
          <w:szCs w:val="24"/>
        </w:rPr>
        <w:t>n</w:t>
      </w:r>
      <w:r w:rsidR="00A856BF">
        <w:rPr>
          <w:spacing w:val="-2"/>
          <w:sz w:val="24"/>
          <w:szCs w:val="24"/>
        </w:rPr>
        <w:t>g</w:t>
      </w:r>
      <w:r w:rsidR="00A856BF">
        <w:rPr>
          <w:spacing w:val="5"/>
          <w:sz w:val="24"/>
          <w:szCs w:val="24"/>
        </w:rPr>
        <w:t>n</w:t>
      </w:r>
      <w:r w:rsidR="00A856BF">
        <w:rPr>
          <w:spacing w:val="-5"/>
          <w:sz w:val="24"/>
          <w:szCs w:val="24"/>
        </w:rPr>
        <w:t>y</w:t>
      </w:r>
      <w:r w:rsidR="00A856BF">
        <w:rPr>
          <w:sz w:val="24"/>
          <w:szCs w:val="24"/>
        </w:rPr>
        <w:t>a</w:t>
      </w:r>
      <w:r w:rsidR="00A856BF">
        <w:rPr>
          <w:spacing w:val="3"/>
          <w:sz w:val="24"/>
          <w:szCs w:val="24"/>
        </w:rPr>
        <w:t xml:space="preserve"> </w:t>
      </w:r>
      <w:r>
        <w:rPr>
          <w:spacing w:val="-1"/>
          <w:sz w:val="24"/>
          <w:szCs w:val="24"/>
        </w:rPr>
        <w:t>keindahan</w:t>
      </w:r>
      <w:r>
        <w:rPr>
          <w:spacing w:val="3"/>
          <w:sz w:val="24"/>
          <w:szCs w:val="24"/>
        </w:rPr>
        <w:t xml:space="preserve"> </w:t>
      </w:r>
      <w:r w:rsidRPr="00C305AD">
        <w:rPr>
          <w:i/>
          <w:spacing w:val="3"/>
          <w:sz w:val="24"/>
          <w:szCs w:val="24"/>
        </w:rPr>
        <w:t>(aesthetics)</w:t>
      </w:r>
      <w:r w:rsidR="00A856BF">
        <w:rPr>
          <w:sz w:val="24"/>
          <w:szCs w:val="24"/>
        </w:rPr>
        <w:t>.</w:t>
      </w:r>
      <w:r w:rsidR="00A856BF">
        <w:rPr>
          <w:spacing w:val="2"/>
          <w:sz w:val="24"/>
          <w:szCs w:val="24"/>
        </w:rPr>
        <w:t xml:space="preserve"> </w:t>
      </w:r>
      <w:r w:rsidR="00296271">
        <w:rPr>
          <w:sz w:val="24"/>
          <w:szCs w:val="24"/>
        </w:rPr>
        <w:t>H</w:t>
      </w:r>
      <w:r w:rsidR="00A856BF">
        <w:rPr>
          <w:spacing w:val="-1"/>
          <w:sz w:val="24"/>
          <w:szCs w:val="24"/>
        </w:rPr>
        <w:t>a</w:t>
      </w:r>
      <w:r w:rsidR="00A856BF">
        <w:rPr>
          <w:sz w:val="24"/>
          <w:szCs w:val="24"/>
        </w:rPr>
        <w:t xml:space="preserve">l </w:t>
      </w:r>
      <w:r w:rsidR="00296271">
        <w:rPr>
          <w:sz w:val="24"/>
          <w:szCs w:val="24"/>
        </w:rPr>
        <w:t xml:space="preserve">tersebut </w:t>
      </w:r>
      <w:r w:rsidR="00296271">
        <w:rPr>
          <w:spacing w:val="1"/>
          <w:sz w:val="24"/>
          <w:szCs w:val="24"/>
        </w:rPr>
        <w:t>telah</w:t>
      </w:r>
      <w:r w:rsidR="00A856BF">
        <w:rPr>
          <w:sz w:val="24"/>
          <w:szCs w:val="24"/>
        </w:rPr>
        <w:t xml:space="preserve"> </w:t>
      </w:r>
      <w:r w:rsidR="00296271">
        <w:rPr>
          <w:sz w:val="24"/>
          <w:szCs w:val="24"/>
        </w:rPr>
        <w:t xml:space="preserve">tertuang serta </w:t>
      </w:r>
      <w:r w:rsidR="00A856BF">
        <w:rPr>
          <w:spacing w:val="1"/>
          <w:sz w:val="24"/>
          <w:szCs w:val="24"/>
        </w:rPr>
        <w:t>te</w:t>
      </w:r>
      <w:r w:rsidR="00A856BF">
        <w:rPr>
          <w:sz w:val="24"/>
          <w:szCs w:val="24"/>
        </w:rPr>
        <w:t>rc</w:t>
      </w:r>
      <w:r w:rsidR="00A856BF">
        <w:rPr>
          <w:spacing w:val="-1"/>
          <w:sz w:val="24"/>
          <w:szCs w:val="24"/>
        </w:rPr>
        <w:t>a</w:t>
      </w:r>
      <w:r w:rsidR="00A856BF">
        <w:rPr>
          <w:sz w:val="24"/>
          <w:szCs w:val="24"/>
        </w:rPr>
        <w:t>ntum</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lam tu</w:t>
      </w:r>
      <w:r w:rsidR="00A856BF">
        <w:rPr>
          <w:spacing w:val="1"/>
          <w:sz w:val="24"/>
          <w:szCs w:val="24"/>
        </w:rPr>
        <w:t>j</w:t>
      </w:r>
      <w:r w:rsidR="00A856BF">
        <w:rPr>
          <w:sz w:val="24"/>
          <w:szCs w:val="24"/>
        </w:rPr>
        <w:t>u</w:t>
      </w:r>
      <w:r w:rsidR="00A856BF">
        <w:rPr>
          <w:spacing w:val="-1"/>
          <w:sz w:val="24"/>
          <w:szCs w:val="24"/>
        </w:rPr>
        <w:t>a</w:t>
      </w:r>
      <w:r w:rsidR="00A856BF">
        <w:rPr>
          <w:sz w:val="24"/>
          <w:szCs w:val="24"/>
        </w:rPr>
        <w:t xml:space="preserve">n </w:t>
      </w:r>
      <w:r w:rsidR="00A856BF">
        <w:rPr>
          <w:spacing w:val="2"/>
          <w:sz w:val="24"/>
          <w:szCs w:val="24"/>
        </w:rPr>
        <w:t>p</w:t>
      </w:r>
      <w:r w:rsidR="00A856BF">
        <w:rPr>
          <w:spacing w:val="-1"/>
          <w:sz w:val="24"/>
          <w:szCs w:val="24"/>
        </w:rPr>
        <w:t>e</w:t>
      </w:r>
      <w:r w:rsidR="00A856BF">
        <w:rPr>
          <w:sz w:val="24"/>
          <w:szCs w:val="24"/>
        </w:rPr>
        <w:t>n</w:t>
      </w:r>
      <w:r w:rsidR="00A856BF">
        <w:rPr>
          <w:spacing w:val="2"/>
          <w:sz w:val="24"/>
          <w:szCs w:val="24"/>
        </w:rPr>
        <w:t>d</w:t>
      </w:r>
      <w:r w:rsidR="00A856BF">
        <w:rPr>
          <w:sz w:val="24"/>
          <w:szCs w:val="24"/>
        </w:rPr>
        <w:t>id</w:t>
      </w:r>
      <w:r w:rsidR="00A856BF">
        <w:rPr>
          <w:spacing w:val="1"/>
          <w:sz w:val="24"/>
          <w:szCs w:val="24"/>
        </w:rPr>
        <w:t>i</w:t>
      </w:r>
      <w:r w:rsidR="00A856BF">
        <w:rPr>
          <w:sz w:val="24"/>
          <w:szCs w:val="24"/>
        </w:rPr>
        <w:t>k</w:t>
      </w:r>
      <w:r w:rsidR="00A856BF">
        <w:rPr>
          <w:spacing w:val="-1"/>
          <w:sz w:val="24"/>
          <w:szCs w:val="24"/>
        </w:rPr>
        <w:t>a</w:t>
      </w:r>
      <w:r w:rsidR="00A856BF">
        <w:rPr>
          <w:sz w:val="24"/>
          <w:szCs w:val="24"/>
        </w:rPr>
        <w:t>n s</w:t>
      </w:r>
      <w:r w:rsidR="00A856BF">
        <w:rPr>
          <w:spacing w:val="-1"/>
          <w:sz w:val="24"/>
          <w:szCs w:val="24"/>
        </w:rPr>
        <w:t>e</w:t>
      </w:r>
      <w:r w:rsidR="00A856BF">
        <w:rPr>
          <w:sz w:val="24"/>
          <w:szCs w:val="24"/>
        </w:rPr>
        <w:t xml:space="preserve">ni </w:t>
      </w:r>
      <w:r w:rsidR="005C2A4C">
        <w:rPr>
          <w:sz w:val="24"/>
          <w:szCs w:val="24"/>
        </w:rPr>
        <w:t>musik</w:t>
      </w:r>
      <w:r w:rsidR="00296271">
        <w:rPr>
          <w:sz w:val="24"/>
          <w:szCs w:val="24"/>
        </w:rPr>
        <w:t xml:space="preserve"> yang terbingkai </w:t>
      </w:r>
      <w:r w:rsidR="00A856BF">
        <w:rPr>
          <w:sz w:val="24"/>
          <w:szCs w:val="24"/>
        </w:rPr>
        <w:t>d</w:t>
      </w:r>
      <w:r w:rsidR="00A856BF">
        <w:rPr>
          <w:spacing w:val="-1"/>
          <w:sz w:val="24"/>
          <w:szCs w:val="24"/>
        </w:rPr>
        <w:t>a</w:t>
      </w:r>
      <w:r w:rsidR="00A856BF">
        <w:rPr>
          <w:sz w:val="24"/>
          <w:szCs w:val="24"/>
        </w:rPr>
        <w:t xml:space="preserve">lam </w:t>
      </w:r>
      <w:r w:rsidR="00296271">
        <w:rPr>
          <w:sz w:val="24"/>
          <w:szCs w:val="24"/>
        </w:rPr>
        <w:t>sebuah kurikulum dengan menjadi</w:t>
      </w:r>
      <w:r w:rsidR="00A856BF">
        <w:rPr>
          <w:spacing w:val="2"/>
          <w:sz w:val="24"/>
          <w:szCs w:val="24"/>
        </w:rPr>
        <w:t xml:space="preserve"> </w:t>
      </w:r>
      <w:r w:rsidR="00A856BF">
        <w:rPr>
          <w:sz w:val="24"/>
          <w:szCs w:val="24"/>
        </w:rPr>
        <w:t>p</w:t>
      </w:r>
      <w:r w:rsidR="00A856BF">
        <w:rPr>
          <w:spacing w:val="-1"/>
          <w:sz w:val="24"/>
          <w:szCs w:val="24"/>
        </w:rPr>
        <w:t>a</w:t>
      </w:r>
      <w:r w:rsidR="00A856BF">
        <w:rPr>
          <w:sz w:val="24"/>
          <w:szCs w:val="24"/>
        </w:rPr>
        <w:t>ndu</w:t>
      </w:r>
      <w:r w:rsidR="00A856BF">
        <w:rPr>
          <w:spacing w:val="-1"/>
          <w:sz w:val="24"/>
          <w:szCs w:val="24"/>
        </w:rPr>
        <w:t>a</w:t>
      </w:r>
      <w:r w:rsidR="00A856BF">
        <w:rPr>
          <w:sz w:val="24"/>
          <w:szCs w:val="24"/>
        </w:rPr>
        <w:t xml:space="preserve">n </w:t>
      </w:r>
      <w:r w:rsidR="00296271">
        <w:rPr>
          <w:sz w:val="24"/>
          <w:szCs w:val="24"/>
        </w:rPr>
        <w:t xml:space="preserve">dasar </w:t>
      </w:r>
      <w:r w:rsidR="00A856BF">
        <w:rPr>
          <w:sz w:val="24"/>
          <w:szCs w:val="24"/>
        </w:rPr>
        <w:t>d</w:t>
      </w:r>
      <w:r w:rsidR="00A856BF">
        <w:rPr>
          <w:spacing w:val="-1"/>
          <w:sz w:val="24"/>
          <w:szCs w:val="24"/>
        </w:rPr>
        <w:t>a</w:t>
      </w:r>
      <w:r w:rsidR="00A856BF">
        <w:rPr>
          <w:sz w:val="24"/>
          <w:szCs w:val="24"/>
        </w:rPr>
        <w:t>lam me</w:t>
      </w:r>
      <w:r w:rsidR="00296271">
        <w:rPr>
          <w:spacing w:val="2"/>
          <w:sz w:val="24"/>
          <w:szCs w:val="24"/>
        </w:rPr>
        <w:t>nerapkan</w:t>
      </w:r>
      <w:r w:rsidR="00A856BF">
        <w:rPr>
          <w:sz w:val="24"/>
          <w:szCs w:val="24"/>
        </w:rPr>
        <w:t xml:space="preserve"> 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296271">
        <w:rPr>
          <w:spacing w:val="2"/>
          <w:sz w:val="24"/>
          <w:szCs w:val="24"/>
        </w:rPr>
        <w:t xml:space="preserve">seni </w:t>
      </w:r>
      <w:r w:rsidR="00296271">
        <w:rPr>
          <w:spacing w:val="-5"/>
          <w:sz w:val="24"/>
          <w:szCs w:val="24"/>
        </w:rPr>
        <w:t>berorientasikan humanistik</w:t>
      </w:r>
      <w:r w:rsidR="00A856BF">
        <w:rPr>
          <w:sz w:val="24"/>
          <w:szCs w:val="24"/>
        </w:rPr>
        <w:t>.</w:t>
      </w:r>
      <w:r w:rsidR="00CB22A2">
        <w:rPr>
          <w:spacing w:val="1"/>
          <w:sz w:val="24"/>
          <w:szCs w:val="24"/>
        </w:rPr>
        <w:t xml:space="preserve"> </w:t>
      </w:r>
      <w:r w:rsidR="00A856BF">
        <w:rPr>
          <w:spacing w:val="1"/>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 did</w:t>
      </w:r>
      <w:r w:rsidR="00A856BF">
        <w:rPr>
          <w:spacing w:val="1"/>
          <w:sz w:val="24"/>
          <w:szCs w:val="24"/>
        </w:rPr>
        <w:t>i</w:t>
      </w:r>
      <w:r w:rsidR="00A856BF">
        <w:rPr>
          <w:sz w:val="24"/>
          <w:szCs w:val="24"/>
        </w:rPr>
        <w:t>k</w:t>
      </w:r>
      <w:r w:rsidR="00A856BF">
        <w:rPr>
          <w:spacing w:val="2"/>
          <w:sz w:val="24"/>
          <w:szCs w:val="24"/>
        </w:rPr>
        <w:t xml:space="preserve"> </w:t>
      </w:r>
      <w:r w:rsidR="00A856BF">
        <w:rPr>
          <w:sz w:val="24"/>
          <w:szCs w:val="24"/>
        </w:rPr>
        <w:t>memi</w:t>
      </w:r>
      <w:r w:rsidR="00A856BF">
        <w:rPr>
          <w:spacing w:val="1"/>
          <w:sz w:val="24"/>
          <w:szCs w:val="24"/>
        </w:rPr>
        <w:t>l</w:t>
      </w:r>
      <w:r w:rsidR="00A856BF">
        <w:rPr>
          <w:sz w:val="24"/>
          <w:szCs w:val="24"/>
        </w:rPr>
        <w:t>iki</w:t>
      </w:r>
      <w:r w:rsidR="00A856BF">
        <w:rPr>
          <w:spacing w:val="2"/>
          <w:sz w:val="24"/>
          <w:szCs w:val="24"/>
        </w:rPr>
        <w:t xml:space="preserve"> </w:t>
      </w:r>
      <w:r w:rsidR="00A856BF">
        <w:rPr>
          <w:sz w:val="24"/>
          <w:szCs w:val="24"/>
        </w:rPr>
        <w:t>k</w:t>
      </w:r>
      <w:r w:rsidR="00A856BF">
        <w:rPr>
          <w:spacing w:val="-1"/>
          <w:sz w:val="24"/>
          <w:szCs w:val="24"/>
        </w:rPr>
        <w:t>e</w:t>
      </w:r>
      <w:r w:rsidR="00A856BF">
        <w:rPr>
          <w:sz w:val="24"/>
          <w:szCs w:val="24"/>
        </w:rPr>
        <w:t>b</w:t>
      </w:r>
      <w:r w:rsidR="00A856BF">
        <w:rPr>
          <w:spacing w:val="-1"/>
          <w:sz w:val="24"/>
          <w:szCs w:val="24"/>
        </w:rPr>
        <w:t>e</w:t>
      </w:r>
      <w:r w:rsidR="00A856BF">
        <w:rPr>
          <w:sz w:val="24"/>
          <w:szCs w:val="24"/>
        </w:rPr>
        <w:t>b</w:t>
      </w:r>
      <w:r w:rsidR="00A856BF">
        <w:rPr>
          <w:spacing w:val="-1"/>
          <w:sz w:val="24"/>
          <w:szCs w:val="24"/>
        </w:rPr>
        <w:t>a</w:t>
      </w:r>
      <w:r w:rsidR="00A856BF">
        <w:rPr>
          <w:sz w:val="24"/>
          <w:szCs w:val="24"/>
        </w:rPr>
        <w:t>s</w:t>
      </w:r>
      <w:r w:rsidR="00A856BF">
        <w:rPr>
          <w:spacing w:val="-1"/>
          <w:sz w:val="24"/>
          <w:szCs w:val="24"/>
        </w:rPr>
        <w:t>a</w:t>
      </w:r>
      <w:r w:rsidR="00A856BF">
        <w:rPr>
          <w:sz w:val="24"/>
          <w:szCs w:val="24"/>
        </w:rPr>
        <w:t>n</w:t>
      </w:r>
      <w:r w:rsidR="00A856BF">
        <w:rPr>
          <w:spacing w:val="4"/>
          <w:sz w:val="24"/>
          <w:szCs w:val="24"/>
        </w:rPr>
        <w:t xml:space="preserve"> </w:t>
      </w:r>
      <w:r w:rsidR="00A856BF">
        <w:rPr>
          <w:sz w:val="24"/>
          <w:szCs w:val="24"/>
        </w:rPr>
        <w:t>d</w:t>
      </w:r>
      <w:r w:rsidR="00A856BF">
        <w:rPr>
          <w:spacing w:val="-1"/>
          <w:sz w:val="24"/>
          <w:szCs w:val="24"/>
        </w:rPr>
        <w:t>a</w:t>
      </w:r>
      <w:r w:rsidR="00A856BF">
        <w:rPr>
          <w:sz w:val="24"/>
          <w:szCs w:val="24"/>
        </w:rPr>
        <w:t>lam</w:t>
      </w:r>
      <w:r w:rsidR="00A856BF">
        <w:rPr>
          <w:spacing w:val="2"/>
          <w:sz w:val="24"/>
          <w:szCs w:val="24"/>
        </w:rPr>
        <w:t xml:space="preserve"> </w:t>
      </w:r>
      <w:r w:rsidR="00A856BF">
        <w:rPr>
          <w:spacing w:val="3"/>
          <w:sz w:val="24"/>
          <w:szCs w:val="24"/>
        </w:rPr>
        <w:t>m</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e</w:t>
      </w:r>
      <w:r w:rsidR="00A856BF">
        <w:rPr>
          <w:sz w:val="24"/>
          <w:szCs w:val="24"/>
        </w:rPr>
        <w:t>kspr</w:t>
      </w:r>
      <w:r w:rsidR="00A856BF">
        <w:rPr>
          <w:spacing w:val="-1"/>
          <w:sz w:val="24"/>
          <w:szCs w:val="24"/>
        </w:rPr>
        <w:t>e</w:t>
      </w:r>
      <w:r w:rsidR="00A856BF">
        <w:rPr>
          <w:sz w:val="24"/>
          <w:szCs w:val="24"/>
        </w:rPr>
        <w:t>sikan</w:t>
      </w:r>
      <w:r w:rsidR="00A856BF">
        <w:rPr>
          <w:spacing w:val="1"/>
          <w:sz w:val="24"/>
          <w:szCs w:val="24"/>
        </w:rPr>
        <w:t xml:space="preserve"> </w:t>
      </w:r>
      <w:r w:rsidR="00A856BF">
        <w:rPr>
          <w:sz w:val="24"/>
          <w:szCs w:val="24"/>
        </w:rPr>
        <w:t>diri</w:t>
      </w:r>
      <w:r w:rsidR="00A856BF">
        <w:rPr>
          <w:spacing w:val="5"/>
          <w:sz w:val="24"/>
          <w:szCs w:val="24"/>
        </w:rPr>
        <w:t>n</w:t>
      </w:r>
      <w:r w:rsidR="00A856BF">
        <w:rPr>
          <w:spacing w:val="-5"/>
          <w:sz w:val="24"/>
          <w:szCs w:val="24"/>
        </w:rPr>
        <w:t>y</w:t>
      </w:r>
      <w:r w:rsidR="00A856BF">
        <w:rPr>
          <w:sz w:val="24"/>
          <w:szCs w:val="24"/>
        </w:rPr>
        <w:t>a</w:t>
      </w:r>
      <w:r w:rsidR="00A856BF">
        <w:rPr>
          <w:spacing w:val="3"/>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5C2A4C">
        <w:rPr>
          <w:sz w:val="24"/>
          <w:szCs w:val="24"/>
        </w:rPr>
        <w:t>i seseorang</w:t>
      </w:r>
      <w:r w:rsidR="00A856BF">
        <w:rPr>
          <w:spacing w:val="2"/>
          <w:sz w:val="24"/>
          <w:szCs w:val="24"/>
        </w:rPr>
        <w:t xml:space="preserve"> </w:t>
      </w:r>
      <w:r w:rsidR="005C2A4C">
        <w:rPr>
          <w:spacing w:val="2"/>
          <w:sz w:val="24"/>
          <w:szCs w:val="24"/>
        </w:rPr>
        <w:t>yang ber</w:t>
      </w:r>
      <w:r w:rsidR="00A856BF">
        <w:rPr>
          <w:sz w:val="24"/>
          <w:szCs w:val="24"/>
        </w:rPr>
        <w:t>ta</w:t>
      </w:r>
      <w:r w:rsidR="00A856BF">
        <w:rPr>
          <w:spacing w:val="3"/>
          <w:sz w:val="24"/>
          <w:szCs w:val="24"/>
        </w:rPr>
        <w:t>n</w:t>
      </w:r>
      <w:r w:rsidR="00A856BF">
        <w:rPr>
          <w:spacing w:val="-2"/>
          <w:sz w:val="24"/>
          <w:szCs w:val="24"/>
        </w:rPr>
        <w:t>gg</w:t>
      </w:r>
      <w:r w:rsidR="00A856BF">
        <w:rPr>
          <w:spacing w:val="2"/>
          <w:sz w:val="24"/>
          <w:szCs w:val="24"/>
        </w:rPr>
        <w:t>un</w:t>
      </w:r>
      <w:r w:rsidR="005C2A4C">
        <w:rPr>
          <w:sz w:val="24"/>
          <w:szCs w:val="24"/>
        </w:rPr>
        <w:t>g</w:t>
      </w:r>
      <w:r w:rsidR="00A856BF">
        <w:rPr>
          <w:sz w:val="24"/>
          <w:szCs w:val="24"/>
        </w:rPr>
        <w:t>ja</w:t>
      </w:r>
      <w:r w:rsidR="00A856BF">
        <w:rPr>
          <w:spacing w:val="-1"/>
          <w:sz w:val="24"/>
          <w:szCs w:val="24"/>
        </w:rPr>
        <w:t>wa</w:t>
      </w:r>
      <w:r w:rsidR="00A856BF">
        <w:rPr>
          <w:sz w:val="24"/>
          <w:szCs w:val="24"/>
        </w:rPr>
        <w:t>b</w:t>
      </w:r>
      <w:r w:rsidR="00A856BF">
        <w:rPr>
          <w:spacing w:val="9"/>
          <w:sz w:val="24"/>
          <w:szCs w:val="24"/>
        </w:rPr>
        <w:t xml:space="preserve"> </w:t>
      </w:r>
      <w:r w:rsidR="00A856BF">
        <w:rPr>
          <w:sz w:val="24"/>
          <w:szCs w:val="24"/>
        </w:rPr>
        <w:t>t</w:t>
      </w:r>
      <w:r w:rsidR="00A856BF">
        <w:rPr>
          <w:spacing w:val="1"/>
          <w:sz w:val="24"/>
          <w:szCs w:val="24"/>
        </w:rPr>
        <w:t>i</w:t>
      </w:r>
      <w:r w:rsidR="00A856BF">
        <w:rPr>
          <w:spacing w:val="2"/>
          <w:sz w:val="24"/>
          <w:szCs w:val="24"/>
        </w:rPr>
        <w:t>n</w:t>
      </w:r>
      <w:r w:rsidR="00A856BF">
        <w:rPr>
          <w:sz w:val="24"/>
          <w:szCs w:val="24"/>
        </w:rPr>
        <w:t>g</w:t>
      </w:r>
      <w:r w:rsidR="00A856BF">
        <w:rPr>
          <w:spacing w:val="-2"/>
          <w:sz w:val="24"/>
          <w:szCs w:val="24"/>
        </w:rPr>
        <w:t>g</w:t>
      </w:r>
      <w:r w:rsidR="00A856BF">
        <w:rPr>
          <w:sz w:val="24"/>
          <w:szCs w:val="24"/>
        </w:rPr>
        <w:t>i</w:t>
      </w:r>
      <w:r w:rsidR="00A856BF">
        <w:rPr>
          <w:spacing w:val="2"/>
          <w:sz w:val="24"/>
          <w:szCs w:val="24"/>
        </w:rPr>
        <w:t xml:space="preserve"> </w:t>
      </w:r>
      <w:r w:rsidR="00A856BF">
        <w:rPr>
          <w:spacing w:val="-1"/>
          <w:sz w:val="24"/>
          <w:szCs w:val="24"/>
        </w:rPr>
        <w:t>a</w:t>
      </w:r>
      <w:r w:rsidR="00A856BF">
        <w:rPr>
          <w:sz w:val="24"/>
          <w:szCs w:val="24"/>
        </w:rPr>
        <w:t>tas</w:t>
      </w:r>
      <w:r w:rsidR="00A856BF">
        <w:rPr>
          <w:spacing w:val="2"/>
          <w:sz w:val="24"/>
          <w:szCs w:val="24"/>
        </w:rPr>
        <w:t xml:space="preserve"> </w:t>
      </w:r>
      <w:r w:rsidR="00A856BF">
        <w:rPr>
          <w:sz w:val="24"/>
          <w:szCs w:val="24"/>
        </w:rPr>
        <w:t>diri</w:t>
      </w:r>
      <w:r w:rsidR="00A856BF">
        <w:rPr>
          <w:spacing w:val="5"/>
          <w:sz w:val="24"/>
          <w:szCs w:val="24"/>
        </w:rPr>
        <w:t>n</w:t>
      </w:r>
      <w:r w:rsidR="00A856BF">
        <w:rPr>
          <w:spacing w:val="-5"/>
          <w:sz w:val="24"/>
          <w:szCs w:val="24"/>
        </w:rPr>
        <w:t>y</w:t>
      </w:r>
      <w:r w:rsidR="00A856BF">
        <w:rPr>
          <w:sz w:val="24"/>
          <w:szCs w:val="24"/>
        </w:rPr>
        <w:t>a</w:t>
      </w:r>
      <w:r w:rsidR="00A856BF">
        <w:rPr>
          <w:spacing w:val="3"/>
          <w:sz w:val="24"/>
          <w:szCs w:val="24"/>
        </w:rPr>
        <w:t xml:space="preserve"> </w:t>
      </w:r>
      <w:r w:rsidR="00A856BF">
        <w:rPr>
          <w:sz w:val="24"/>
          <w:szCs w:val="24"/>
        </w:rPr>
        <w:t>s</w:t>
      </w:r>
      <w:r w:rsidR="00A856BF">
        <w:rPr>
          <w:spacing w:val="1"/>
          <w:sz w:val="24"/>
          <w:szCs w:val="24"/>
        </w:rPr>
        <w:t>e</w:t>
      </w:r>
      <w:r w:rsidR="00A856BF">
        <w:rPr>
          <w:sz w:val="24"/>
          <w:szCs w:val="24"/>
        </w:rPr>
        <w:t>ndiri</w:t>
      </w:r>
      <w:r w:rsidR="00A856BF">
        <w:rPr>
          <w:spacing w:val="5"/>
          <w:sz w:val="24"/>
          <w:szCs w:val="24"/>
        </w:rPr>
        <w:t xml:space="preserve"> </w:t>
      </w:r>
      <w:r w:rsidR="009966C7">
        <w:rPr>
          <w:spacing w:val="-5"/>
          <w:sz w:val="24"/>
          <w:szCs w:val="24"/>
        </w:rPr>
        <w:t xml:space="preserve">dengan </w:t>
      </w:r>
      <w:r w:rsidR="00A856BF">
        <w:rPr>
          <w:sz w:val="24"/>
          <w:szCs w:val="24"/>
        </w:rPr>
        <w:t>meng</w:t>
      </w:r>
      <w:r w:rsidR="00A856BF">
        <w:rPr>
          <w:spacing w:val="-1"/>
          <w:sz w:val="24"/>
          <w:szCs w:val="24"/>
        </w:rPr>
        <w:t>ac</w:t>
      </w:r>
      <w:r w:rsidR="00A856BF">
        <w:rPr>
          <w:sz w:val="24"/>
          <w:szCs w:val="24"/>
        </w:rPr>
        <w:t>u</w:t>
      </w:r>
      <w:r w:rsidR="00A856BF">
        <w:rPr>
          <w:spacing w:val="2"/>
          <w:sz w:val="24"/>
          <w:szCs w:val="24"/>
        </w:rPr>
        <w:t xml:space="preserve"> </w:t>
      </w:r>
      <w:r w:rsidR="00A856BF">
        <w:rPr>
          <w:sz w:val="24"/>
          <w:szCs w:val="24"/>
        </w:rPr>
        <w:t>p</w:t>
      </w:r>
      <w:r w:rsidR="00A856BF">
        <w:rPr>
          <w:spacing w:val="-1"/>
          <w:sz w:val="24"/>
          <w:szCs w:val="24"/>
        </w:rPr>
        <w:t>a</w:t>
      </w:r>
      <w:r w:rsidR="00A856BF">
        <w:rPr>
          <w:spacing w:val="2"/>
          <w:sz w:val="24"/>
          <w:szCs w:val="24"/>
        </w:rPr>
        <w:t>d</w:t>
      </w:r>
      <w:r w:rsidR="00A856BF">
        <w:rPr>
          <w:sz w:val="24"/>
          <w:szCs w:val="24"/>
        </w:rPr>
        <w:t>a</w:t>
      </w:r>
      <w:r w:rsidR="00A856BF">
        <w:rPr>
          <w:spacing w:val="1"/>
          <w:sz w:val="24"/>
          <w:szCs w:val="24"/>
        </w:rPr>
        <w:t xml:space="preserve"> </w:t>
      </w:r>
      <w:r w:rsidR="00A856BF">
        <w:rPr>
          <w:spacing w:val="-1"/>
          <w:sz w:val="24"/>
          <w:szCs w:val="24"/>
        </w:rPr>
        <w:t>a</w:t>
      </w:r>
      <w:r w:rsidR="00A856BF">
        <w:rPr>
          <w:sz w:val="24"/>
          <w:szCs w:val="24"/>
        </w:rPr>
        <w:t>tu</w:t>
      </w:r>
      <w:r w:rsidR="00A856BF">
        <w:rPr>
          <w:spacing w:val="2"/>
          <w:sz w:val="24"/>
          <w:szCs w:val="24"/>
        </w:rPr>
        <w:t>r</w:t>
      </w:r>
      <w:r w:rsidR="00A856BF">
        <w:rPr>
          <w:spacing w:val="-1"/>
          <w:sz w:val="24"/>
          <w:szCs w:val="24"/>
        </w:rPr>
        <w:t>a</w:t>
      </w:r>
      <w:r w:rsidR="00A856BF">
        <w:rPr>
          <w:spacing w:val="2"/>
          <w:sz w:val="24"/>
          <w:szCs w:val="24"/>
        </w:rPr>
        <w:t>n</w:t>
      </w:r>
      <w:r w:rsidR="00A856BF">
        <w:rPr>
          <w:spacing w:val="-1"/>
          <w:sz w:val="24"/>
          <w:szCs w:val="24"/>
        </w:rPr>
        <w:t>-a</w:t>
      </w:r>
      <w:r w:rsidR="00A856BF">
        <w:rPr>
          <w:spacing w:val="3"/>
          <w:sz w:val="24"/>
          <w:szCs w:val="24"/>
        </w:rPr>
        <w:t>t</w:t>
      </w:r>
      <w:r w:rsidR="00A856BF">
        <w:rPr>
          <w:sz w:val="24"/>
          <w:szCs w:val="24"/>
        </w:rPr>
        <w:t>ur</w:t>
      </w:r>
      <w:r w:rsidR="00A856BF">
        <w:rPr>
          <w:spacing w:val="-2"/>
          <w:sz w:val="24"/>
          <w:szCs w:val="24"/>
        </w:rPr>
        <w:t>a</w:t>
      </w:r>
      <w:r w:rsidR="00A856BF">
        <w:rPr>
          <w:sz w:val="24"/>
          <w:szCs w:val="24"/>
        </w:rPr>
        <w:t>n</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3"/>
          <w:sz w:val="24"/>
          <w:szCs w:val="24"/>
        </w:rPr>
        <w:t xml:space="preserve"> </w:t>
      </w:r>
      <w:r w:rsidR="00A856BF">
        <w:rPr>
          <w:spacing w:val="1"/>
          <w:sz w:val="24"/>
          <w:szCs w:val="24"/>
        </w:rPr>
        <w:t>P</w:t>
      </w:r>
      <w:r w:rsidR="00A856BF">
        <w:rPr>
          <w:spacing w:val="-1"/>
          <w:sz w:val="24"/>
          <w:szCs w:val="24"/>
        </w:rPr>
        <w:t>e</w:t>
      </w:r>
      <w:r w:rsidR="00A856BF">
        <w:rPr>
          <w:sz w:val="24"/>
          <w:szCs w:val="24"/>
        </w:rPr>
        <w:t>ndi</w:t>
      </w:r>
      <w:r w:rsidR="00A856BF">
        <w:rPr>
          <w:spacing w:val="3"/>
          <w:sz w:val="24"/>
          <w:szCs w:val="24"/>
        </w:rPr>
        <w:t>d</w:t>
      </w:r>
      <w:r w:rsidR="00A856BF">
        <w:rPr>
          <w:sz w:val="24"/>
          <w:szCs w:val="24"/>
        </w:rPr>
        <w:t>ik</w:t>
      </w:r>
      <w:r w:rsidR="00A856BF">
        <w:rPr>
          <w:spacing w:val="3"/>
          <w:sz w:val="24"/>
          <w:szCs w:val="24"/>
        </w:rPr>
        <w:t xml:space="preserve"> </w:t>
      </w:r>
      <w:r w:rsidR="009D360C">
        <w:rPr>
          <w:sz w:val="24"/>
          <w:szCs w:val="24"/>
        </w:rPr>
        <w:t>bertanggung jawab penting atas peranannya</w:t>
      </w:r>
      <w:r w:rsidR="00A856BF">
        <w:rPr>
          <w:sz w:val="24"/>
          <w:szCs w:val="24"/>
        </w:rPr>
        <w:t xml:space="preserve"> </w:t>
      </w:r>
      <w:r w:rsidR="00A856BF">
        <w:rPr>
          <w:spacing w:val="2"/>
          <w:sz w:val="24"/>
          <w:szCs w:val="24"/>
        </w:rPr>
        <w:t>d</w:t>
      </w:r>
      <w:r w:rsidR="00A856BF">
        <w:rPr>
          <w:spacing w:val="-1"/>
          <w:sz w:val="24"/>
          <w:szCs w:val="24"/>
        </w:rPr>
        <w:t>a</w:t>
      </w:r>
      <w:r w:rsidR="00A856BF">
        <w:rPr>
          <w:sz w:val="24"/>
          <w:szCs w:val="24"/>
        </w:rPr>
        <w:t>lam</w:t>
      </w:r>
      <w:r w:rsidR="00A856BF">
        <w:rPr>
          <w:spacing w:val="3"/>
          <w:sz w:val="24"/>
          <w:szCs w:val="24"/>
        </w:rPr>
        <w:t xml:space="preserve"> </w:t>
      </w:r>
      <w:r w:rsidR="00A856BF">
        <w:rPr>
          <w:sz w:val="24"/>
          <w:szCs w:val="24"/>
        </w:rPr>
        <w:t>me</w:t>
      </w:r>
      <w:r w:rsidR="00A856BF">
        <w:rPr>
          <w:spacing w:val="2"/>
          <w:sz w:val="24"/>
          <w:szCs w:val="24"/>
        </w:rPr>
        <w:t>m</w:t>
      </w:r>
      <w:r w:rsidR="00A856BF">
        <w:rPr>
          <w:sz w:val="24"/>
          <w:szCs w:val="24"/>
        </w:rPr>
        <w:t>f</w:t>
      </w:r>
      <w:r w:rsidR="00A856BF">
        <w:rPr>
          <w:spacing w:val="-2"/>
          <w:sz w:val="24"/>
          <w:szCs w:val="24"/>
        </w:rPr>
        <w:t>a</w:t>
      </w:r>
      <w:r w:rsidR="00A856BF">
        <w:rPr>
          <w:sz w:val="24"/>
          <w:szCs w:val="24"/>
        </w:rPr>
        <w:t>si</w:t>
      </w:r>
      <w:r w:rsidR="00A856BF">
        <w:rPr>
          <w:spacing w:val="1"/>
          <w:sz w:val="24"/>
          <w:szCs w:val="24"/>
        </w:rPr>
        <w:t>l</w:t>
      </w:r>
      <w:r w:rsidR="00A856BF">
        <w:rPr>
          <w:sz w:val="24"/>
          <w:szCs w:val="24"/>
        </w:rPr>
        <w:t>i</w:t>
      </w:r>
      <w:r w:rsidR="00A856BF">
        <w:rPr>
          <w:spacing w:val="1"/>
          <w:sz w:val="24"/>
          <w:szCs w:val="24"/>
        </w:rPr>
        <w:t>t</w:t>
      </w:r>
      <w:r w:rsidR="00A856BF">
        <w:rPr>
          <w:spacing w:val="-1"/>
          <w:sz w:val="24"/>
          <w:szCs w:val="24"/>
        </w:rPr>
        <w:t>a</w:t>
      </w:r>
      <w:r w:rsidR="00A856BF">
        <w:rPr>
          <w:sz w:val="24"/>
          <w:szCs w:val="24"/>
        </w:rPr>
        <w:t>si</w:t>
      </w:r>
      <w:r w:rsidR="00A856BF">
        <w:rPr>
          <w:spacing w:val="3"/>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memb</w:t>
      </w:r>
      <w:r w:rsidR="00A856BF">
        <w:rPr>
          <w:spacing w:val="-1"/>
          <w:sz w:val="24"/>
          <w:szCs w:val="24"/>
        </w:rPr>
        <w:t>a</w:t>
      </w:r>
      <w:r w:rsidR="00A856BF">
        <w:rPr>
          <w:sz w:val="24"/>
          <w:szCs w:val="24"/>
        </w:rPr>
        <w:t>ntu</w:t>
      </w:r>
      <w:r w:rsidR="00A856BF">
        <w:rPr>
          <w:spacing w:val="5"/>
          <w:sz w:val="24"/>
          <w:szCs w:val="24"/>
        </w:rPr>
        <w:t xml:space="preserve"> </w:t>
      </w:r>
      <w:r w:rsidR="00A856BF">
        <w:rPr>
          <w:sz w:val="24"/>
          <w:szCs w:val="24"/>
        </w:rPr>
        <w:t>p</w:t>
      </w:r>
      <w:r w:rsidR="00A856BF">
        <w:rPr>
          <w:spacing w:val="-1"/>
          <w:sz w:val="24"/>
          <w:szCs w:val="24"/>
        </w:rPr>
        <w:t>e</w:t>
      </w:r>
      <w:r w:rsidR="00A856BF">
        <w:rPr>
          <w:spacing w:val="2"/>
          <w:sz w:val="24"/>
          <w:szCs w:val="24"/>
        </w:rPr>
        <w:t>s</w:t>
      </w:r>
      <w:r w:rsidR="00A856BF">
        <w:rPr>
          <w:spacing w:val="-1"/>
          <w:sz w:val="24"/>
          <w:szCs w:val="24"/>
        </w:rPr>
        <w:t>e</w:t>
      </w:r>
      <w:r w:rsidR="00A856BF">
        <w:rPr>
          <w:sz w:val="24"/>
          <w:szCs w:val="24"/>
        </w:rPr>
        <w:t>rta</w:t>
      </w:r>
      <w:r w:rsidR="00A856BF">
        <w:rPr>
          <w:spacing w:val="2"/>
          <w:sz w:val="24"/>
          <w:szCs w:val="24"/>
        </w:rPr>
        <w:t xml:space="preserve"> </w:t>
      </w:r>
      <w:r w:rsidR="00A856BF">
        <w:rPr>
          <w:sz w:val="24"/>
          <w:szCs w:val="24"/>
        </w:rPr>
        <w:t>did</w:t>
      </w:r>
      <w:r w:rsidR="00A856BF">
        <w:rPr>
          <w:spacing w:val="1"/>
          <w:sz w:val="24"/>
          <w:szCs w:val="24"/>
        </w:rPr>
        <w:t>i</w:t>
      </w:r>
      <w:r w:rsidR="00A856BF">
        <w:rPr>
          <w:sz w:val="24"/>
          <w:szCs w:val="24"/>
        </w:rPr>
        <w:t>k</w:t>
      </w:r>
      <w:r w:rsidR="00A856BF">
        <w:rPr>
          <w:spacing w:val="3"/>
          <w:sz w:val="24"/>
          <w:szCs w:val="24"/>
        </w:rPr>
        <w:t xml:space="preserve"> </w:t>
      </w:r>
      <w:r w:rsidR="00A856BF">
        <w:rPr>
          <w:sz w:val="24"/>
          <w:szCs w:val="24"/>
        </w:rPr>
        <w:t>untuk</w:t>
      </w:r>
      <w:r w:rsidR="00A856BF">
        <w:rPr>
          <w:spacing w:val="5"/>
          <w:sz w:val="24"/>
          <w:szCs w:val="24"/>
        </w:rPr>
        <w:t xml:space="preserve"> </w:t>
      </w:r>
      <w:r w:rsidR="00A856BF">
        <w:rPr>
          <w:sz w:val="24"/>
          <w:szCs w:val="24"/>
        </w:rPr>
        <w:t>mel</w:t>
      </w:r>
      <w:r w:rsidR="00A856BF">
        <w:rPr>
          <w:spacing w:val="-1"/>
          <w:sz w:val="24"/>
          <w:szCs w:val="24"/>
        </w:rPr>
        <w:t>a</w:t>
      </w:r>
      <w:r w:rsidR="00A856BF">
        <w:rPr>
          <w:sz w:val="24"/>
          <w:szCs w:val="24"/>
        </w:rPr>
        <w:t>k</w:t>
      </w:r>
      <w:r w:rsidR="00A856BF">
        <w:rPr>
          <w:spacing w:val="2"/>
          <w:sz w:val="24"/>
          <w:szCs w:val="24"/>
        </w:rPr>
        <w:t>u</w:t>
      </w:r>
      <w:r w:rsidR="00A856BF">
        <w:rPr>
          <w:sz w:val="24"/>
          <w:szCs w:val="24"/>
        </w:rPr>
        <w:t>k</w:t>
      </w:r>
      <w:r w:rsidR="00A856BF">
        <w:rPr>
          <w:spacing w:val="-1"/>
          <w:sz w:val="24"/>
          <w:szCs w:val="24"/>
        </w:rPr>
        <w:t>a</w:t>
      </w:r>
      <w:r w:rsidR="00A856BF">
        <w:rPr>
          <w:sz w:val="24"/>
          <w:szCs w:val="24"/>
        </w:rPr>
        <w:t>n</w:t>
      </w:r>
      <w:r w:rsidR="00A856BF">
        <w:rPr>
          <w:spacing w:val="3"/>
          <w:sz w:val="24"/>
          <w:szCs w:val="24"/>
        </w:rPr>
        <w:t xml:space="preserve"> </w:t>
      </w:r>
      <w:r w:rsidR="00A856BF">
        <w:rPr>
          <w:sz w:val="24"/>
          <w:szCs w:val="24"/>
        </w:rPr>
        <w:t>pros</w:t>
      </w:r>
      <w:r w:rsidR="00A856BF">
        <w:rPr>
          <w:spacing w:val="1"/>
          <w:sz w:val="24"/>
          <w:szCs w:val="24"/>
        </w:rPr>
        <w:t>e</w:t>
      </w:r>
      <w:r w:rsidR="00A856BF">
        <w:rPr>
          <w:sz w:val="24"/>
          <w:szCs w:val="24"/>
        </w:rPr>
        <w:t>s b</w:t>
      </w:r>
      <w:r w:rsidR="00A856BF">
        <w:rPr>
          <w:spacing w:val="-1"/>
          <w:sz w:val="24"/>
          <w:szCs w:val="24"/>
        </w:rPr>
        <w:t>e</w:t>
      </w:r>
      <w:r w:rsidR="00A856BF">
        <w:rPr>
          <w:sz w:val="24"/>
          <w:szCs w:val="24"/>
        </w:rPr>
        <w:t>laj</w:t>
      </w:r>
      <w:r w:rsidR="00A856BF">
        <w:rPr>
          <w:spacing w:val="-1"/>
          <w:sz w:val="24"/>
          <w:szCs w:val="24"/>
        </w:rPr>
        <w:t>a</w:t>
      </w:r>
      <w:r w:rsidR="00A856BF">
        <w:rPr>
          <w:sz w:val="24"/>
          <w:szCs w:val="24"/>
        </w:rPr>
        <w:t xml:space="preserve">r </w:t>
      </w:r>
      <w:r w:rsidR="00A856BF">
        <w:rPr>
          <w:spacing w:val="1"/>
          <w:sz w:val="24"/>
          <w:szCs w:val="24"/>
        </w:rPr>
        <w:t xml:space="preserve"> </w:t>
      </w:r>
      <w:r w:rsidR="00A856BF">
        <w:rPr>
          <w:spacing w:val="2"/>
          <w:sz w:val="24"/>
          <w:szCs w:val="24"/>
        </w:rPr>
        <w:t>d</w:t>
      </w:r>
      <w:r w:rsidR="00A856BF">
        <w:rPr>
          <w:spacing w:val="-1"/>
          <w:sz w:val="24"/>
          <w:szCs w:val="24"/>
        </w:rPr>
        <w:t>a</w:t>
      </w:r>
      <w:r w:rsidR="00A856BF">
        <w:rPr>
          <w:sz w:val="24"/>
          <w:szCs w:val="24"/>
        </w:rPr>
        <w:t xml:space="preserve">n </w:t>
      </w:r>
      <w:r w:rsidR="00A856BF">
        <w:rPr>
          <w:spacing w:val="1"/>
          <w:sz w:val="24"/>
          <w:szCs w:val="24"/>
        </w:rPr>
        <w:t xml:space="preserve"> </w:t>
      </w:r>
      <w:r w:rsidR="00A856BF">
        <w:rPr>
          <w:sz w:val="24"/>
          <w:szCs w:val="24"/>
        </w:rPr>
        <w:t>me</w:t>
      </w:r>
      <w:r w:rsidR="00A856BF">
        <w:rPr>
          <w:spacing w:val="2"/>
          <w:sz w:val="24"/>
          <w:szCs w:val="24"/>
        </w:rPr>
        <w:t>n</w:t>
      </w:r>
      <w:r w:rsidR="00A856BF">
        <w:rPr>
          <w:spacing w:val="-1"/>
          <w:sz w:val="24"/>
          <w:szCs w:val="24"/>
        </w:rPr>
        <w:t>c</w:t>
      </w:r>
      <w:r w:rsidR="00A856BF">
        <w:rPr>
          <w:sz w:val="24"/>
          <w:szCs w:val="24"/>
        </w:rPr>
        <w:t>ip</w:t>
      </w:r>
      <w:r w:rsidR="00A856BF">
        <w:rPr>
          <w:spacing w:val="1"/>
          <w:sz w:val="24"/>
          <w:szCs w:val="24"/>
        </w:rPr>
        <w:t>t</w:t>
      </w:r>
      <w:r w:rsidR="00A856BF">
        <w:rPr>
          <w:spacing w:val="-1"/>
          <w:sz w:val="24"/>
          <w:szCs w:val="24"/>
        </w:rPr>
        <w:t>a</w:t>
      </w:r>
      <w:r w:rsidR="00A856BF">
        <w:rPr>
          <w:sz w:val="24"/>
          <w:szCs w:val="24"/>
        </w:rPr>
        <w:t>k</w:t>
      </w:r>
      <w:r w:rsidR="00A856BF">
        <w:rPr>
          <w:spacing w:val="1"/>
          <w:sz w:val="24"/>
          <w:szCs w:val="24"/>
        </w:rPr>
        <w:t>a</w:t>
      </w:r>
      <w:r w:rsidR="00A856BF">
        <w:rPr>
          <w:sz w:val="24"/>
          <w:szCs w:val="24"/>
        </w:rPr>
        <w:t xml:space="preserve">n </w:t>
      </w:r>
      <w:r w:rsidR="00A856BF">
        <w:rPr>
          <w:spacing w:val="1"/>
          <w:sz w:val="24"/>
          <w:szCs w:val="24"/>
        </w:rPr>
        <w:t xml:space="preserve"> </w:t>
      </w:r>
      <w:r w:rsidR="00A856BF">
        <w:rPr>
          <w:sz w:val="24"/>
          <w:szCs w:val="24"/>
        </w:rPr>
        <w:t>p</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lam</w:t>
      </w:r>
      <w:r w:rsidR="00A856BF">
        <w:rPr>
          <w:spacing w:val="-1"/>
          <w:sz w:val="24"/>
          <w:szCs w:val="24"/>
        </w:rPr>
        <w:t>a</w:t>
      </w:r>
      <w:r w:rsidR="00A856BF">
        <w:rPr>
          <w:spacing w:val="5"/>
          <w:sz w:val="24"/>
          <w:szCs w:val="24"/>
        </w:rPr>
        <w:t>n</w:t>
      </w:r>
      <w:r w:rsidR="00A856BF">
        <w:rPr>
          <w:spacing w:val="-1"/>
          <w:sz w:val="24"/>
          <w:szCs w:val="24"/>
        </w:rPr>
        <w:t>-</w:t>
      </w:r>
      <w:r w:rsidR="00A856BF">
        <w:rPr>
          <w:sz w:val="24"/>
          <w:szCs w:val="24"/>
        </w:rPr>
        <w:t>p</w:t>
      </w:r>
      <w:r w:rsidR="00A856BF">
        <w:rPr>
          <w:spacing w:val="-1"/>
          <w:sz w:val="24"/>
          <w:szCs w:val="24"/>
        </w:rPr>
        <w:t>e</w:t>
      </w:r>
      <w:r w:rsidR="00A856BF">
        <w:rPr>
          <w:spacing w:val="2"/>
          <w:sz w:val="24"/>
          <w:szCs w:val="24"/>
        </w:rPr>
        <w:t>n</w:t>
      </w:r>
      <w:r w:rsidR="00A856BF">
        <w:rPr>
          <w:sz w:val="24"/>
          <w:szCs w:val="24"/>
        </w:rPr>
        <w:t>g</w:t>
      </w:r>
      <w:r w:rsidR="00A856BF">
        <w:rPr>
          <w:spacing w:val="-1"/>
          <w:sz w:val="24"/>
          <w:szCs w:val="24"/>
        </w:rPr>
        <w:t>a</w:t>
      </w:r>
      <w:r w:rsidR="00A856BF">
        <w:rPr>
          <w:sz w:val="24"/>
          <w:szCs w:val="24"/>
        </w:rPr>
        <w:t>lam</w:t>
      </w:r>
      <w:r w:rsidR="00A856BF">
        <w:rPr>
          <w:spacing w:val="-1"/>
          <w:sz w:val="24"/>
          <w:szCs w:val="24"/>
        </w:rPr>
        <w:t>a</w:t>
      </w:r>
      <w:r w:rsidR="00A856BF">
        <w:rPr>
          <w:sz w:val="24"/>
          <w:szCs w:val="24"/>
        </w:rPr>
        <w:t xml:space="preserve">n </w:t>
      </w:r>
      <w:r w:rsidR="00A856BF">
        <w:rPr>
          <w:spacing w:val="6"/>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 xml:space="preserve">g  </w:t>
      </w:r>
      <w:r w:rsidR="00A856BF">
        <w:rPr>
          <w:spacing w:val="2"/>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 xml:space="preserve">t </w:t>
      </w:r>
      <w:r w:rsidR="00A856BF">
        <w:rPr>
          <w:spacing w:val="2"/>
          <w:sz w:val="24"/>
          <w:szCs w:val="24"/>
        </w:rPr>
        <w:t xml:space="preserve"> </w:t>
      </w:r>
      <w:r w:rsidR="00A856BF">
        <w:rPr>
          <w:sz w:val="24"/>
          <w:szCs w:val="24"/>
        </w:rPr>
        <w:t>di</w:t>
      </w:r>
      <w:r w:rsidR="00A856BF">
        <w:rPr>
          <w:spacing w:val="1"/>
          <w:sz w:val="24"/>
          <w:szCs w:val="24"/>
        </w:rPr>
        <w:t>j</w:t>
      </w:r>
      <w:r w:rsidR="00A856BF">
        <w:rPr>
          <w:spacing w:val="-1"/>
          <w:sz w:val="24"/>
          <w:szCs w:val="24"/>
        </w:rPr>
        <w:t>a</w:t>
      </w:r>
      <w:r w:rsidR="00A856BF">
        <w:rPr>
          <w:sz w:val="24"/>
          <w:szCs w:val="24"/>
        </w:rPr>
        <w:t>dik</w:t>
      </w:r>
      <w:r w:rsidR="00A856BF">
        <w:rPr>
          <w:spacing w:val="2"/>
          <w:sz w:val="24"/>
          <w:szCs w:val="24"/>
        </w:rPr>
        <w:t>a</w:t>
      </w:r>
      <w:r w:rsidR="00A856BF">
        <w:rPr>
          <w:sz w:val="24"/>
          <w:szCs w:val="24"/>
        </w:rPr>
        <w:t xml:space="preserve">n </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i b</w:t>
      </w:r>
      <w:r w:rsidR="00A856BF">
        <w:rPr>
          <w:spacing w:val="-1"/>
          <w:sz w:val="24"/>
          <w:szCs w:val="24"/>
        </w:rPr>
        <w:t>a</w:t>
      </w:r>
      <w:r w:rsidR="00A856BF">
        <w:rPr>
          <w:sz w:val="24"/>
          <w:szCs w:val="24"/>
        </w:rPr>
        <w:t>h</w:t>
      </w:r>
      <w:r w:rsidR="00A856BF">
        <w:rPr>
          <w:spacing w:val="-1"/>
          <w:sz w:val="24"/>
          <w:szCs w:val="24"/>
        </w:rPr>
        <w:t>a</w:t>
      </w:r>
      <w:r w:rsidR="00A856BF">
        <w:rPr>
          <w:sz w:val="24"/>
          <w:szCs w:val="24"/>
        </w:rPr>
        <w:t xml:space="preserve">n </w:t>
      </w:r>
      <w:r w:rsidR="00A856BF">
        <w:rPr>
          <w:spacing w:val="1"/>
          <w:sz w:val="24"/>
          <w:szCs w:val="24"/>
        </w:rPr>
        <w:t xml:space="preserve"> </w:t>
      </w:r>
      <w:r w:rsidR="00A856BF">
        <w:rPr>
          <w:spacing w:val="-1"/>
          <w:sz w:val="24"/>
          <w:szCs w:val="24"/>
        </w:rPr>
        <w:t>a</w:t>
      </w:r>
      <w:r w:rsidR="00A856BF">
        <w:rPr>
          <w:sz w:val="24"/>
          <w:szCs w:val="24"/>
        </w:rPr>
        <w:t xml:space="preserve">tau </w:t>
      </w:r>
      <w:r w:rsidR="00A856BF">
        <w:rPr>
          <w:spacing w:val="1"/>
          <w:sz w:val="24"/>
          <w:szCs w:val="24"/>
        </w:rPr>
        <w:t xml:space="preserve"> </w:t>
      </w:r>
      <w:r w:rsidR="00A856BF">
        <w:rPr>
          <w:sz w:val="24"/>
          <w:szCs w:val="24"/>
        </w:rPr>
        <w:t>b</w:t>
      </w:r>
      <w:r w:rsidR="00A856BF">
        <w:rPr>
          <w:spacing w:val="-1"/>
          <w:sz w:val="24"/>
          <w:szCs w:val="24"/>
        </w:rPr>
        <w:t>e</w:t>
      </w:r>
      <w:r w:rsidR="00A856BF">
        <w:rPr>
          <w:sz w:val="24"/>
          <w:szCs w:val="24"/>
        </w:rPr>
        <w:t>k</w:t>
      </w:r>
      <w:r w:rsidR="00A856BF">
        <w:rPr>
          <w:spacing w:val="-1"/>
          <w:sz w:val="24"/>
          <w:szCs w:val="24"/>
        </w:rPr>
        <w:t>a</w:t>
      </w:r>
      <w:r w:rsidR="00A856BF">
        <w:rPr>
          <w:sz w:val="24"/>
          <w:szCs w:val="24"/>
        </w:rPr>
        <w:t xml:space="preserve">l </w:t>
      </w:r>
      <w:r w:rsidR="00A856BF">
        <w:rPr>
          <w:spacing w:val="2"/>
          <w:sz w:val="24"/>
          <w:szCs w:val="24"/>
        </w:rPr>
        <w:t xml:space="preserve"> </w:t>
      </w:r>
      <w:r w:rsidR="00A856BF">
        <w:rPr>
          <w:sz w:val="24"/>
          <w:szCs w:val="24"/>
        </w:rPr>
        <w:t>b</w:t>
      </w:r>
      <w:r w:rsidR="00A856BF">
        <w:rPr>
          <w:spacing w:val="1"/>
          <w:sz w:val="24"/>
          <w:szCs w:val="24"/>
        </w:rPr>
        <w:t>a</w:t>
      </w:r>
      <w:r w:rsidR="00A856BF">
        <w:rPr>
          <w:spacing w:val="-2"/>
          <w:sz w:val="24"/>
          <w:szCs w:val="24"/>
        </w:rPr>
        <w:t>g</w:t>
      </w:r>
      <w:r w:rsidR="00A856BF">
        <w:rPr>
          <w:sz w:val="24"/>
          <w:szCs w:val="24"/>
        </w:rPr>
        <w:t xml:space="preserve">i </w:t>
      </w:r>
      <w:r w:rsidR="00A856BF">
        <w:rPr>
          <w:spacing w:val="4"/>
          <w:sz w:val="24"/>
          <w:szCs w:val="24"/>
        </w:rPr>
        <w:t xml:space="preserve"> </w:t>
      </w:r>
      <w:r w:rsidR="009D360C">
        <w:rPr>
          <w:sz w:val="24"/>
          <w:szCs w:val="24"/>
        </w:rPr>
        <w:t>siswa didik</w:t>
      </w:r>
      <w:r w:rsidR="00A856BF">
        <w:rPr>
          <w:sz w:val="24"/>
          <w:szCs w:val="24"/>
        </w:rPr>
        <w:t xml:space="preserve"> </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 xml:space="preserve">lam </w:t>
      </w:r>
      <w:r w:rsidR="00A856BF">
        <w:rPr>
          <w:spacing w:val="1"/>
          <w:sz w:val="24"/>
          <w:szCs w:val="24"/>
        </w:rPr>
        <w:t xml:space="preserve"> </w:t>
      </w:r>
      <w:r w:rsidR="00A856BF">
        <w:rPr>
          <w:sz w:val="24"/>
          <w:szCs w:val="24"/>
        </w:rPr>
        <w:t>meng</w:t>
      </w:r>
      <w:r w:rsidR="00A856BF">
        <w:rPr>
          <w:spacing w:val="-1"/>
          <w:sz w:val="24"/>
          <w:szCs w:val="24"/>
        </w:rPr>
        <w:t>a</w:t>
      </w:r>
      <w:r w:rsidR="00A856BF">
        <w:rPr>
          <w:sz w:val="24"/>
          <w:szCs w:val="24"/>
        </w:rPr>
        <w:t>ru</w:t>
      </w:r>
      <w:r w:rsidR="00A856BF">
        <w:rPr>
          <w:spacing w:val="1"/>
          <w:sz w:val="24"/>
          <w:szCs w:val="24"/>
        </w:rPr>
        <w:t>n</w:t>
      </w:r>
      <w:r w:rsidR="00A856BF">
        <w:rPr>
          <w:spacing w:val="-2"/>
          <w:sz w:val="24"/>
          <w:szCs w:val="24"/>
        </w:rPr>
        <w:t>g</w:t>
      </w:r>
      <w:r w:rsidR="00A856BF">
        <w:rPr>
          <w:sz w:val="24"/>
          <w:szCs w:val="24"/>
        </w:rPr>
        <w:t xml:space="preserve">i </w:t>
      </w:r>
      <w:r w:rsidR="00A856BF">
        <w:rPr>
          <w:spacing w:val="2"/>
          <w:sz w:val="24"/>
          <w:szCs w:val="24"/>
        </w:rPr>
        <w:t xml:space="preserve"> </w:t>
      </w:r>
      <w:r w:rsidR="00A856BF">
        <w:rPr>
          <w:sz w:val="24"/>
          <w:szCs w:val="24"/>
        </w:rPr>
        <w:t xml:space="preserve">hidup </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 xml:space="preserve">n </w:t>
      </w:r>
      <w:r w:rsidR="00A856BF">
        <w:rPr>
          <w:spacing w:val="1"/>
          <w:sz w:val="24"/>
          <w:szCs w:val="24"/>
        </w:rPr>
        <w:t xml:space="preserve"> </w:t>
      </w:r>
      <w:r w:rsidR="00A856BF">
        <w:rPr>
          <w:sz w:val="24"/>
          <w:szCs w:val="24"/>
        </w:rPr>
        <w:t>k</w:t>
      </w:r>
      <w:r w:rsidR="00A856BF">
        <w:rPr>
          <w:spacing w:val="-1"/>
          <w:sz w:val="24"/>
          <w:szCs w:val="24"/>
        </w:rPr>
        <w:t>e</w:t>
      </w:r>
      <w:r w:rsidR="00A856BF">
        <w:rPr>
          <w:sz w:val="24"/>
          <w:szCs w:val="24"/>
        </w:rPr>
        <w:t xml:space="preserve">hidupan. </w:t>
      </w:r>
      <w:r w:rsidR="00A856BF">
        <w:rPr>
          <w:spacing w:val="1"/>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 memb</w:t>
      </w:r>
      <w:r w:rsidR="00A856BF">
        <w:rPr>
          <w:spacing w:val="-1"/>
          <w:sz w:val="24"/>
          <w:szCs w:val="24"/>
        </w:rPr>
        <w:t>a</w:t>
      </w:r>
      <w:r w:rsidR="00A856BF">
        <w:rPr>
          <w:sz w:val="24"/>
          <w:szCs w:val="24"/>
        </w:rPr>
        <w:t>ntu menumbuhk</w:t>
      </w:r>
      <w:r w:rsidR="00A856BF">
        <w:rPr>
          <w:spacing w:val="-1"/>
          <w:sz w:val="24"/>
          <w:szCs w:val="24"/>
        </w:rPr>
        <w:t>a</w:t>
      </w:r>
      <w:r w:rsidR="00A856BF">
        <w:rPr>
          <w:sz w:val="24"/>
          <w:szCs w:val="24"/>
        </w:rPr>
        <w:t>n k</w:t>
      </w:r>
      <w:r w:rsidR="00A856BF">
        <w:rPr>
          <w:spacing w:val="-1"/>
          <w:sz w:val="24"/>
          <w:szCs w:val="24"/>
        </w:rPr>
        <w:t>e</w:t>
      </w:r>
      <w:r w:rsidR="00A856BF">
        <w:rPr>
          <w:spacing w:val="2"/>
          <w:sz w:val="24"/>
          <w:szCs w:val="24"/>
        </w:rPr>
        <w:t>s</w:t>
      </w:r>
      <w:r w:rsidR="00A856BF">
        <w:rPr>
          <w:spacing w:val="-1"/>
          <w:sz w:val="24"/>
          <w:szCs w:val="24"/>
        </w:rPr>
        <w:t>a</w:t>
      </w:r>
      <w:r w:rsidR="00A856BF">
        <w:rPr>
          <w:sz w:val="24"/>
          <w:szCs w:val="24"/>
        </w:rPr>
        <w:t>d</w:t>
      </w:r>
      <w:r w:rsidR="00A856BF">
        <w:rPr>
          <w:spacing w:val="-1"/>
          <w:sz w:val="24"/>
          <w:szCs w:val="24"/>
        </w:rPr>
        <w:t>a</w:t>
      </w:r>
      <w:r w:rsidR="00A856BF">
        <w:rPr>
          <w:spacing w:val="1"/>
          <w:sz w:val="24"/>
          <w:szCs w:val="24"/>
        </w:rPr>
        <w:t>r</w:t>
      </w:r>
      <w:r w:rsidR="00A856BF">
        <w:rPr>
          <w:spacing w:val="-1"/>
          <w:sz w:val="24"/>
          <w:szCs w:val="24"/>
        </w:rPr>
        <w:t>a</w:t>
      </w:r>
      <w:r w:rsidR="00A856BF">
        <w:rPr>
          <w:sz w:val="24"/>
          <w:szCs w:val="24"/>
        </w:rPr>
        <w:t>n</w:t>
      </w:r>
      <w:r w:rsidR="00CB22A2">
        <w:rPr>
          <w:spacing w:val="2"/>
          <w:sz w:val="24"/>
          <w:szCs w:val="24"/>
        </w:rPr>
        <w:t xml:space="preserve"> </w:t>
      </w:r>
      <w:proofErr w:type="gramStart"/>
      <w:r w:rsidR="00A856BF">
        <w:rPr>
          <w:spacing w:val="-1"/>
          <w:sz w:val="24"/>
          <w:szCs w:val="24"/>
        </w:rPr>
        <w:t>a</w:t>
      </w:r>
      <w:r w:rsidR="00A856BF">
        <w:rPr>
          <w:sz w:val="24"/>
          <w:szCs w:val="24"/>
        </w:rPr>
        <w:t>k</w:t>
      </w:r>
      <w:r w:rsidR="00A856BF">
        <w:rPr>
          <w:spacing w:val="-1"/>
          <w:sz w:val="24"/>
          <w:szCs w:val="24"/>
        </w:rPr>
        <w:t>a</w:t>
      </w:r>
      <w:r w:rsidR="00A856BF">
        <w:rPr>
          <w:sz w:val="24"/>
          <w:szCs w:val="24"/>
        </w:rPr>
        <w:t>n</w:t>
      </w:r>
      <w:proofErr w:type="gramEnd"/>
      <w:r w:rsidR="00A856BF">
        <w:rPr>
          <w:spacing w:val="2"/>
          <w:sz w:val="24"/>
          <w:szCs w:val="24"/>
        </w:rPr>
        <w:t xml:space="preserve"> </w:t>
      </w:r>
      <w:r w:rsidR="00A856BF">
        <w:rPr>
          <w:sz w:val="24"/>
          <w:szCs w:val="24"/>
        </w:rPr>
        <w:t>k</w:t>
      </w:r>
      <w:r w:rsidR="00A856BF">
        <w:rPr>
          <w:spacing w:val="-1"/>
          <w:sz w:val="24"/>
          <w:szCs w:val="24"/>
        </w:rPr>
        <w:t>e</w:t>
      </w:r>
      <w:r w:rsidR="00A856BF">
        <w:rPr>
          <w:sz w:val="24"/>
          <w:szCs w:val="24"/>
        </w:rPr>
        <w:t>mandi</w:t>
      </w:r>
      <w:r w:rsidR="00A856BF">
        <w:rPr>
          <w:spacing w:val="-1"/>
          <w:sz w:val="24"/>
          <w:szCs w:val="24"/>
        </w:rPr>
        <w:t>r</w:t>
      </w:r>
      <w:r w:rsidR="00A856BF">
        <w:rPr>
          <w:spacing w:val="3"/>
          <w:sz w:val="24"/>
          <w:szCs w:val="24"/>
        </w:rPr>
        <w:t>i</w:t>
      </w:r>
      <w:r w:rsidR="00A856BF">
        <w:rPr>
          <w:spacing w:val="-1"/>
          <w:sz w:val="24"/>
          <w:szCs w:val="24"/>
        </w:rPr>
        <w:t>a</w:t>
      </w:r>
      <w:r w:rsidR="00A856BF">
        <w:rPr>
          <w:sz w:val="24"/>
          <w:szCs w:val="24"/>
        </w:rPr>
        <w:t>n, p</w:t>
      </w:r>
      <w:r w:rsidR="00A856BF">
        <w:rPr>
          <w:spacing w:val="1"/>
          <w:sz w:val="24"/>
          <w:szCs w:val="24"/>
        </w:rPr>
        <w:t>e</w:t>
      </w:r>
      <w:r w:rsidR="00A856BF">
        <w:rPr>
          <w:sz w:val="24"/>
          <w:szCs w:val="24"/>
        </w:rPr>
        <w:t>n</w:t>
      </w:r>
      <w:r w:rsidR="00A856BF">
        <w:rPr>
          <w:spacing w:val="-2"/>
          <w:sz w:val="24"/>
          <w:szCs w:val="24"/>
        </w:rPr>
        <w:t>g</w:t>
      </w:r>
      <w:r w:rsidR="00A856BF">
        <w:rPr>
          <w:spacing w:val="-1"/>
          <w:sz w:val="24"/>
          <w:szCs w:val="24"/>
        </w:rPr>
        <w:t>a</w:t>
      </w:r>
      <w:r w:rsidR="00A856BF">
        <w:rPr>
          <w:sz w:val="24"/>
          <w:szCs w:val="24"/>
        </w:rPr>
        <w:t>mb</w:t>
      </w:r>
      <w:r w:rsidR="00A856BF">
        <w:rPr>
          <w:spacing w:val="1"/>
          <w:sz w:val="24"/>
          <w:szCs w:val="24"/>
        </w:rPr>
        <w:t>i</w:t>
      </w:r>
      <w:r w:rsidR="00A856BF">
        <w:rPr>
          <w:sz w:val="24"/>
          <w:szCs w:val="24"/>
        </w:rPr>
        <w:t>l</w:t>
      </w:r>
      <w:r w:rsidR="00A856BF">
        <w:rPr>
          <w:spacing w:val="2"/>
          <w:sz w:val="24"/>
          <w:szCs w:val="24"/>
        </w:rPr>
        <w:t>a</w:t>
      </w:r>
      <w:r w:rsidR="00A856BF">
        <w:rPr>
          <w:sz w:val="24"/>
          <w:szCs w:val="24"/>
        </w:rPr>
        <w:t>n k</w:t>
      </w:r>
      <w:r w:rsidR="00A856BF">
        <w:rPr>
          <w:spacing w:val="-1"/>
          <w:sz w:val="24"/>
          <w:szCs w:val="24"/>
        </w:rPr>
        <w:t>e</w:t>
      </w:r>
      <w:r w:rsidR="00A856BF">
        <w:rPr>
          <w:sz w:val="24"/>
          <w:szCs w:val="24"/>
        </w:rPr>
        <w:t>putus</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ndiri,</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2"/>
          <w:sz w:val="24"/>
          <w:szCs w:val="24"/>
        </w:rPr>
        <w:t xml:space="preserve"> </w:t>
      </w:r>
      <w:r w:rsidR="00A856BF">
        <w:rPr>
          <w:sz w:val="24"/>
          <w:szCs w:val="24"/>
        </w:rPr>
        <w:t>menumbuhk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tang</w:t>
      </w:r>
      <w:r w:rsidR="00A856BF">
        <w:rPr>
          <w:spacing w:val="-3"/>
          <w:sz w:val="24"/>
          <w:szCs w:val="24"/>
        </w:rPr>
        <w:t>g</w:t>
      </w:r>
      <w:r w:rsidR="00A856BF">
        <w:rPr>
          <w:sz w:val="24"/>
          <w:szCs w:val="24"/>
        </w:rPr>
        <w:t>u</w:t>
      </w:r>
      <w:r w:rsidR="00A856BF">
        <w:rPr>
          <w:spacing w:val="2"/>
          <w:sz w:val="24"/>
          <w:szCs w:val="24"/>
        </w:rPr>
        <w:t>n</w:t>
      </w:r>
      <w:r w:rsidR="00A856BF">
        <w:rPr>
          <w:sz w:val="24"/>
          <w:szCs w:val="24"/>
        </w:rPr>
        <w:t>g ja</w:t>
      </w:r>
      <w:r w:rsidR="00A856BF">
        <w:rPr>
          <w:spacing w:val="-1"/>
          <w:sz w:val="24"/>
          <w:szCs w:val="24"/>
        </w:rPr>
        <w:t>wa</w:t>
      </w:r>
      <w:r w:rsidR="00A856BF">
        <w:rPr>
          <w:sz w:val="24"/>
          <w:szCs w:val="24"/>
        </w:rPr>
        <w:t>b</w:t>
      </w:r>
      <w:r w:rsidR="00A856BF">
        <w:rPr>
          <w:spacing w:val="7"/>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t</w:t>
      </w:r>
      <w:r w:rsidR="00A856BF">
        <w:rPr>
          <w:spacing w:val="1"/>
          <w:sz w:val="24"/>
          <w:szCs w:val="24"/>
        </w:rPr>
        <w:t>i</w:t>
      </w:r>
      <w:r w:rsidR="00A856BF">
        <w:rPr>
          <w:spacing w:val="2"/>
          <w:sz w:val="24"/>
          <w:szCs w:val="24"/>
        </w:rPr>
        <w:t>n</w:t>
      </w:r>
      <w:r w:rsidR="00A856BF">
        <w:rPr>
          <w:sz w:val="24"/>
          <w:szCs w:val="24"/>
        </w:rPr>
        <w:t>ggi</w:t>
      </w:r>
      <w:r w:rsidR="00A856BF">
        <w:rPr>
          <w:spacing w:val="2"/>
          <w:sz w:val="24"/>
          <w:szCs w:val="24"/>
        </w:rPr>
        <w:t xml:space="preserve"> </w:t>
      </w:r>
      <w:r w:rsidR="00A856BF">
        <w:rPr>
          <w:sz w:val="24"/>
          <w:szCs w:val="24"/>
        </w:rPr>
        <w:t>te</w:t>
      </w:r>
      <w:r w:rsidR="00A856BF">
        <w:rPr>
          <w:spacing w:val="-1"/>
          <w:sz w:val="24"/>
          <w:szCs w:val="24"/>
        </w:rPr>
        <w:t>r</w:t>
      </w:r>
      <w:r w:rsidR="00A856BF">
        <w:rPr>
          <w:sz w:val="24"/>
          <w:szCs w:val="24"/>
        </w:rPr>
        <w:t>h</w:t>
      </w:r>
      <w:r w:rsidR="00A856BF">
        <w:rPr>
          <w:spacing w:val="-1"/>
          <w:sz w:val="24"/>
          <w:szCs w:val="24"/>
        </w:rPr>
        <w:t>a</w:t>
      </w:r>
      <w:r w:rsidR="00A856BF">
        <w:rPr>
          <w:sz w:val="24"/>
          <w:szCs w:val="24"/>
        </w:rPr>
        <w:t>d</w:t>
      </w:r>
      <w:r w:rsidR="00A856BF">
        <w:rPr>
          <w:spacing w:val="-1"/>
          <w:sz w:val="24"/>
          <w:szCs w:val="24"/>
        </w:rPr>
        <w:t>a</w:t>
      </w:r>
      <w:r w:rsidR="00A856BF">
        <w:rPr>
          <w:sz w:val="24"/>
          <w:szCs w:val="24"/>
        </w:rPr>
        <w:t>p p</w:t>
      </w:r>
      <w:r w:rsidR="00A856BF">
        <w:rPr>
          <w:spacing w:val="-1"/>
          <w:sz w:val="24"/>
          <w:szCs w:val="24"/>
        </w:rPr>
        <w:t>e</w:t>
      </w:r>
      <w:r w:rsidR="00A856BF">
        <w:rPr>
          <w:sz w:val="24"/>
          <w:szCs w:val="24"/>
        </w:rPr>
        <w:t>m</w:t>
      </w:r>
      <w:r w:rsidR="00A856BF">
        <w:rPr>
          <w:spacing w:val="1"/>
          <w:sz w:val="24"/>
          <w:szCs w:val="24"/>
        </w:rPr>
        <w:t>i</w:t>
      </w:r>
      <w:r w:rsidR="00A856BF">
        <w:rPr>
          <w:sz w:val="24"/>
          <w:szCs w:val="24"/>
        </w:rPr>
        <w:t>l</w:t>
      </w:r>
      <w:r w:rsidR="00A856BF">
        <w:rPr>
          <w:spacing w:val="1"/>
          <w:sz w:val="24"/>
          <w:szCs w:val="24"/>
        </w:rPr>
        <w:t>i</w:t>
      </w:r>
      <w:r w:rsidR="00A856BF">
        <w:rPr>
          <w:sz w:val="24"/>
          <w:szCs w:val="24"/>
        </w:rPr>
        <w:t>h</w:t>
      </w:r>
      <w:r w:rsidR="00A856BF">
        <w:rPr>
          <w:spacing w:val="-1"/>
          <w:sz w:val="24"/>
          <w:szCs w:val="24"/>
        </w:rPr>
        <w:t>a</w:t>
      </w:r>
      <w:r w:rsidR="00A856BF">
        <w:rPr>
          <w:sz w:val="24"/>
          <w:szCs w:val="24"/>
        </w:rPr>
        <w:t xml:space="preserve">n </w:t>
      </w:r>
      <w:r w:rsidR="00A856BF">
        <w:rPr>
          <w:spacing w:val="1"/>
          <w:sz w:val="24"/>
          <w:szCs w:val="24"/>
        </w:rPr>
        <w:t>t</w:t>
      </w:r>
      <w:r w:rsidR="00A856BF">
        <w:rPr>
          <w:spacing w:val="-1"/>
          <w:sz w:val="24"/>
          <w:szCs w:val="24"/>
        </w:rPr>
        <w:t>e</w:t>
      </w:r>
      <w:r w:rsidR="00A856BF">
        <w:rPr>
          <w:sz w:val="24"/>
          <w:szCs w:val="24"/>
        </w:rPr>
        <w:t>rs</w:t>
      </w:r>
      <w:r w:rsidR="00A856BF">
        <w:rPr>
          <w:spacing w:val="-1"/>
          <w:sz w:val="24"/>
          <w:szCs w:val="24"/>
        </w:rPr>
        <w:t>e</w:t>
      </w:r>
      <w:r w:rsidR="00A856BF">
        <w:rPr>
          <w:sz w:val="24"/>
          <w:szCs w:val="24"/>
        </w:rPr>
        <w:t>but.</w:t>
      </w:r>
    </w:p>
    <w:p w:rsidR="005A5131" w:rsidRDefault="009D360C" w:rsidP="00E22BE4">
      <w:pPr>
        <w:spacing w:before="4" w:line="360" w:lineRule="auto"/>
        <w:ind w:left="305" w:right="216" w:firstLine="720"/>
        <w:jc w:val="both"/>
        <w:rPr>
          <w:sz w:val="24"/>
          <w:szCs w:val="24"/>
        </w:rPr>
      </w:pPr>
      <w:r>
        <w:rPr>
          <w:sz w:val="24"/>
          <w:szCs w:val="24"/>
        </w:rPr>
        <w:lastRenderedPageBreak/>
        <w:t>K</w:t>
      </w:r>
      <w:r w:rsidR="00A856BF">
        <w:rPr>
          <w:sz w:val="24"/>
          <w:szCs w:val="24"/>
        </w:rPr>
        <w:t xml:space="preserve">onten </w:t>
      </w:r>
      <w:r>
        <w:rPr>
          <w:sz w:val="24"/>
          <w:szCs w:val="24"/>
        </w:rPr>
        <w:t>materi</w:t>
      </w:r>
      <w:r w:rsidR="00A856BF">
        <w:rPr>
          <w:spacing w:val="7"/>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Pr>
          <w:sz w:val="24"/>
          <w:szCs w:val="24"/>
        </w:rPr>
        <w:t>g</w:t>
      </w:r>
      <w:r w:rsidR="00A856BF">
        <w:rPr>
          <w:sz w:val="24"/>
          <w:szCs w:val="24"/>
        </w:rPr>
        <w:t xml:space="preserve"> dibe</w:t>
      </w:r>
      <w:r w:rsidR="00A856BF">
        <w:rPr>
          <w:spacing w:val="-1"/>
          <w:sz w:val="24"/>
          <w:szCs w:val="24"/>
        </w:rPr>
        <w:t>r</w:t>
      </w:r>
      <w:r w:rsidR="00A856BF">
        <w:rPr>
          <w:sz w:val="24"/>
          <w:szCs w:val="24"/>
        </w:rPr>
        <w:t xml:space="preserve">ikan </w:t>
      </w:r>
      <w:r>
        <w:rPr>
          <w:sz w:val="24"/>
          <w:szCs w:val="24"/>
        </w:rPr>
        <w:t xml:space="preserve">oleh pendidik kepada siswa harus </w:t>
      </w:r>
      <w:r w:rsidR="00A856BF">
        <w:rPr>
          <w:sz w:val="24"/>
          <w:szCs w:val="24"/>
        </w:rPr>
        <w:t>dises</w:t>
      </w:r>
      <w:r w:rsidR="00A856BF">
        <w:rPr>
          <w:spacing w:val="2"/>
          <w:sz w:val="24"/>
          <w:szCs w:val="24"/>
        </w:rPr>
        <w:t>u</w:t>
      </w:r>
      <w:r w:rsidR="00A856BF">
        <w:rPr>
          <w:spacing w:val="-1"/>
          <w:sz w:val="24"/>
          <w:szCs w:val="24"/>
        </w:rPr>
        <w:t>a</w:t>
      </w:r>
      <w:r w:rsidR="002E2EE6">
        <w:rPr>
          <w:sz w:val="24"/>
          <w:szCs w:val="24"/>
        </w:rPr>
        <w:t>ikan</w:t>
      </w:r>
      <w:r w:rsidR="00A856BF">
        <w:rPr>
          <w:spacing w:val="4"/>
          <w:sz w:val="24"/>
          <w:szCs w:val="24"/>
        </w:rPr>
        <w:t xml:space="preserve"> </w:t>
      </w:r>
      <w:r w:rsidR="00A856BF">
        <w:rPr>
          <w:sz w:val="24"/>
          <w:szCs w:val="24"/>
        </w:rPr>
        <w:t>d</w:t>
      </w:r>
      <w:r w:rsidR="00A856BF">
        <w:rPr>
          <w:spacing w:val="-1"/>
          <w:sz w:val="24"/>
          <w:szCs w:val="24"/>
        </w:rPr>
        <w:t>e</w:t>
      </w:r>
      <w:r w:rsidR="00A856BF">
        <w:rPr>
          <w:sz w:val="24"/>
          <w:szCs w:val="24"/>
        </w:rPr>
        <w:t>ng</w:t>
      </w:r>
      <w:r w:rsidR="00A856BF">
        <w:rPr>
          <w:spacing w:val="-1"/>
          <w:sz w:val="24"/>
          <w:szCs w:val="24"/>
        </w:rPr>
        <w:t>a</w:t>
      </w:r>
      <w:r>
        <w:rPr>
          <w:sz w:val="24"/>
          <w:szCs w:val="24"/>
        </w:rPr>
        <w:t>n</w:t>
      </w:r>
      <w:r w:rsidR="00A856BF">
        <w:rPr>
          <w:spacing w:val="3"/>
          <w:sz w:val="24"/>
          <w:szCs w:val="24"/>
        </w:rPr>
        <w:t xml:space="preserve"> </w:t>
      </w:r>
      <w:r w:rsidR="00A856BF">
        <w:rPr>
          <w:sz w:val="24"/>
          <w:szCs w:val="24"/>
        </w:rPr>
        <w:t>k</w:t>
      </w:r>
      <w:r w:rsidR="00A856BF">
        <w:rPr>
          <w:spacing w:val="-1"/>
          <w:sz w:val="24"/>
          <w:szCs w:val="24"/>
        </w:rPr>
        <w:t>e</w:t>
      </w:r>
      <w:r>
        <w:rPr>
          <w:sz w:val="24"/>
          <w:szCs w:val="24"/>
        </w:rPr>
        <w:t xml:space="preserve">butuhan siswa </w:t>
      </w:r>
      <w:r w:rsidR="00A856BF">
        <w:rPr>
          <w:sz w:val="24"/>
          <w:szCs w:val="24"/>
        </w:rPr>
        <w:t>did</w:t>
      </w:r>
      <w:r w:rsidR="00A856BF">
        <w:rPr>
          <w:spacing w:val="1"/>
          <w:sz w:val="24"/>
          <w:szCs w:val="24"/>
        </w:rPr>
        <w:t>i</w:t>
      </w:r>
      <w:r>
        <w:rPr>
          <w:sz w:val="24"/>
          <w:szCs w:val="24"/>
        </w:rPr>
        <w:t>k karena berkaitan</w:t>
      </w:r>
      <w:r w:rsidR="00A856BF">
        <w:rPr>
          <w:spacing w:val="2"/>
          <w:sz w:val="24"/>
          <w:szCs w:val="24"/>
        </w:rPr>
        <w:t xml:space="preserve"> </w:t>
      </w:r>
      <w:r w:rsidR="00A856BF">
        <w:rPr>
          <w:sz w:val="24"/>
          <w:szCs w:val="24"/>
        </w:rPr>
        <w:t>d</w:t>
      </w:r>
      <w:r w:rsidR="00A856BF">
        <w:rPr>
          <w:spacing w:val="-1"/>
          <w:sz w:val="24"/>
          <w:szCs w:val="24"/>
        </w:rPr>
        <w:t>e</w:t>
      </w:r>
      <w:r w:rsidR="00A856BF">
        <w:rPr>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2"/>
          <w:sz w:val="24"/>
          <w:szCs w:val="24"/>
        </w:rPr>
        <w:t xml:space="preserve"> </w:t>
      </w:r>
      <w:proofErr w:type="gramStart"/>
      <w:r w:rsidR="00A856BF">
        <w:rPr>
          <w:sz w:val="24"/>
          <w:szCs w:val="24"/>
        </w:rPr>
        <w:t>usia</w:t>
      </w:r>
      <w:proofErr w:type="gramEnd"/>
      <w:r w:rsidR="00A856BF">
        <w:rPr>
          <w:sz w:val="24"/>
          <w:szCs w:val="24"/>
        </w:rPr>
        <w:t xml:space="preserve"> </w:t>
      </w:r>
      <w:r>
        <w:rPr>
          <w:sz w:val="24"/>
          <w:szCs w:val="24"/>
        </w:rPr>
        <w:t xml:space="preserve">perkembangan </w:t>
      </w:r>
      <w:r w:rsidR="00A856BF">
        <w:rPr>
          <w:spacing w:val="-1"/>
          <w:sz w:val="24"/>
          <w:szCs w:val="24"/>
        </w:rPr>
        <w:t>e</w:t>
      </w:r>
      <w:r w:rsidR="00A856BF">
        <w:rPr>
          <w:sz w:val="24"/>
          <w:szCs w:val="24"/>
        </w:rPr>
        <w:t>mos</w:t>
      </w:r>
      <w:r w:rsidR="00A856BF">
        <w:rPr>
          <w:spacing w:val="1"/>
          <w:sz w:val="24"/>
          <w:szCs w:val="24"/>
        </w:rPr>
        <w:t>i</w:t>
      </w:r>
      <w:r w:rsidR="00A856BF">
        <w:rPr>
          <w:sz w:val="24"/>
          <w:szCs w:val="24"/>
        </w:rPr>
        <w:t>on</w:t>
      </w:r>
      <w:r w:rsidR="00A856BF">
        <w:rPr>
          <w:spacing w:val="1"/>
          <w:sz w:val="24"/>
          <w:szCs w:val="24"/>
        </w:rPr>
        <w:t>a</w:t>
      </w:r>
      <w:r w:rsidR="00A856BF">
        <w:rPr>
          <w:spacing w:val="2"/>
          <w:sz w:val="24"/>
          <w:szCs w:val="24"/>
        </w:rPr>
        <w:t>ln</w:t>
      </w:r>
      <w:r w:rsidR="00A856BF">
        <w:rPr>
          <w:spacing w:val="-5"/>
          <w:sz w:val="24"/>
          <w:szCs w:val="24"/>
        </w:rPr>
        <w:t>y</w:t>
      </w:r>
      <w:r w:rsidR="00A856BF">
        <w:rPr>
          <w:spacing w:val="-1"/>
          <w:sz w:val="24"/>
          <w:szCs w:val="24"/>
        </w:rPr>
        <w:t>a</w:t>
      </w:r>
      <w:r>
        <w:rPr>
          <w:sz w:val="24"/>
          <w:szCs w:val="24"/>
        </w:rPr>
        <w:t>, juga berhubungan dengan bagaimana k</w:t>
      </w:r>
      <w:r w:rsidR="00A856BF">
        <w:rPr>
          <w:spacing w:val="-1"/>
          <w:sz w:val="24"/>
          <w:szCs w:val="24"/>
        </w:rPr>
        <w:t>e</w:t>
      </w:r>
      <w:r w:rsidR="00A856BF">
        <w:rPr>
          <w:sz w:val="24"/>
          <w:szCs w:val="24"/>
        </w:rPr>
        <w:t>s</w:t>
      </w:r>
      <w:r w:rsidR="00A856BF">
        <w:rPr>
          <w:spacing w:val="-1"/>
          <w:sz w:val="24"/>
          <w:szCs w:val="24"/>
        </w:rPr>
        <w:t>e</w:t>
      </w:r>
      <w:r w:rsidR="00A856BF">
        <w:rPr>
          <w:sz w:val="24"/>
          <w:szCs w:val="24"/>
        </w:rPr>
        <w:t>i</w:t>
      </w:r>
      <w:r w:rsidR="00A856BF">
        <w:rPr>
          <w:spacing w:val="1"/>
          <w:sz w:val="24"/>
          <w:szCs w:val="24"/>
        </w:rPr>
        <w:t>m</w:t>
      </w:r>
      <w:r w:rsidR="00A856BF">
        <w:rPr>
          <w:sz w:val="24"/>
          <w:szCs w:val="24"/>
        </w:rPr>
        <w:t>b</w:t>
      </w:r>
      <w:r w:rsidR="00A856BF">
        <w:rPr>
          <w:spacing w:val="-1"/>
          <w:sz w:val="24"/>
          <w:szCs w:val="24"/>
        </w:rPr>
        <w:t>a</w:t>
      </w:r>
      <w:r w:rsidR="00A856BF">
        <w:rPr>
          <w:spacing w:val="2"/>
          <w:sz w:val="24"/>
          <w:szCs w:val="24"/>
        </w:rPr>
        <w:t>n</w:t>
      </w:r>
      <w:r w:rsidR="00A856BF">
        <w:rPr>
          <w:sz w:val="24"/>
          <w:szCs w:val="24"/>
        </w:rPr>
        <w:t>g</w:t>
      </w:r>
      <w:r w:rsidR="00A856BF">
        <w:rPr>
          <w:spacing w:val="-1"/>
          <w:sz w:val="24"/>
          <w:szCs w:val="24"/>
        </w:rPr>
        <w:t>a</w:t>
      </w:r>
      <w:r w:rsidR="00A856BF">
        <w:rPr>
          <w:sz w:val="24"/>
          <w:szCs w:val="24"/>
        </w:rPr>
        <w:t>n</w:t>
      </w:r>
      <w:r>
        <w:rPr>
          <w:sz w:val="24"/>
          <w:szCs w:val="24"/>
        </w:rPr>
        <w:t xml:space="preserve"> </w:t>
      </w:r>
      <w:r w:rsidRPr="009D360C">
        <w:rPr>
          <w:i/>
          <w:sz w:val="24"/>
          <w:szCs w:val="24"/>
        </w:rPr>
        <w:t>(balance)</w:t>
      </w:r>
      <w:r w:rsidR="00A856BF">
        <w:rPr>
          <w:sz w:val="24"/>
          <w:szCs w:val="24"/>
        </w:rPr>
        <w:t xml:space="preserve"> </w:t>
      </w:r>
      <w:r w:rsidR="00243E8F">
        <w:rPr>
          <w:sz w:val="24"/>
          <w:szCs w:val="24"/>
        </w:rPr>
        <w:t xml:space="preserve">antara </w:t>
      </w:r>
      <w:r w:rsidR="00A856BF">
        <w:rPr>
          <w:sz w:val="24"/>
          <w:szCs w:val="24"/>
        </w:rPr>
        <w:t>k</w:t>
      </w:r>
      <w:r w:rsidR="00A856BF">
        <w:rPr>
          <w:spacing w:val="-1"/>
          <w:sz w:val="24"/>
          <w:szCs w:val="24"/>
        </w:rPr>
        <w:t>ec</w:t>
      </w:r>
      <w:r w:rsidR="00A856BF">
        <w:rPr>
          <w:spacing w:val="1"/>
          <w:sz w:val="24"/>
          <w:szCs w:val="24"/>
        </w:rPr>
        <w:t>e</w:t>
      </w:r>
      <w:r w:rsidR="00A856BF">
        <w:rPr>
          <w:sz w:val="24"/>
          <w:szCs w:val="24"/>
        </w:rPr>
        <w:t>rd</w:t>
      </w:r>
      <w:r w:rsidR="00A856BF">
        <w:rPr>
          <w:spacing w:val="-2"/>
          <w:sz w:val="24"/>
          <w:szCs w:val="24"/>
        </w:rPr>
        <w:t>a</w:t>
      </w:r>
      <w:r w:rsidR="00A856BF">
        <w:rPr>
          <w:sz w:val="24"/>
          <w:szCs w:val="24"/>
        </w:rPr>
        <w:t>san in</w:t>
      </w:r>
      <w:r w:rsidR="00A856BF">
        <w:rPr>
          <w:spacing w:val="1"/>
          <w:sz w:val="24"/>
          <w:szCs w:val="24"/>
        </w:rPr>
        <w:t>t</w:t>
      </w:r>
      <w:r w:rsidR="00A856BF">
        <w:rPr>
          <w:spacing w:val="-1"/>
          <w:sz w:val="24"/>
          <w:szCs w:val="24"/>
        </w:rPr>
        <w:t>e</w:t>
      </w:r>
      <w:r w:rsidR="00A856BF">
        <w:rPr>
          <w:sz w:val="24"/>
          <w:szCs w:val="24"/>
        </w:rPr>
        <w:t>lek</w:t>
      </w:r>
      <w:r w:rsidR="00A856BF">
        <w:rPr>
          <w:spacing w:val="2"/>
          <w:sz w:val="24"/>
          <w:szCs w:val="24"/>
        </w:rPr>
        <w:t>t</w:t>
      </w:r>
      <w:r w:rsidR="00A856BF">
        <w:rPr>
          <w:sz w:val="24"/>
          <w:szCs w:val="24"/>
        </w:rPr>
        <w:t>u</w:t>
      </w:r>
      <w:r w:rsidR="00A856BF">
        <w:rPr>
          <w:spacing w:val="-1"/>
          <w:sz w:val="24"/>
          <w:szCs w:val="24"/>
        </w:rPr>
        <w:t>a</w:t>
      </w:r>
      <w:r w:rsidR="00243E8F">
        <w:rPr>
          <w:sz w:val="24"/>
          <w:szCs w:val="24"/>
        </w:rPr>
        <w:t xml:space="preserve">l, </w:t>
      </w:r>
      <w:r w:rsidR="00A856BF">
        <w:rPr>
          <w:spacing w:val="-1"/>
          <w:sz w:val="24"/>
          <w:szCs w:val="24"/>
        </w:rPr>
        <w:t>e</w:t>
      </w:r>
      <w:r w:rsidR="00A856BF">
        <w:rPr>
          <w:sz w:val="24"/>
          <w:szCs w:val="24"/>
        </w:rPr>
        <w:t>mos</w:t>
      </w:r>
      <w:r w:rsidR="00A856BF">
        <w:rPr>
          <w:spacing w:val="1"/>
          <w:sz w:val="24"/>
          <w:szCs w:val="24"/>
        </w:rPr>
        <w:t>i</w:t>
      </w:r>
      <w:r w:rsidR="00A856BF">
        <w:rPr>
          <w:sz w:val="24"/>
          <w:szCs w:val="24"/>
        </w:rPr>
        <w:t>on</w:t>
      </w:r>
      <w:r w:rsidR="00A856BF">
        <w:rPr>
          <w:spacing w:val="-1"/>
          <w:sz w:val="24"/>
          <w:szCs w:val="24"/>
        </w:rPr>
        <w:t>a</w:t>
      </w:r>
      <w:r w:rsidR="00A856BF">
        <w:rPr>
          <w:spacing w:val="1"/>
          <w:sz w:val="24"/>
          <w:szCs w:val="24"/>
        </w:rPr>
        <w:t>l</w:t>
      </w:r>
      <w:r w:rsidR="00A856BF">
        <w:rPr>
          <w:sz w:val="24"/>
          <w:szCs w:val="24"/>
        </w:rPr>
        <w:t>,</w:t>
      </w:r>
      <w:r w:rsidR="00A856BF">
        <w:rPr>
          <w:spacing w:val="2"/>
          <w:sz w:val="24"/>
          <w:szCs w:val="24"/>
        </w:rPr>
        <w:t xml:space="preserve"> </w:t>
      </w:r>
      <w:r w:rsidR="00243E8F">
        <w:rPr>
          <w:sz w:val="24"/>
          <w:szCs w:val="24"/>
        </w:rPr>
        <w:t>serta</w:t>
      </w:r>
      <w:r w:rsidR="00A856BF">
        <w:rPr>
          <w:spacing w:val="2"/>
          <w:sz w:val="24"/>
          <w:szCs w:val="24"/>
        </w:rPr>
        <w:t xml:space="preserve"> </w:t>
      </w:r>
      <w:r w:rsidR="00A856BF">
        <w:rPr>
          <w:sz w:val="24"/>
          <w:szCs w:val="24"/>
        </w:rPr>
        <w:t>spiri</w:t>
      </w:r>
      <w:r w:rsidR="00A856BF">
        <w:rPr>
          <w:spacing w:val="1"/>
          <w:sz w:val="24"/>
          <w:szCs w:val="24"/>
        </w:rPr>
        <w:t>t</w:t>
      </w:r>
      <w:r w:rsidR="00A856BF">
        <w:rPr>
          <w:sz w:val="24"/>
          <w:szCs w:val="24"/>
        </w:rPr>
        <w:t>u</w:t>
      </w:r>
      <w:r w:rsidR="00A856BF">
        <w:rPr>
          <w:spacing w:val="-1"/>
          <w:sz w:val="24"/>
          <w:szCs w:val="24"/>
        </w:rPr>
        <w:t>a</w:t>
      </w:r>
      <w:r w:rsidR="00A856BF">
        <w:rPr>
          <w:sz w:val="24"/>
          <w:szCs w:val="24"/>
        </w:rPr>
        <w:t>l</w:t>
      </w:r>
      <w:r w:rsidR="00243E8F">
        <w:rPr>
          <w:sz w:val="24"/>
          <w:szCs w:val="24"/>
        </w:rPr>
        <w:t xml:space="preserve"> dari siswa didik</w:t>
      </w:r>
      <w:r w:rsidR="00A856BF">
        <w:rPr>
          <w:sz w:val="24"/>
          <w:szCs w:val="24"/>
        </w:rPr>
        <w:t>.</w:t>
      </w:r>
      <w:r w:rsidR="00A856BF">
        <w:rPr>
          <w:spacing w:val="5"/>
          <w:sz w:val="24"/>
          <w:szCs w:val="24"/>
        </w:rPr>
        <w:t xml:space="preserve"> </w:t>
      </w:r>
      <w:r w:rsidR="00D17D1C">
        <w:rPr>
          <w:spacing w:val="5"/>
          <w:sz w:val="24"/>
          <w:szCs w:val="24"/>
        </w:rPr>
        <w:t xml:space="preserve">Oleh karena itu materi </w:t>
      </w:r>
      <w:r w:rsidR="00D17D1C">
        <w:rPr>
          <w:sz w:val="24"/>
          <w:szCs w:val="24"/>
        </w:rPr>
        <w:t>m</w:t>
      </w:r>
      <w:r w:rsidR="00A856BF">
        <w:rPr>
          <w:sz w:val="24"/>
          <w:szCs w:val="24"/>
        </w:rPr>
        <w:t>us</w:t>
      </w:r>
      <w:r w:rsidR="00A856BF">
        <w:rPr>
          <w:spacing w:val="1"/>
          <w:sz w:val="24"/>
          <w:szCs w:val="24"/>
        </w:rPr>
        <w:t>i</w:t>
      </w:r>
      <w:r w:rsidR="00A856BF">
        <w:rPr>
          <w:sz w:val="24"/>
          <w:szCs w:val="24"/>
        </w:rPr>
        <w:t>k</w:t>
      </w:r>
      <w:r w:rsidR="00A856BF">
        <w:rPr>
          <w:spacing w:val="4"/>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D17D1C">
        <w:rPr>
          <w:sz w:val="24"/>
          <w:szCs w:val="24"/>
        </w:rPr>
        <w:t>g digunakan</w:t>
      </w:r>
      <w:r w:rsidR="00A856BF">
        <w:rPr>
          <w:spacing w:val="2"/>
          <w:sz w:val="24"/>
          <w:szCs w:val="24"/>
        </w:rPr>
        <w:t xml:space="preserve"> </w:t>
      </w:r>
      <w:r w:rsidR="00D17D1C">
        <w:rPr>
          <w:sz w:val="24"/>
          <w:szCs w:val="24"/>
        </w:rPr>
        <w:t>bisa</w:t>
      </w:r>
      <w:r w:rsidR="00A856BF">
        <w:rPr>
          <w:spacing w:val="2"/>
          <w:sz w:val="24"/>
          <w:szCs w:val="24"/>
        </w:rPr>
        <w:t xml:space="preserve"> </w:t>
      </w:r>
      <w:r w:rsidR="00D17D1C">
        <w:rPr>
          <w:spacing w:val="2"/>
          <w:sz w:val="24"/>
          <w:szCs w:val="24"/>
        </w:rPr>
        <w:t xml:space="preserve">berkaitan </w:t>
      </w:r>
      <w:r w:rsidR="00D17D1C">
        <w:rPr>
          <w:sz w:val="24"/>
          <w:szCs w:val="24"/>
        </w:rPr>
        <w:t>dengan</w:t>
      </w:r>
      <w:r w:rsidR="00A856BF">
        <w:rPr>
          <w:spacing w:val="3"/>
          <w:sz w:val="24"/>
          <w:szCs w:val="24"/>
        </w:rPr>
        <w:t xml:space="preserve"> </w:t>
      </w:r>
      <w:r w:rsidR="00A856BF">
        <w:rPr>
          <w:sz w:val="24"/>
          <w:szCs w:val="24"/>
        </w:rPr>
        <w:t>k</w:t>
      </w:r>
      <w:r w:rsidR="00A856BF">
        <w:rPr>
          <w:spacing w:val="-1"/>
          <w:sz w:val="24"/>
          <w:szCs w:val="24"/>
        </w:rPr>
        <w:t>e</w:t>
      </w:r>
      <w:r w:rsidR="00A856BF">
        <w:rPr>
          <w:spacing w:val="2"/>
          <w:sz w:val="24"/>
          <w:szCs w:val="24"/>
        </w:rPr>
        <w:t>b</w:t>
      </w:r>
      <w:r w:rsidR="00A856BF">
        <w:rPr>
          <w:spacing w:val="-1"/>
          <w:sz w:val="24"/>
          <w:szCs w:val="24"/>
        </w:rPr>
        <w:t>e</w:t>
      </w:r>
      <w:r w:rsidR="00A856BF">
        <w:rPr>
          <w:sz w:val="24"/>
          <w:szCs w:val="24"/>
        </w:rPr>
        <w:t>s</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sidR="00A856BF">
        <w:rPr>
          <w:spacing w:val="2"/>
          <w:sz w:val="24"/>
          <w:szCs w:val="24"/>
        </w:rPr>
        <w:t xml:space="preserve"> </w:t>
      </w:r>
      <w:r w:rsidR="004E2621">
        <w:rPr>
          <w:sz w:val="24"/>
          <w:szCs w:val="24"/>
        </w:rPr>
        <w:t xml:space="preserve">Tuhan, seperti halnya </w:t>
      </w:r>
      <w:r w:rsidR="00A856BF">
        <w:rPr>
          <w:sz w:val="24"/>
          <w:szCs w:val="24"/>
        </w:rPr>
        <w:t>memp</w:t>
      </w:r>
      <w:r w:rsidR="00A856BF">
        <w:rPr>
          <w:spacing w:val="-1"/>
          <w:sz w:val="24"/>
          <w:szCs w:val="24"/>
        </w:rPr>
        <w:t>e</w:t>
      </w:r>
      <w:r w:rsidR="00A856BF">
        <w:rPr>
          <w:sz w:val="24"/>
          <w:szCs w:val="24"/>
        </w:rPr>
        <w:t>r</w:t>
      </w:r>
      <w:r w:rsidR="00A856BF">
        <w:rPr>
          <w:spacing w:val="1"/>
          <w:sz w:val="24"/>
          <w:szCs w:val="24"/>
        </w:rPr>
        <w:t>k</w:t>
      </w:r>
      <w:r w:rsidR="00A856BF">
        <w:rPr>
          <w:spacing w:val="-1"/>
          <w:sz w:val="24"/>
          <w:szCs w:val="24"/>
        </w:rPr>
        <w:t>e</w:t>
      </w:r>
      <w:r w:rsidR="00A856BF">
        <w:rPr>
          <w:spacing w:val="2"/>
          <w:sz w:val="24"/>
          <w:szCs w:val="24"/>
        </w:rPr>
        <w:t>n</w:t>
      </w:r>
      <w:r w:rsidR="00A856BF">
        <w:rPr>
          <w:spacing w:val="-1"/>
          <w:sz w:val="24"/>
          <w:szCs w:val="24"/>
        </w:rPr>
        <w:t>a</w:t>
      </w:r>
      <w:r w:rsidR="00A856BF">
        <w:rPr>
          <w:sz w:val="24"/>
          <w:szCs w:val="24"/>
        </w:rPr>
        <w:t>lkan</w:t>
      </w:r>
      <w:r w:rsidR="00A856BF">
        <w:rPr>
          <w:spacing w:val="41"/>
          <w:sz w:val="24"/>
          <w:szCs w:val="24"/>
        </w:rPr>
        <w:t xml:space="preserve"> </w:t>
      </w:r>
      <w:r w:rsidR="00A856BF">
        <w:rPr>
          <w:sz w:val="24"/>
          <w:szCs w:val="24"/>
        </w:rPr>
        <w:t>bu</w:t>
      </w:r>
      <w:r w:rsidR="00A856BF">
        <w:rPr>
          <w:spacing w:val="5"/>
          <w:sz w:val="24"/>
          <w:szCs w:val="24"/>
        </w:rPr>
        <w:t>n</w:t>
      </w:r>
      <w:r w:rsidR="00A856BF">
        <w:rPr>
          <w:spacing w:val="-5"/>
          <w:sz w:val="24"/>
          <w:szCs w:val="24"/>
        </w:rPr>
        <w:t>y</w:t>
      </w:r>
      <w:r w:rsidR="00A856BF">
        <w:rPr>
          <w:spacing w:val="1"/>
          <w:sz w:val="24"/>
          <w:szCs w:val="24"/>
        </w:rPr>
        <w:t>i</w:t>
      </w:r>
      <w:r w:rsidR="00A856BF">
        <w:rPr>
          <w:spacing w:val="-1"/>
          <w:sz w:val="24"/>
          <w:szCs w:val="24"/>
        </w:rPr>
        <w:t>-</w:t>
      </w:r>
      <w:r w:rsidR="00A856BF">
        <w:rPr>
          <w:sz w:val="24"/>
          <w:szCs w:val="24"/>
        </w:rPr>
        <w:t>bu</w:t>
      </w:r>
      <w:r w:rsidR="00A856BF">
        <w:rPr>
          <w:spacing w:val="5"/>
          <w:sz w:val="24"/>
          <w:szCs w:val="24"/>
        </w:rPr>
        <w:t>n</w:t>
      </w:r>
      <w:r w:rsidR="00A856BF">
        <w:rPr>
          <w:spacing w:val="-5"/>
          <w:sz w:val="24"/>
          <w:szCs w:val="24"/>
        </w:rPr>
        <w:t>y</w:t>
      </w:r>
      <w:r w:rsidR="00A856BF">
        <w:rPr>
          <w:spacing w:val="1"/>
          <w:sz w:val="24"/>
          <w:szCs w:val="24"/>
        </w:rPr>
        <w:t>i</w:t>
      </w:r>
      <w:r w:rsidR="00A856BF">
        <w:rPr>
          <w:spacing w:val="-1"/>
          <w:sz w:val="24"/>
          <w:szCs w:val="24"/>
        </w:rPr>
        <w:t>a</w:t>
      </w:r>
      <w:r w:rsidR="004E2621">
        <w:rPr>
          <w:sz w:val="24"/>
          <w:szCs w:val="24"/>
        </w:rPr>
        <w:t>n asli</w:t>
      </w:r>
      <w:r w:rsidR="00A856BF">
        <w:rPr>
          <w:spacing w:val="38"/>
          <w:sz w:val="24"/>
          <w:szCs w:val="24"/>
        </w:rPr>
        <w:t xml:space="preserve"> </w:t>
      </w:r>
      <w:r w:rsidR="00A856BF">
        <w:rPr>
          <w:spacing w:val="2"/>
          <w:sz w:val="24"/>
          <w:szCs w:val="24"/>
        </w:rPr>
        <w:t>b</w:t>
      </w:r>
      <w:r w:rsidR="00A856BF">
        <w:rPr>
          <w:spacing w:val="-1"/>
          <w:sz w:val="24"/>
          <w:szCs w:val="24"/>
        </w:rPr>
        <w:t>e</w:t>
      </w:r>
      <w:r w:rsidR="00A856BF">
        <w:rPr>
          <w:spacing w:val="1"/>
          <w:sz w:val="24"/>
          <w:szCs w:val="24"/>
        </w:rPr>
        <w:t>r</w:t>
      </w:r>
      <w:r w:rsidR="00A856BF">
        <w:rPr>
          <w:spacing w:val="-1"/>
          <w:sz w:val="24"/>
          <w:szCs w:val="24"/>
        </w:rPr>
        <w:t>a</w:t>
      </w:r>
      <w:r w:rsidR="00A856BF">
        <w:rPr>
          <w:sz w:val="24"/>
          <w:szCs w:val="24"/>
        </w:rPr>
        <w:t>s</w:t>
      </w:r>
      <w:r w:rsidR="00A856BF">
        <w:rPr>
          <w:spacing w:val="-1"/>
          <w:sz w:val="24"/>
          <w:szCs w:val="24"/>
        </w:rPr>
        <w:t>a</w:t>
      </w:r>
      <w:r w:rsidR="00A856BF">
        <w:rPr>
          <w:sz w:val="24"/>
          <w:szCs w:val="24"/>
        </w:rPr>
        <w:t>l d</w:t>
      </w:r>
      <w:r w:rsidR="00A856BF">
        <w:rPr>
          <w:spacing w:val="-1"/>
          <w:sz w:val="24"/>
          <w:szCs w:val="24"/>
        </w:rPr>
        <w:t>a</w:t>
      </w:r>
      <w:r w:rsidR="00A856BF">
        <w:rPr>
          <w:sz w:val="24"/>
          <w:szCs w:val="24"/>
        </w:rPr>
        <w:t>ri</w:t>
      </w:r>
      <w:r w:rsidR="00A856BF">
        <w:rPr>
          <w:spacing w:val="1"/>
          <w:sz w:val="24"/>
          <w:szCs w:val="24"/>
        </w:rPr>
        <w:t xml:space="preserve"> </w:t>
      </w:r>
      <w:r w:rsidR="00A856BF">
        <w:rPr>
          <w:spacing w:val="-1"/>
          <w:sz w:val="24"/>
          <w:szCs w:val="24"/>
        </w:rPr>
        <w:t>a</w:t>
      </w:r>
      <w:r w:rsidR="00A856BF">
        <w:rPr>
          <w:sz w:val="24"/>
          <w:szCs w:val="24"/>
        </w:rPr>
        <w:t>lam</w:t>
      </w:r>
      <w:r w:rsidR="00A856BF">
        <w:rPr>
          <w:spacing w:val="3"/>
          <w:sz w:val="24"/>
          <w:szCs w:val="24"/>
        </w:rPr>
        <w:t xml:space="preserve"> </w:t>
      </w:r>
      <w:r w:rsidR="004E2621">
        <w:rPr>
          <w:spacing w:val="-1"/>
          <w:sz w:val="24"/>
          <w:szCs w:val="24"/>
        </w:rPr>
        <w:t>meliputi ;</w:t>
      </w:r>
      <w:r w:rsidR="00A856BF">
        <w:rPr>
          <w:sz w:val="24"/>
          <w:szCs w:val="24"/>
        </w:rPr>
        <w:t xml:space="preserve"> </w:t>
      </w:r>
      <w:r w:rsidR="00A856BF">
        <w:rPr>
          <w:spacing w:val="2"/>
          <w:sz w:val="24"/>
          <w:szCs w:val="24"/>
        </w:rPr>
        <w:t>k</w:t>
      </w:r>
      <w:r w:rsidR="00A856BF">
        <w:rPr>
          <w:spacing w:val="-1"/>
          <w:sz w:val="24"/>
          <w:szCs w:val="24"/>
        </w:rPr>
        <w:t>e</w:t>
      </w:r>
      <w:r w:rsidR="00A856BF">
        <w:rPr>
          <w:spacing w:val="1"/>
          <w:sz w:val="24"/>
          <w:szCs w:val="24"/>
        </w:rPr>
        <w:t>i</w:t>
      </w:r>
      <w:r w:rsidR="00A856BF">
        <w:rPr>
          <w:sz w:val="24"/>
          <w:szCs w:val="24"/>
        </w:rPr>
        <w:t>nd</w:t>
      </w:r>
      <w:r w:rsidR="00A856BF">
        <w:rPr>
          <w:spacing w:val="-1"/>
          <w:sz w:val="24"/>
          <w:szCs w:val="24"/>
        </w:rPr>
        <w:t>a</w:t>
      </w:r>
      <w:r w:rsidR="00A856BF">
        <w:rPr>
          <w:sz w:val="24"/>
          <w:szCs w:val="24"/>
        </w:rPr>
        <w:t>h</w:t>
      </w:r>
      <w:r w:rsidR="00A856BF">
        <w:rPr>
          <w:spacing w:val="-1"/>
          <w:sz w:val="24"/>
          <w:szCs w:val="24"/>
        </w:rPr>
        <w:t>a</w:t>
      </w:r>
      <w:r w:rsidR="00A856BF">
        <w:rPr>
          <w:sz w:val="24"/>
          <w:szCs w:val="24"/>
        </w:rPr>
        <w:t>n</w:t>
      </w:r>
      <w:r w:rsidR="00A856BF">
        <w:rPr>
          <w:spacing w:val="3"/>
          <w:sz w:val="24"/>
          <w:szCs w:val="24"/>
        </w:rPr>
        <w:t xml:space="preserve"> </w:t>
      </w:r>
      <w:r w:rsidR="00A856BF">
        <w:rPr>
          <w:spacing w:val="1"/>
          <w:sz w:val="24"/>
          <w:szCs w:val="24"/>
        </w:rPr>
        <w:t>a</w:t>
      </w:r>
      <w:r w:rsidR="00A856BF">
        <w:rPr>
          <w:sz w:val="24"/>
          <w:szCs w:val="24"/>
        </w:rPr>
        <w:t>lam,</w:t>
      </w:r>
      <w:r w:rsidR="00A856BF">
        <w:rPr>
          <w:spacing w:val="2"/>
          <w:sz w:val="24"/>
          <w:szCs w:val="24"/>
        </w:rPr>
        <w:t xml:space="preserve"> </w:t>
      </w:r>
      <w:r w:rsidR="00A856BF">
        <w:rPr>
          <w:sz w:val="24"/>
          <w:szCs w:val="24"/>
        </w:rPr>
        <w:t>p</w:t>
      </w:r>
      <w:r w:rsidR="00A856BF">
        <w:rPr>
          <w:spacing w:val="-1"/>
          <w:sz w:val="24"/>
          <w:szCs w:val="24"/>
        </w:rPr>
        <w:t>e</w:t>
      </w:r>
      <w:r w:rsidR="00A856BF">
        <w:rPr>
          <w:sz w:val="24"/>
          <w:szCs w:val="24"/>
        </w:rPr>
        <w:t>rist</w:t>
      </w:r>
      <w:r w:rsidR="00A856BF">
        <w:rPr>
          <w:spacing w:val="1"/>
          <w:sz w:val="24"/>
          <w:szCs w:val="24"/>
        </w:rPr>
        <w:t>i</w:t>
      </w:r>
      <w:r w:rsidR="00A856BF">
        <w:rPr>
          <w:sz w:val="24"/>
          <w:szCs w:val="24"/>
        </w:rPr>
        <w:t>wa</w:t>
      </w:r>
      <w:r w:rsidR="00A856BF">
        <w:rPr>
          <w:spacing w:val="2"/>
          <w:sz w:val="24"/>
          <w:szCs w:val="24"/>
        </w:rPr>
        <w:t xml:space="preserve"> </w:t>
      </w:r>
      <w:r w:rsidR="00A856BF">
        <w:rPr>
          <w:spacing w:val="-1"/>
          <w:sz w:val="24"/>
          <w:szCs w:val="24"/>
        </w:rPr>
        <w:t>a</w:t>
      </w:r>
      <w:r w:rsidR="00A856BF">
        <w:rPr>
          <w:sz w:val="24"/>
          <w:szCs w:val="24"/>
        </w:rPr>
        <w:t>lam,</w:t>
      </w:r>
      <w:r w:rsidR="004E2621">
        <w:rPr>
          <w:sz w:val="24"/>
          <w:szCs w:val="24"/>
        </w:rPr>
        <w:t xml:space="preserve"> maupun bertemakan</w:t>
      </w:r>
      <w:r w:rsidR="00A856BF">
        <w:rPr>
          <w:spacing w:val="1"/>
          <w:sz w:val="24"/>
          <w:szCs w:val="24"/>
        </w:rPr>
        <w:t xml:space="preserve"> </w:t>
      </w:r>
      <w:r w:rsidR="00A856BF">
        <w:rPr>
          <w:sz w:val="24"/>
          <w:szCs w:val="24"/>
        </w:rPr>
        <w:t>k</w:t>
      </w:r>
      <w:r w:rsidR="00A856BF">
        <w:rPr>
          <w:spacing w:val="-1"/>
          <w:sz w:val="24"/>
          <w:szCs w:val="24"/>
        </w:rPr>
        <w:t>a</w:t>
      </w:r>
      <w:r w:rsidR="00A856BF">
        <w:rPr>
          <w:sz w:val="24"/>
          <w:szCs w:val="24"/>
        </w:rPr>
        <w:t>s</w:t>
      </w:r>
      <w:r w:rsidR="00A856BF">
        <w:rPr>
          <w:spacing w:val="3"/>
          <w:sz w:val="24"/>
          <w:szCs w:val="24"/>
        </w:rPr>
        <w:t>i</w:t>
      </w:r>
      <w:r w:rsidR="00A856BF">
        <w:rPr>
          <w:sz w:val="24"/>
          <w:szCs w:val="24"/>
        </w:rPr>
        <w:t>h</w:t>
      </w:r>
      <w:r w:rsidR="00A856BF">
        <w:rPr>
          <w:spacing w:val="1"/>
          <w:sz w:val="24"/>
          <w:szCs w:val="24"/>
        </w:rPr>
        <w:t xml:space="preserve"> </w:t>
      </w:r>
      <w:r w:rsidR="00A856BF">
        <w:rPr>
          <w:sz w:val="24"/>
          <w:szCs w:val="24"/>
        </w:rPr>
        <w:t>s</w:t>
      </w:r>
      <w:r w:rsidR="00A856BF">
        <w:rPr>
          <w:spacing w:val="4"/>
          <w:sz w:val="24"/>
          <w:szCs w:val="24"/>
        </w:rPr>
        <w:t>a</w:t>
      </w:r>
      <w:r w:rsidR="00A856BF">
        <w:rPr>
          <w:spacing w:val="-5"/>
          <w:sz w:val="24"/>
          <w:szCs w:val="24"/>
        </w:rPr>
        <w:t>y</w:t>
      </w:r>
      <w:r w:rsidR="00A856BF">
        <w:rPr>
          <w:spacing w:val="-1"/>
          <w:sz w:val="24"/>
          <w:szCs w:val="24"/>
        </w:rPr>
        <w:t>a</w:t>
      </w:r>
      <w:r w:rsidR="00A856BF">
        <w:rPr>
          <w:spacing w:val="2"/>
          <w:sz w:val="24"/>
          <w:szCs w:val="24"/>
        </w:rPr>
        <w:t>n</w:t>
      </w:r>
      <w:r w:rsidR="00A856BF">
        <w:rPr>
          <w:spacing w:val="-2"/>
          <w:sz w:val="24"/>
          <w:szCs w:val="24"/>
        </w:rPr>
        <w:t>g</w:t>
      </w:r>
      <w:r w:rsidR="00A856BF">
        <w:rPr>
          <w:sz w:val="24"/>
          <w:szCs w:val="24"/>
        </w:rPr>
        <w:t>, n</w:t>
      </w:r>
      <w:r w:rsidR="00A856BF">
        <w:rPr>
          <w:spacing w:val="-1"/>
          <w:sz w:val="24"/>
          <w:szCs w:val="24"/>
        </w:rPr>
        <w:t>a</w:t>
      </w:r>
      <w:r w:rsidR="00A856BF">
        <w:rPr>
          <w:sz w:val="24"/>
          <w:szCs w:val="24"/>
        </w:rPr>
        <w:t>s</w:t>
      </w:r>
      <w:r w:rsidR="00A856BF">
        <w:rPr>
          <w:spacing w:val="-1"/>
          <w:sz w:val="24"/>
          <w:szCs w:val="24"/>
        </w:rPr>
        <w:t>e</w:t>
      </w:r>
      <w:r w:rsidR="00A856BF">
        <w:rPr>
          <w:sz w:val="24"/>
          <w:szCs w:val="24"/>
        </w:rPr>
        <w:t>h</w:t>
      </w:r>
      <w:r w:rsidR="00A856BF">
        <w:rPr>
          <w:spacing w:val="-1"/>
          <w:sz w:val="24"/>
          <w:szCs w:val="24"/>
        </w:rPr>
        <w:t>a</w:t>
      </w:r>
      <w:r w:rsidR="00A856BF">
        <w:rPr>
          <w:sz w:val="24"/>
          <w:szCs w:val="24"/>
        </w:rPr>
        <w:t>t,</w:t>
      </w:r>
      <w:r w:rsidR="00A856BF">
        <w:rPr>
          <w:spacing w:val="1"/>
          <w:sz w:val="24"/>
          <w:szCs w:val="24"/>
        </w:rPr>
        <w:t xml:space="preserve"> </w:t>
      </w:r>
      <w:r w:rsidR="00A856BF">
        <w:rPr>
          <w:sz w:val="24"/>
          <w:szCs w:val="24"/>
        </w:rPr>
        <w:t>b</w:t>
      </w:r>
      <w:r w:rsidR="00A856BF">
        <w:rPr>
          <w:spacing w:val="-1"/>
          <w:sz w:val="24"/>
          <w:szCs w:val="24"/>
        </w:rPr>
        <w:t>e</w:t>
      </w:r>
      <w:r w:rsidR="00A856BF">
        <w:rPr>
          <w:sz w:val="24"/>
          <w:szCs w:val="24"/>
        </w:rPr>
        <w:t>la n</w:t>
      </w:r>
      <w:r w:rsidR="00A856BF">
        <w:rPr>
          <w:spacing w:val="1"/>
          <w:sz w:val="24"/>
          <w:szCs w:val="24"/>
        </w:rPr>
        <w:t>e</w:t>
      </w:r>
      <w:r w:rsidR="00A856BF">
        <w:rPr>
          <w:sz w:val="24"/>
          <w:szCs w:val="24"/>
        </w:rPr>
        <w:t>g</w:t>
      </w:r>
      <w:r w:rsidR="00A856BF">
        <w:rPr>
          <w:spacing w:val="-1"/>
          <w:sz w:val="24"/>
          <w:szCs w:val="24"/>
        </w:rPr>
        <w:t>a</w:t>
      </w:r>
      <w:r w:rsidR="00A856BF">
        <w:rPr>
          <w:sz w:val="24"/>
          <w:szCs w:val="24"/>
        </w:rPr>
        <w:t>r</w:t>
      </w:r>
      <w:r w:rsidR="00A856BF">
        <w:rPr>
          <w:spacing w:val="-2"/>
          <w:sz w:val="24"/>
          <w:szCs w:val="24"/>
        </w:rPr>
        <w:t>a</w:t>
      </w:r>
      <w:r w:rsidR="00A856BF">
        <w:rPr>
          <w:sz w:val="24"/>
          <w:szCs w:val="24"/>
        </w:rPr>
        <w:t xml:space="preserve">, </w:t>
      </w:r>
      <w:r w:rsidR="00A856BF">
        <w:rPr>
          <w:spacing w:val="-1"/>
          <w:sz w:val="24"/>
          <w:szCs w:val="24"/>
        </w:rPr>
        <w:t>c</w:t>
      </w:r>
      <w:r w:rsidR="00A856BF">
        <w:rPr>
          <w:sz w:val="24"/>
          <w:szCs w:val="24"/>
        </w:rPr>
        <w:t>i</w:t>
      </w:r>
      <w:r w:rsidR="00A856BF">
        <w:rPr>
          <w:spacing w:val="3"/>
          <w:sz w:val="24"/>
          <w:szCs w:val="24"/>
        </w:rPr>
        <w:t>n</w:t>
      </w:r>
      <w:r w:rsidR="00A856BF">
        <w:rPr>
          <w:sz w:val="24"/>
          <w:szCs w:val="24"/>
        </w:rPr>
        <w:t>ta tan</w:t>
      </w:r>
      <w:r w:rsidR="00A856BF">
        <w:rPr>
          <w:spacing w:val="-1"/>
          <w:sz w:val="24"/>
          <w:szCs w:val="24"/>
        </w:rPr>
        <w:t>a</w:t>
      </w:r>
      <w:r w:rsidR="00A856BF">
        <w:rPr>
          <w:sz w:val="24"/>
          <w:szCs w:val="24"/>
        </w:rPr>
        <w:t xml:space="preserve">h </w:t>
      </w:r>
      <w:r w:rsidR="00A856BF">
        <w:rPr>
          <w:spacing w:val="-1"/>
          <w:sz w:val="24"/>
          <w:szCs w:val="24"/>
        </w:rPr>
        <w:t>a</w:t>
      </w:r>
      <w:r w:rsidR="004E2621">
        <w:rPr>
          <w:sz w:val="24"/>
          <w:szCs w:val="24"/>
        </w:rPr>
        <w:t>ir, agar nantinya</w:t>
      </w:r>
      <w:r w:rsidR="00A856BF">
        <w:rPr>
          <w:sz w:val="24"/>
          <w:szCs w:val="24"/>
        </w:rPr>
        <w:t xml:space="preserve"> </w:t>
      </w:r>
      <w:r w:rsidR="004E2621">
        <w:rPr>
          <w:sz w:val="24"/>
          <w:szCs w:val="24"/>
        </w:rPr>
        <w:t xml:space="preserve">dapat </w:t>
      </w:r>
      <w:r w:rsidR="00A856BF">
        <w:rPr>
          <w:sz w:val="24"/>
          <w:szCs w:val="24"/>
        </w:rPr>
        <w:t>memb</w:t>
      </w:r>
      <w:r w:rsidR="00A856BF">
        <w:rPr>
          <w:spacing w:val="1"/>
          <w:sz w:val="24"/>
          <w:szCs w:val="24"/>
        </w:rPr>
        <w:t>e</w:t>
      </w:r>
      <w:r w:rsidR="00A856BF">
        <w:rPr>
          <w:sz w:val="24"/>
          <w:szCs w:val="24"/>
        </w:rPr>
        <w:t>rik</w:t>
      </w:r>
      <w:r w:rsidR="00A856BF">
        <w:rPr>
          <w:spacing w:val="-1"/>
          <w:sz w:val="24"/>
          <w:szCs w:val="24"/>
        </w:rPr>
        <w:t>a</w:t>
      </w:r>
      <w:r w:rsidR="00A856BF">
        <w:rPr>
          <w:sz w:val="24"/>
          <w:szCs w:val="24"/>
        </w:rPr>
        <w:t>n p</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lam</w:t>
      </w:r>
      <w:r w:rsidR="00A856BF">
        <w:rPr>
          <w:spacing w:val="-1"/>
          <w:sz w:val="24"/>
          <w:szCs w:val="24"/>
        </w:rPr>
        <w:t>a</w:t>
      </w:r>
      <w:r w:rsidR="00A856BF">
        <w:rPr>
          <w:sz w:val="24"/>
          <w:szCs w:val="24"/>
        </w:rPr>
        <w:t>n untuk</w:t>
      </w:r>
      <w:r w:rsidR="00A856BF">
        <w:rPr>
          <w:spacing w:val="1"/>
          <w:sz w:val="24"/>
          <w:szCs w:val="24"/>
        </w:rPr>
        <w:t xml:space="preserve"> </w:t>
      </w:r>
      <w:r w:rsidR="00A856BF">
        <w:rPr>
          <w:sz w:val="24"/>
          <w:szCs w:val="24"/>
        </w:rPr>
        <w:t>meng</w:t>
      </w:r>
      <w:r w:rsidR="00A856BF">
        <w:rPr>
          <w:spacing w:val="-1"/>
          <w:sz w:val="24"/>
          <w:szCs w:val="24"/>
        </w:rPr>
        <w:t>e</w:t>
      </w:r>
      <w:r w:rsidR="00A856BF">
        <w:rPr>
          <w:sz w:val="24"/>
          <w:szCs w:val="24"/>
        </w:rPr>
        <w:t>n</w:t>
      </w:r>
      <w:r w:rsidR="00A856BF">
        <w:rPr>
          <w:spacing w:val="-1"/>
          <w:sz w:val="24"/>
          <w:szCs w:val="24"/>
        </w:rPr>
        <w:t>a</w:t>
      </w:r>
      <w:r w:rsidR="00A856BF">
        <w:rPr>
          <w:sz w:val="24"/>
          <w:szCs w:val="24"/>
        </w:rPr>
        <w:t>l hubun</w:t>
      </w:r>
      <w:r w:rsidR="00A856BF">
        <w:rPr>
          <w:spacing w:val="-2"/>
          <w:sz w:val="24"/>
          <w:szCs w:val="24"/>
        </w:rPr>
        <w:t>g</w:t>
      </w:r>
      <w:r w:rsidR="00A856BF">
        <w:rPr>
          <w:spacing w:val="-1"/>
          <w:sz w:val="24"/>
          <w:szCs w:val="24"/>
        </w:rPr>
        <w:t>a</w:t>
      </w:r>
      <w:r w:rsidR="00A856BF">
        <w:rPr>
          <w:sz w:val="24"/>
          <w:szCs w:val="24"/>
        </w:rPr>
        <w:t>n sos</w:t>
      </w:r>
      <w:r w:rsidR="00A856BF">
        <w:rPr>
          <w:spacing w:val="1"/>
          <w:sz w:val="24"/>
          <w:szCs w:val="24"/>
        </w:rPr>
        <w:t>i</w:t>
      </w:r>
      <w:r w:rsidR="00A856BF">
        <w:rPr>
          <w:spacing w:val="-1"/>
          <w:sz w:val="24"/>
          <w:szCs w:val="24"/>
        </w:rPr>
        <w:t>a</w:t>
      </w:r>
      <w:r w:rsidR="00A856BF">
        <w:rPr>
          <w:sz w:val="24"/>
          <w:szCs w:val="24"/>
        </w:rPr>
        <w:t>l</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n bud</w:t>
      </w:r>
      <w:r w:rsidR="00A856BF">
        <w:rPr>
          <w:spacing w:val="1"/>
          <w:sz w:val="24"/>
          <w:szCs w:val="24"/>
        </w:rPr>
        <w:t>a</w:t>
      </w:r>
      <w:r w:rsidR="00A856BF">
        <w:rPr>
          <w:spacing w:val="-5"/>
          <w:sz w:val="24"/>
          <w:szCs w:val="24"/>
        </w:rPr>
        <w:t>y</w:t>
      </w:r>
      <w:r w:rsidR="00A856BF">
        <w:rPr>
          <w:spacing w:val="1"/>
          <w:sz w:val="24"/>
          <w:szCs w:val="24"/>
        </w:rPr>
        <w:t>a</w:t>
      </w:r>
      <w:r w:rsidR="0074642B">
        <w:rPr>
          <w:sz w:val="24"/>
          <w:szCs w:val="24"/>
        </w:rPr>
        <w:t>. S</w:t>
      </w:r>
      <w:r w:rsidR="00A856BF">
        <w:rPr>
          <w:spacing w:val="-1"/>
          <w:sz w:val="24"/>
          <w:szCs w:val="24"/>
        </w:rPr>
        <w:t>e</w:t>
      </w:r>
      <w:r w:rsidR="0074642B">
        <w:rPr>
          <w:sz w:val="24"/>
          <w:szCs w:val="24"/>
        </w:rPr>
        <w:t xml:space="preserve">mua </w:t>
      </w:r>
      <w:r w:rsidR="00A856BF">
        <w:rPr>
          <w:sz w:val="24"/>
          <w:szCs w:val="24"/>
        </w:rPr>
        <w:t>konten</w:t>
      </w:r>
      <w:r w:rsidR="00A856BF">
        <w:rPr>
          <w:spacing w:val="2"/>
          <w:sz w:val="24"/>
          <w:szCs w:val="24"/>
        </w:rPr>
        <w:t xml:space="preserve"> </w:t>
      </w:r>
      <w:r w:rsidR="0074642B">
        <w:rPr>
          <w:spacing w:val="2"/>
          <w:sz w:val="24"/>
          <w:szCs w:val="24"/>
        </w:rPr>
        <w:t xml:space="preserve">materi </w:t>
      </w:r>
      <w:r w:rsidR="00A856BF">
        <w:rPr>
          <w:spacing w:val="-5"/>
          <w:sz w:val="24"/>
          <w:szCs w:val="24"/>
        </w:rPr>
        <w:t>y</w:t>
      </w:r>
      <w:r w:rsidR="00A856BF">
        <w:rPr>
          <w:spacing w:val="-1"/>
          <w:sz w:val="24"/>
          <w:szCs w:val="24"/>
        </w:rPr>
        <w:t>a</w:t>
      </w:r>
      <w:r w:rsidR="00A856BF">
        <w:rPr>
          <w:spacing w:val="5"/>
          <w:sz w:val="24"/>
          <w:szCs w:val="24"/>
        </w:rPr>
        <w:t>n</w:t>
      </w:r>
      <w:r w:rsidR="00A856BF">
        <w:rPr>
          <w:sz w:val="24"/>
          <w:szCs w:val="24"/>
        </w:rPr>
        <w:t>g dibe</w:t>
      </w:r>
      <w:r w:rsidR="00A856BF">
        <w:rPr>
          <w:spacing w:val="-1"/>
          <w:sz w:val="24"/>
          <w:szCs w:val="24"/>
        </w:rPr>
        <w:t>r</w:t>
      </w:r>
      <w:r w:rsidR="00A856BF">
        <w:rPr>
          <w:sz w:val="24"/>
          <w:szCs w:val="24"/>
        </w:rPr>
        <w:t>ikan</w:t>
      </w:r>
      <w:r w:rsidR="00A856BF">
        <w:rPr>
          <w:spacing w:val="2"/>
          <w:sz w:val="24"/>
          <w:szCs w:val="24"/>
        </w:rPr>
        <w:t xml:space="preserve"> </w:t>
      </w:r>
      <w:r w:rsidR="0074642B">
        <w:rPr>
          <w:spacing w:val="2"/>
          <w:sz w:val="24"/>
          <w:szCs w:val="24"/>
        </w:rPr>
        <w:t xml:space="preserve">harus </w:t>
      </w:r>
      <w:r w:rsidR="00A856BF">
        <w:rPr>
          <w:sz w:val="24"/>
          <w:szCs w:val="24"/>
        </w:rPr>
        <w:t>di</w:t>
      </w:r>
      <w:r w:rsidR="0074642B">
        <w:rPr>
          <w:spacing w:val="1"/>
          <w:sz w:val="24"/>
          <w:szCs w:val="24"/>
        </w:rPr>
        <w:t>sertai</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makn</w:t>
      </w:r>
      <w:r w:rsidR="00A856BF">
        <w:rPr>
          <w:spacing w:val="-1"/>
          <w:sz w:val="24"/>
          <w:szCs w:val="24"/>
        </w:rPr>
        <w:t>aa</w:t>
      </w:r>
      <w:r w:rsidR="00A856BF">
        <w:rPr>
          <w:sz w:val="24"/>
          <w:szCs w:val="24"/>
        </w:rPr>
        <w:t>n</w:t>
      </w:r>
      <w:r w:rsidR="00A856BF">
        <w:rPr>
          <w:spacing w:val="3"/>
          <w:sz w:val="24"/>
          <w:szCs w:val="24"/>
        </w:rPr>
        <w:t xml:space="preserve"> t</w:t>
      </w:r>
      <w:r w:rsidR="00A856BF">
        <w:rPr>
          <w:spacing w:val="-1"/>
          <w:sz w:val="24"/>
          <w:szCs w:val="24"/>
        </w:rPr>
        <w:t>e</w:t>
      </w:r>
      <w:r w:rsidR="00A856BF">
        <w:rPr>
          <w:sz w:val="24"/>
          <w:szCs w:val="24"/>
        </w:rPr>
        <w:t>rh</w:t>
      </w:r>
      <w:r w:rsidR="00A856BF">
        <w:rPr>
          <w:spacing w:val="-2"/>
          <w:sz w:val="24"/>
          <w:szCs w:val="24"/>
        </w:rPr>
        <w:t>a</w:t>
      </w:r>
      <w:r w:rsidR="00A856BF">
        <w:rPr>
          <w:spacing w:val="2"/>
          <w:sz w:val="24"/>
          <w:szCs w:val="24"/>
        </w:rPr>
        <w:t>d</w:t>
      </w:r>
      <w:r w:rsidR="00A856BF">
        <w:rPr>
          <w:spacing w:val="-1"/>
          <w:sz w:val="24"/>
          <w:szCs w:val="24"/>
        </w:rPr>
        <w:t>a</w:t>
      </w:r>
      <w:r w:rsidR="00A856BF">
        <w:rPr>
          <w:sz w:val="24"/>
          <w:szCs w:val="24"/>
        </w:rPr>
        <w:t>p</w:t>
      </w:r>
      <w:r w:rsidR="00A856BF">
        <w:rPr>
          <w:spacing w:val="3"/>
          <w:sz w:val="24"/>
          <w:szCs w:val="24"/>
        </w:rPr>
        <w:t xml:space="preserve"> </w:t>
      </w:r>
      <w:r w:rsidR="00A856BF">
        <w:rPr>
          <w:sz w:val="24"/>
          <w:szCs w:val="24"/>
        </w:rPr>
        <w:t>un</w:t>
      </w:r>
      <w:r w:rsidR="00A856BF">
        <w:rPr>
          <w:spacing w:val="2"/>
          <w:sz w:val="24"/>
          <w:szCs w:val="24"/>
        </w:rPr>
        <w:t>s</w:t>
      </w:r>
      <w:r w:rsidR="00A856BF">
        <w:rPr>
          <w:sz w:val="24"/>
          <w:szCs w:val="24"/>
        </w:rPr>
        <w:t>u</w:t>
      </w:r>
      <w:r w:rsidR="00A856BF">
        <w:rPr>
          <w:spacing w:val="3"/>
          <w:sz w:val="24"/>
          <w:szCs w:val="24"/>
        </w:rPr>
        <w:t>r</w:t>
      </w:r>
      <w:r w:rsidR="00A856BF">
        <w:rPr>
          <w:spacing w:val="-1"/>
          <w:sz w:val="24"/>
          <w:szCs w:val="24"/>
        </w:rPr>
        <w:t>-</w:t>
      </w:r>
      <w:r w:rsidR="00A856BF">
        <w:rPr>
          <w:sz w:val="24"/>
          <w:szCs w:val="24"/>
        </w:rPr>
        <w:t>unsur</w:t>
      </w:r>
      <w:r w:rsidR="00A856BF">
        <w:rPr>
          <w:spacing w:val="7"/>
          <w:sz w:val="24"/>
          <w:szCs w:val="24"/>
        </w:rPr>
        <w:t xml:space="preserve"> </w:t>
      </w:r>
      <w:r w:rsidR="0074642B">
        <w:rPr>
          <w:spacing w:val="-5"/>
          <w:sz w:val="24"/>
          <w:szCs w:val="24"/>
        </w:rPr>
        <w:t>dalam</w:t>
      </w:r>
      <w:r w:rsidR="00A856BF">
        <w:rPr>
          <w:spacing w:val="2"/>
          <w:sz w:val="24"/>
          <w:szCs w:val="24"/>
        </w:rPr>
        <w:t xml:space="preserve"> </w:t>
      </w:r>
      <w:r w:rsidR="00A856BF">
        <w:rPr>
          <w:sz w:val="24"/>
          <w:szCs w:val="24"/>
        </w:rPr>
        <w:t>mus</w:t>
      </w:r>
      <w:r w:rsidR="00A856BF">
        <w:rPr>
          <w:spacing w:val="1"/>
          <w:sz w:val="24"/>
          <w:szCs w:val="24"/>
        </w:rPr>
        <w:t>i</w:t>
      </w:r>
      <w:r w:rsidR="00A856BF">
        <w:rPr>
          <w:sz w:val="24"/>
          <w:szCs w:val="24"/>
        </w:rPr>
        <w:t>k i</w:t>
      </w:r>
      <w:r w:rsidR="00A856BF">
        <w:rPr>
          <w:spacing w:val="1"/>
          <w:sz w:val="24"/>
          <w:szCs w:val="24"/>
        </w:rPr>
        <w:t>t</w:t>
      </w:r>
      <w:r w:rsidR="00A856BF">
        <w:rPr>
          <w:sz w:val="24"/>
          <w:szCs w:val="24"/>
        </w:rPr>
        <w:t>u s</w:t>
      </w:r>
      <w:r w:rsidR="00A856BF">
        <w:rPr>
          <w:spacing w:val="-1"/>
          <w:sz w:val="24"/>
          <w:szCs w:val="24"/>
        </w:rPr>
        <w:t>e</w:t>
      </w:r>
      <w:r w:rsidR="00963963">
        <w:rPr>
          <w:sz w:val="24"/>
          <w:szCs w:val="24"/>
        </w:rPr>
        <w:t>ndiri. Seperti contoh misalnya</w:t>
      </w:r>
      <w:r w:rsidR="00A856BF">
        <w:rPr>
          <w:spacing w:val="1"/>
          <w:sz w:val="24"/>
          <w:szCs w:val="24"/>
        </w:rPr>
        <w:t xml:space="preserve"> </w:t>
      </w:r>
      <w:r w:rsidR="00A856BF">
        <w:rPr>
          <w:sz w:val="24"/>
          <w:szCs w:val="24"/>
        </w:rPr>
        <w:t>d</w:t>
      </w:r>
      <w:r w:rsidR="00A856BF">
        <w:rPr>
          <w:spacing w:val="-1"/>
          <w:sz w:val="24"/>
          <w:szCs w:val="24"/>
        </w:rPr>
        <w:t>a</w:t>
      </w:r>
      <w:r w:rsidR="00A856BF">
        <w:rPr>
          <w:spacing w:val="3"/>
          <w:sz w:val="24"/>
          <w:szCs w:val="24"/>
        </w:rPr>
        <w:t>l</w:t>
      </w:r>
      <w:r w:rsidR="00A856BF">
        <w:rPr>
          <w:spacing w:val="-1"/>
          <w:sz w:val="24"/>
          <w:szCs w:val="24"/>
        </w:rPr>
        <w:t>a</w:t>
      </w:r>
      <w:r w:rsidR="00963963">
        <w:rPr>
          <w:sz w:val="24"/>
          <w:szCs w:val="24"/>
        </w:rPr>
        <w:t>m</w:t>
      </w:r>
      <w:r w:rsidR="00A856BF">
        <w:rPr>
          <w:sz w:val="24"/>
          <w:szCs w:val="24"/>
        </w:rPr>
        <w:t xml:space="preserve"> </w:t>
      </w:r>
      <w:r w:rsidR="00A856BF">
        <w:rPr>
          <w:spacing w:val="3"/>
          <w:sz w:val="24"/>
          <w:szCs w:val="24"/>
        </w:rPr>
        <w:t>m</w:t>
      </w:r>
      <w:r w:rsidR="00A856BF">
        <w:rPr>
          <w:spacing w:val="1"/>
          <w:sz w:val="24"/>
          <w:szCs w:val="24"/>
        </w:rPr>
        <w:t>e</w:t>
      </w:r>
      <w:r w:rsidR="00A856BF">
        <w:rPr>
          <w:spacing w:val="2"/>
          <w:sz w:val="24"/>
          <w:szCs w:val="24"/>
        </w:rPr>
        <w:t>n</w:t>
      </w:r>
      <w:r w:rsidR="00A856BF">
        <w:rPr>
          <w:spacing w:val="-5"/>
          <w:sz w:val="24"/>
          <w:szCs w:val="24"/>
        </w:rPr>
        <w:t>y</w:t>
      </w:r>
      <w:r w:rsidR="00A856BF">
        <w:rPr>
          <w:spacing w:val="-1"/>
          <w:sz w:val="24"/>
          <w:szCs w:val="24"/>
        </w:rPr>
        <w:t>a</w:t>
      </w:r>
      <w:r w:rsidR="00A856BF">
        <w:rPr>
          <w:spacing w:val="5"/>
          <w:sz w:val="24"/>
          <w:szCs w:val="24"/>
        </w:rPr>
        <w:t>n</w:t>
      </w:r>
      <w:r w:rsidR="00A856BF">
        <w:rPr>
          <w:spacing w:val="-5"/>
          <w:sz w:val="24"/>
          <w:szCs w:val="24"/>
        </w:rPr>
        <w:t>y</w:t>
      </w:r>
      <w:r w:rsidR="00A856BF">
        <w:rPr>
          <w:sz w:val="24"/>
          <w:szCs w:val="24"/>
        </w:rPr>
        <w:t>i</w:t>
      </w:r>
      <w:r w:rsidR="00A856BF">
        <w:rPr>
          <w:spacing w:val="4"/>
          <w:sz w:val="24"/>
          <w:szCs w:val="24"/>
        </w:rPr>
        <w:t xml:space="preserve"> </w:t>
      </w:r>
      <w:r w:rsidR="00A856BF">
        <w:rPr>
          <w:sz w:val="24"/>
          <w:szCs w:val="24"/>
        </w:rPr>
        <w:t>l</w:t>
      </w:r>
      <w:r w:rsidR="00A856BF">
        <w:rPr>
          <w:spacing w:val="2"/>
          <w:sz w:val="24"/>
          <w:szCs w:val="24"/>
        </w:rPr>
        <w:t>a</w:t>
      </w:r>
      <w:r w:rsidR="00A856BF">
        <w:rPr>
          <w:spacing w:val="-2"/>
          <w:sz w:val="24"/>
          <w:szCs w:val="24"/>
        </w:rPr>
        <w:t>g</w:t>
      </w:r>
      <w:r w:rsidR="00A856BF">
        <w:rPr>
          <w:sz w:val="24"/>
          <w:szCs w:val="24"/>
        </w:rPr>
        <w:t>u d</w:t>
      </w:r>
      <w:r w:rsidR="00A856BF">
        <w:rPr>
          <w:spacing w:val="-1"/>
          <w:sz w:val="24"/>
          <w:szCs w:val="24"/>
        </w:rPr>
        <w:t>ae</w:t>
      </w:r>
      <w:r w:rsidR="00A856BF">
        <w:rPr>
          <w:sz w:val="24"/>
          <w:szCs w:val="24"/>
        </w:rPr>
        <w:t>r</w:t>
      </w:r>
      <w:r w:rsidR="00A856BF">
        <w:rPr>
          <w:spacing w:val="-2"/>
          <w:sz w:val="24"/>
          <w:szCs w:val="24"/>
        </w:rPr>
        <w:t>a</w:t>
      </w:r>
      <w:r w:rsidR="00A856BF">
        <w:rPr>
          <w:sz w:val="24"/>
          <w:szCs w:val="24"/>
        </w:rPr>
        <w:t>h,</w:t>
      </w:r>
      <w:r w:rsidR="00A856BF">
        <w:rPr>
          <w:spacing w:val="1"/>
          <w:sz w:val="24"/>
          <w:szCs w:val="24"/>
        </w:rPr>
        <w:t xml:space="preserve"> </w:t>
      </w:r>
      <w:r w:rsidR="00A856BF">
        <w:rPr>
          <w:sz w:val="24"/>
          <w:szCs w:val="24"/>
        </w:rPr>
        <w:t>p</w:t>
      </w:r>
      <w:r w:rsidR="00A856BF">
        <w:rPr>
          <w:spacing w:val="-1"/>
          <w:sz w:val="24"/>
          <w:szCs w:val="24"/>
        </w:rPr>
        <w:t>e</w:t>
      </w:r>
      <w:r w:rsidR="00A856BF">
        <w:rPr>
          <w:spacing w:val="2"/>
          <w:sz w:val="24"/>
          <w:szCs w:val="24"/>
        </w:rPr>
        <w:t>s</w:t>
      </w:r>
      <w:r w:rsidR="00A856BF">
        <w:rPr>
          <w:spacing w:val="-1"/>
          <w:sz w:val="24"/>
          <w:szCs w:val="24"/>
        </w:rPr>
        <w:t>e</w:t>
      </w:r>
      <w:r w:rsidR="00A856BF">
        <w:rPr>
          <w:sz w:val="24"/>
          <w:szCs w:val="24"/>
        </w:rPr>
        <w:t>rta did</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3"/>
          <w:sz w:val="24"/>
          <w:szCs w:val="24"/>
        </w:rPr>
        <w:t xml:space="preserve"> </w:t>
      </w:r>
      <w:r w:rsidR="00963963">
        <w:rPr>
          <w:sz w:val="24"/>
          <w:szCs w:val="24"/>
        </w:rPr>
        <w:t xml:space="preserve">sambal mengeluarkan </w:t>
      </w:r>
      <w:r w:rsidR="00A856BF">
        <w:rPr>
          <w:spacing w:val="-2"/>
          <w:sz w:val="24"/>
          <w:szCs w:val="24"/>
        </w:rPr>
        <w:t>e</w:t>
      </w:r>
      <w:r w:rsidR="00A856BF">
        <w:rPr>
          <w:sz w:val="24"/>
          <w:szCs w:val="24"/>
        </w:rPr>
        <w:t>ksp</w:t>
      </w:r>
      <w:r w:rsidR="00A856BF">
        <w:rPr>
          <w:spacing w:val="2"/>
          <w:sz w:val="24"/>
          <w:szCs w:val="24"/>
        </w:rPr>
        <w:t>r</w:t>
      </w:r>
      <w:r w:rsidR="00A856BF">
        <w:rPr>
          <w:spacing w:val="-1"/>
          <w:sz w:val="24"/>
          <w:szCs w:val="24"/>
        </w:rPr>
        <w:t>e</w:t>
      </w:r>
      <w:r w:rsidR="00A856BF">
        <w:rPr>
          <w:sz w:val="24"/>
          <w:szCs w:val="24"/>
        </w:rPr>
        <w:t>si</w:t>
      </w:r>
      <w:r w:rsidR="00963963">
        <w:rPr>
          <w:sz w:val="24"/>
          <w:szCs w:val="24"/>
        </w:rPr>
        <w:t>nya</w:t>
      </w:r>
      <w:r w:rsidR="00A856BF">
        <w:rPr>
          <w:sz w:val="24"/>
          <w:szCs w:val="24"/>
        </w:rPr>
        <w:t>,</w:t>
      </w:r>
      <w:r w:rsidR="00A856BF">
        <w:rPr>
          <w:spacing w:val="1"/>
          <w:sz w:val="24"/>
          <w:szCs w:val="24"/>
        </w:rPr>
        <w:t xml:space="preserve"> </w:t>
      </w:r>
      <w:r w:rsidR="00963963">
        <w:rPr>
          <w:spacing w:val="1"/>
          <w:sz w:val="24"/>
          <w:szCs w:val="24"/>
        </w:rPr>
        <w:t>sambal diberikan kreasi baru</w:t>
      </w:r>
      <w:r w:rsidR="00A856BF">
        <w:rPr>
          <w:sz w:val="24"/>
          <w:szCs w:val="24"/>
        </w:rPr>
        <w:t>,</w:t>
      </w:r>
      <w:r w:rsidR="00A856BF">
        <w:rPr>
          <w:spacing w:val="1"/>
          <w:sz w:val="24"/>
          <w:szCs w:val="24"/>
        </w:rPr>
        <w:t xml:space="preserve"> </w:t>
      </w:r>
      <w:r w:rsidR="00963963">
        <w:rPr>
          <w:spacing w:val="1"/>
          <w:sz w:val="24"/>
          <w:szCs w:val="24"/>
        </w:rPr>
        <w:t xml:space="preserve">agar </w:t>
      </w:r>
      <w:r w:rsidR="00A856BF">
        <w:rPr>
          <w:sz w:val="24"/>
          <w:szCs w:val="24"/>
        </w:rPr>
        <w:t>memb</w:t>
      </w:r>
      <w:r w:rsidR="00A856BF">
        <w:rPr>
          <w:spacing w:val="-1"/>
          <w:sz w:val="24"/>
          <w:szCs w:val="24"/>
        </w:rPr>
        <w:t>e</w:t>
      </w:r>
      <w:r w:rsidR="00A856BF">
        <w:rPr>
          <w:sz w:val="24"/>
          <w:szCs w:val="24"/>
        </w:rPr>
        <w:t>ntuk</w:t>
      </w:r>
      <w:r w:rsidR="00963963">
        <w:rPr>
          <w:sz w:val="24"/>
          <w:szCs w:val="24"/>
        </w:rPr>
        <w:t xml:space="preserve"> sebuah</w:t>
      </w:r>
      <w:r w:rsidR="00A856BF">
        <w:rPr>
          <w:sz w:val="24"/>
          <w:szCs w:val="24"/>
        </w:rPr>
        <w:t xml:space="preserve"> h</w:t>
      </w:r>
      <w:r w:rsidR="00A856BF">
        <w:rPr>
          <w:spacing w:val="-1"/>
          <w:sz w:val="24"/>
          <w:szCs w:val="24"/>
        </w:rPr>
        <w:t>a</w:t>
      </w:r>
      <w:r w:rsidR="00963963">
        <w:rPr>
          <w:sz w:val="24"/>
          <w:szCs w:val="24"/>
        </w:rPr>
        <w:t xml:space="preserve">rmoni, sembari memberikan penjiwaan untuk </w:t>
      </w:r>
      <w:r w:rsidR="00A856BF">
        <w:rPr>
          <w:sz w:val="24"/>
          <w:szCs w:val="24"/>
        </w:rPr>
        <w:t>menikmati</w:t>
      </w:r>
      <w:r w:rsidR="00A856BF">
        <w:rPr>
          <w:spacing w:val="1"/>
          <w:sz w:val="24"/>
          <w:szCs w:val="24"/>
        </w:rPr>
        <w:t xml:space="preserve"> </w:t>
      </w:r>
      <w:r w:rsidR="00A856BF">
        <w:rPr>
          <w:sz w:val="24"/>
          <w:szCs w:val="24"/>
        </w:rPr>
        <w:t>k</w:t>
      </w:r>
      <w:r w:rsidR="00A856BF">
        <w:rPr>
          <w:spacing w:val="-1"/>
          <w:sz w:val="24"/>
          <w:szCs w:val="24"/>
        </w:rPr>
        <w:t>e</w:t>
      </w:r>
      <w:r w:rsidR="00A856BF">
        <w:rPr>
          <w:sz w:val="24"/>
          <w:szCs w:val="24"/>
        </w:rPr>
        <w:t>indah</w:t>
      </w:r>
      <w:r w:rsidR="00A856BF">
        <w:rPr>
          <w:spacing w:val="-1"/>
          <w:sz w:val="24"/>
          <w:szCs w:val="24"/>
        </w:rPr>
        <w:t>a</w:t>
      </w:r>
      <w:r w:rsidR="00A856BF">
        <w:rPr>
          <w:sz w:val="24"/>
          <w:szCs w:val="24"/>
        </w:rPr>
        <w:t>n mus</w:t>
      </w:r>
      <w:r w:rsidR="00A856BF">
        <w:rPr>
          <w:spacing w:val="1"/>
          <w:sz w:val="24"/>
          <w:szCs w:val="24"/>
        </w:rPr>
        <w:t>i</w:t>
      </w:r>
      <w:r w:rsidR="00A856BF">
        <w:rPr>
          <w:sz w:val="24"/>
          <w:szCs w:val="24"/>
        </w:rPr>
        <w:t xml:space="preserve">k </w:t>
      </w:r>
      <w:r w:rsidR="00963963">
        <w:rPr>
          <w:sz w:val="24"/>
          <w:szCs w:val="24"/>
        </w:rPr>
        <w:t xml:space="preserve">tersebut </w:t>
      </w:r>
      <w:r w:rsidR="00A856BF">
        <w:rPr>
          <w:sz w:val="24"/>
          <w:szCs w:val="24"/>
        </w:rPr>
        <w:t>d</w:t>
      </w:r>
      <w:r w:rsidR="00A856BF">
        <w:rPr>
          <w:spacing w:val="-1"/>
          <w:sz w:val="24"/>
          <w:szCs w:val="24"/>
        </w:rPr>
        <w:t>a</w:t>
      </w:r>
      <w:r w:rsidR="00A856BF">
        <w:rPr>
          <w:sz w:val="24"/>
          <w:szCs w:val="24"/>
        </w:rPr>
        <w:t>n di</w:t>
      </w:r>
      <w:r w:rsidR="00A856BF">
        <w:rPr>
          <w:spacing w:val="1"/>
          <w:sz w:val="24"/>
          <w:szCs w:val="24"/>
        </w:rPr>
        <w:t>l</w:t>
      </w:r>
      <w:r w:rsidR="00A856BF">
        <w:rPr>
          <w:spacing w:val="-1"/>
          <w:sz w:val="24"/>
          <w:szCs w:val="24"/>
        </w:rPr>
        <w:t>a</w:t>
      </w:r>
      <w:r w:rsidR="00A856BF">
        <w:rPr>
          <w:sz w:val="24"/>
          <w:szCs w:val="24"/>
        </w:rPr>
        <w:t>nju</w:t>
      </w:r>
      <w:r w:rsidR="00A856BF">
        <w:rPr>
          <w:spacing w:val="1"/>
          <w:sz w:val="24"/>
          <w:szCs w:val="24"/>
        </w:rPr>
        <w:t>t</w:t>
      </w:r>
      <w:r w:rsidR="00A856BF">
        <w:rPr>
          <w:sz w:val="24"/>
          <w:szCs w:val="24"/>
        </w:rPr>
        <w:t>k</w:t>
      </w:r>
      <w:r w:rsidR="00A856BF">
        <w:rPr>
          <w:spacing w:val="-1"/>
          <w:sz w:val="24"/>
          <w:szCs w:val="24"/>
        </w:rPr>
        <w:t>a</w:t>
      </w:r>
      <w:r w:rsidR="00A856BF">
        <w:rPr>
          <w:sz w:val="24"/>
          <w:szCs w:val="24"/>
        </w:rPr>
        <w:t>n d</w:t>
      </w:r>
      <w:r w:rsidR="00A856BF">
        <w:rPr>
          <w:spacing w:val="-1"/>
          <w:sz w:val="24"/>
          <w:szCs w:val="24"/>
        </w:rPr>
        <w:t>e</w:t>
      </w:r>
      <w:r w:rsidR="00A856BF">
        <w:rPr>
          <w:sz w:val="24"/>
          <w:szCs w:val="24"/>
        </w:rPr>
        <w:t>ng</w:t>
      </w:r>
      <w:r w:rsidR="00A856BF">
        <w:rPr>
          <w:spacing w:val="-1"/>
          <w:sz w:val="24"/>
          <w:szCs w:val="24"/>
        </w:rPr>
        <w:t>a</w:t>
      </w:r>
      <w:r w:rsidR="00A856BF">
        <w:rPr>
          <w:sz w:val="24"/>
          <w:szCs w:val="24"/>
        </w:rPr>
        <w:t>n</w:t>
      </w:r>
      <w:r w:rsidR="00A856BF">
        <w:rPr>
          <w:spacing w:val="4"/>
          <w:sz w:val="24"/>
          <w:szCs w:val="24"/>
        </w:rPr>
        <w:t xml:space="preserve"> </w:t>
      </w:r>
      <w:r w:rsidR="00A856BF">
        <w:rPr>
          <w:sz w:val="24"/>
          <w:szCs w:val="24"/>
        </w:rPr>
        <w:t>me</w:t>
      </w:r>
      <w:r w:rsidR="00A856BF">
        <w:rPr>
          <w:spacing w:val="2"/>
          <w:sz w:val="24"/>
          <w:szCs w:val="24"/>
        </w:rPr>
        <w:t>n</w:t>
      </w:r>
      <w:r w:rsidR="00A856BF">
        <w:rPr>
          <w:spacing w:val="-2"/>
          <w:sz w:val="24"/>
          <w:szCs w:val="24"/>
        </w:rPr>
        <w:t>g</w:t>
      </w:r>
      <w:r w:rsidR="00A856BF">
        <w:rPr>
          <w:spacing w:val="-1"/>
          <w:sz w:val="24"/>
          <w:szCs w:val="24"/>
        </w:rPr>
        <w:t>e</w:t>
      </w:r>
      <w:r w:rsidR="00A856BF">
        <w:rPr>
          <w:sz w:val="24"/>
          <w:szCs w:val="24"/>
        </w:rPr>
        <w:t>kplo</w:t>
      </w:r>
      <w:r w:rsidR="00A856BF">
        <w:rPr>
          <w:spacing w:val="2"/>
          <w:sz w:val="24"/>
          <w:szCs w:val="24"/>
        </w:rPr>
        <w:t>r</w:t>
      </w:r>
      <w:r w:rsidR="002E2EE6">
        <w:rPr>
          <w:sz w:val="24"/>
          <w:szCs w:val="24"/>
        </w:rPr>
        <w:t xml:space="preserve"> </w:t>
      </w:r>
      <w:r w:rsidR="00A856BF">
        <w:rPr>
          <w:sz w:val="24"/>
          <w:szCs w:val="24"/>
        </w:rPr>
        <w:t>isi</w:t>
      </w:r>
      <w:r w:rsidR="00A856BF">
        <w:rPr>
          <w:spacing w:val="3"/>
          <w:sz w:val="24"/>
          <w:szCs w:val="24"/>
        </w:rPr>
        <w:t xml:space="preserve"> </w:t>
      </w:r>
      <w:r w:rsidR="00A856BF">
        <w:rPr>
          <w:sz w:val="24"/>
          <w:szCs w:val="24"/>
        </w:rPr>
        <w:t>l</w:t>
      </w:r>
      <w:r w:rsidR="00A856BF">
        <w:rPr>
          <w:spacing w:val="2"/>
          <w:sz w:val="24"/>
          <w:szCs w:val="24"/>
        </w:rPr>
        <w:t>a</w:t>
      </w:r>
      <w:r w:rsidR="00A856BF">
        <w:rPr>
          <w:spacing w:val="-2"/>
          <w:sz w:val="24"/>
          <w:szCs w:val="24"/>
        </w:rPr>
        <w:t>g</w:t>
      </w:r>
      <w:r w:rsidR="00A856BF">
        <w:rPr>
          <w:sz w:val="24"/>
          <w:szCs w:val="24"/>
        </w:rPr>
        <w:t>u</w:t>
      </w:r>
      <w:r w:rsidR="00A856BF">
        <w:rPr>
          <w:spacing w:val="9"/>
          <w:sz w:val="24"/>
          <w:szCs w:val="24"/>
        </w:rPr>
        <w:t xml:space="preserve"> </w:t>
      </w:r>
      <w:r w:rsidR="002E2EE6">
        <w:rPr>
          <w:spacing w:val="9"/>
          <w:sz w:val="24"/>
          <w:szCs w:val="24"/>
        </w:rPr>
        <w:t xml:space="preserve">dan makna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di</w:t>
      </w:r>
      <w:r w:rsidR="00A856BF">
        <w:rPr>
          <w:spacing w:val="5"/>
          <w:sz w:val="24"/>
          <w:szCs w:val="24"/>
        </w:rPr>
        <w:t>n</w:t>
      </w:r>
      <w:r w:rsidR="00A856BF">
        <w:rPr>
          <w:spacing w:val="-5"/>
          <w:sz w:val="24"/>
          <w:szCs w:val="24"/>
        </w:rPr>
        <w:t>y</w:t>
      </w:r>
      <w:r w:rsidR="00A856BF">
        <w:rPr>
          <w:spacing w:val="1"/>
          <w:sz w:val="24"/>
          <w:szCs w:val="24"/>
        </w:rPr>
        <w:t>a</w:t>
      </w:r>
      <w:r w:rsidR="00A856BF">
        <w:rPr>
          <w:spacing w:val="5"/>
          <w:sz w:val="24"/>
          <w:szCs w:val="24"/>
        </w:rPr>
        <w:t>n</w:t>
      </w:r>
      <w:r w:rsidR="00A856BF">
        <w:rPr>
          <w:spacing w:val="-7"/>
          <w:sz w:val="24"/>
          <w:szCs w:val="24"/>
        </w:rPr>
        <w:t>y</w:t>
      </w:r>
      <w:r w:rsidR="00A856BF">
        <w:rPr>
          <w:sz w:val="24"/>
          <w:szCs w:val="24"/>
        </w:rPr>
        <w:t>i</w:t>
      </w:r>
      <w:r w:rsidR="00A856BF">
        <w:rPr>
          <w:spacing w:val="3"/>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A856BF">
        <w:rPr>
          <w:spacing w:val="1"/>
          <w:sz w:val="24"/>
          <w:szCs w:val="24"/>
        </w:rPr>
        <w:t>S</w:t>
      </w:r>
      <w:r w:rsidR="00A856BF">
        <w:rPr>
          <w:spacing w:val="-1"/>
          <w:sz w:val="24"/>
          <w:szCs w:val="24"/>
        </w:rPr>
        <w:t>e</w:t>
      </w:r>
      <w:r w:rsidR="00A856BF">
        <w:rPr>
          <w:sz w:val="24"/>
          <w:szCs w:val="24"/>
        </w:rPr>
        <w:t>hi</w:t>
      </w:r>
      <w:r w:rsidR="00A856BF">
        <w:rPr>
          <w:spacing w:val="3"/>
          <w:sz w:val="24"/>
          <w:szCs w:val="24"/>
        </w:rPr>
        <w:t>n</w:t>
      </w:r>
      <w:r w:rsidR="00A856BF">
        <w:rPr>
          <w:sz w:val="24"/>
          <w:szCs w:val="24"/>
        </w:rPr>
        <w:t>gga</w:t>
      </w:r>
      <w:r w:rsidR="00A856BF">
        <w:rPr>
          <w:spacing w:val="1"/>
          <w:sz w:val="24"/>
          <w:szCs w:val="24"/>
        </w:rPr>
        <w:t xml:space="preserve"> </w:t>
      </w:r>
      <w:r w:rsidR="00963963">
        <w:rPr>
          <w:spacing w:val="1"/>
          <w:sz w:val="24"/>
          <w:szCs w:val="24"/>
        </w:rPr>
        <w:t xml:space="preserve">dari </w:t>
      </w:r>
      <w:r w:rsidR="00A856BF">
        <w:rPr>
          <w:sz w:val="24"/>
          <w:szCs w:val="24"/>
        </w:rPr>
        <w:t>l</w:t>
      </w:r>
      <w:r w:rsidR="00A856BF">
        <w:rPr>
          <w:spacing w:val="2"/>
          <w:sz w:val="24"/>
          <w:szCs w:val="24"/>
        </w:rPr>
        <w:t>a</w:t>
      </w:r>
      <w:r w:rsidR="00A856BF">
        <w:rPr>
          <w:spacing w:val="-2"/>
          <w:sz w:val="24"/>
          <w:szCs w:val="24"/>
        </w:rPr>
        <w:t>g</w:t>
      </w:r>
      <w:r w:rsidR="00A856BF">
        <w:rPr>
          <w:sz w:val="24"/>
          <w:szCs w:val="24"/>
        </w:rPr>
        <w:t>u</w:t>
      </w:r>
      <w:r w:rsidR="00A856BF">
        <w:rPr>
          <w:spacing w:val="2"/>
          <w:sz w:val="24"/>
          <w:szCs w:val="24"/>
        </w:rPr>
        <w:t xml:space="preserve"> </w:t>
      </w:r>
      <w:r w:rsidR="00A856BF">
        <w:rPr>
          <w:spacing w:val="3"/>
          <w:sz w:val="24"/>
          <w:szCs w:val="24"/>
        </w:rPr>
        <w:t>t</w:t>
      </w:r>
      <w:r w:rsidR="00A856BF">
        <w:rPr>
          <w:spacing w:val="-1"/>
          <w:sz w:val="24"/>
          <w:szCs w:val="24"/>
        </w:rPr>
        <w:t>e</w:t>
      </w:r>
      <w:r w:rsidR="00A856BF">
        <w:rPr>
          <w:sz w:val="24"/>
          <w:szCs w:val="24"/>
        </w:rPr>
        <w:t>rs</w:t>
      </w:r>
      <w:r w:rsidR="00A856BF">
        <w:rPr>
          <w:spacing w:val="-1"/>
          <w:sz w:val="24"/>
          <w:szCs w:val="24"/>
        </w:rPr>
        <w:t>e</w:t>
      </w:r>
      <w:r w:rsidR="00A856BF">
        <w:rPr>
          <w:sz w:val="24"/>
          <w:szCs w:val="24"/>
        </w:rPr>
        <w:t>but</w:t>
      </w:r>
      <w:r w:rsidR="00A856BF">
        <w:rPr>
          <w:spacing w:val="2"/>
          <w:sz w:val="24"/>
          <w:szCs w:val="24"/>
        </w:rPr>
        <w:t xml:space="preserve"> </w:t>
      </w:r>
      <w:r w:rsidR="00963963">
        <w:rPr>
          <w:spacing w:val="2"/>
          <w:sz w:val="24"/>
          <w:szCs w:val="24"/>
        </w:rPr>
        <w:t>sudah menjadikan siswa</w:t>
      </w:r>
      <w:r w:rsidR="00963963">
        <w:rPr>
          <w:sz w:val="24"/>
          <w:szCs w:val="24"/>
        </w:rPr>
        <w:t xml:space="preserve"> memahami salah satu ciri khas </w:t>
      </w:r>
      <w:r w:rsidR="00A856BF">
        <w:rPr>
          <w:sz w:val="24"/>
          <w:szCs w:val="24"/>
        </w:rPr>
        <w:t>bu</w:t>
      </w:r>
      <w:r w:rsidR="00A856BF">
        <w:rPr>
          <w:spacing w:val="2"/>
          <w:sz w:val="24"/>
          <w:szCs w:val="24"/>
        </w:rPr>
        <w:t>d</w:t>
      </w:r>
      <w:r w:rsidR="00A856BF">
        <w:rPr>
          <w:spacing w:val="4"/>
          <w:sz w:val="24"/>
          <w:szCs w:val="24"/>
        </w:rPr>
        <w:t>a</w:t>
      </w:r>
      <w:r w:rsidR="00A856BF">
        <w:rPr>
          <w:spacing w:val="-5"/>
          <w:sz w:val="24"/>
          <w:szCs w:val="24"/>
        </w:rPr>
        <w:t>y</w:t>
      </w:r>
      <w:r w:rsidR="00963963">
        <w:rPr>
          <w:sz w:val="24"/>
          <w:szCs w:val="24"/>
        </w:rPr>
        <w:t xml:space="preserve">a </w:t>
      </w:r>
      <w:r w:rsidR="00A856BF">
        <w:rPr>
          <w:sz w:val="24"/>
          <w:szCs w:val="24"/>
        </w:rPr>
        <w:t>p</w:t>
      </w:r>
      <w:r w:rsidR="00A856BF">
        <w:rPr>
          <w:spacing w:val="-1"/>
          <w:sz w:val="24"/>
          <w:szCs w:val="24"/>
        </w:rPr>
        <w:t>a</w:t>
      </w:r>
      <w:r w:rsidR="00A856BF">
        <w:rPr>
          <w:spacing w:val="2"/>
          <w:sz w:val="24"/>
          <w:szCs w:val="24"/>
        </w:rPr>
        <w:t>d</w:t>
      </w:r>
      <w:r w:rsidR="00A856BF">
        <w:rPr>
          <w:sz w:val="24"/>
          <w:szCs w:val="24"/>
        </w:rPr>
        <w:t>a</w:t>
      </w:r>
      <w:r w:rsidR="00A856BF">
        <w:rPr>
          <w:spacing w:val="47"/>
          <w:sz w:val="24"/>
          <w:szCs w:val="24"/>
        </w:rPr>
        <w:t xml:space="preserve"> </w:t>
      </w:r>
      <w:r w:rsidR="00A856BF">
        <w:rPr>
          <w:sz w:val="24"/>
          <w:szCs w:val="24"/>
        </w:rPr>
        <w:t>masi</w:t>
      </w:r>
      <w:r w:rsidR="00A856BF">
        <w:rPr>
          <w:spacing w:val="2"/>
          <w:sz w:val="24"/>
          <w:szCs w:val="24"/>
        </w:rPr>
        <w:t>n</w:t>
      </w:r>
      <w:r w:rsidR="00A856BF">
        <w:rPr>
          <w:spacing w:val="3"/>
          <w:sz w:val="24"/>
          <w:szCs w:val="24"/>
        </w:rPr>
        <w:t>g</w:t>
      </w:r>
      <w:r w:rsidR="00A856BF">
        <w:rPr>
          <w:spacing w:val="-1"/>
          <w:sz w:val="24"/>
          <w:szCs w:val="24"/>
        </w:rPr>
        <w:t>-</w:t>
      </w:r>
      <w:r w:rsidR="00A856BF">
        <w:rPr>
          <w:spacing w:val="3"/>
          <w:sz w:val="24"/>
          <w:szCs w:val="24"/>
        </w:rPr>
        <w:t>m</w:t>
      </w:r>
      <w:r w:rsidR="00A856BF">
        <w:rPr>
          <w:spacing w:val="-1"/>
          <w:sz w:val="24"/>
          <w:szCs w:val="24"/>
        </w:rPr>
        <w:t>a</w:t>
      </w:r>
      <w:r w:rsidR="00A856BF">
        <w:rPr>
          <w:sz w:val="24"/>
          <w:szCs w:val="24"/>
        </w:rPr>
        <w:t>sing</w:t>
      </w:r>
      <w:r w:rsidR="00A856BF">
        <w:rPr>
          <w:spacing w:val="46"/>
          <w:sz w:val="24"/>
          <w:szCs w:val="24"/>
        </w:rPr>
        <w:t xml:space="preserve"> </w:t>
      </w:r>
      <w:r w:rsidR="00A856BF">
        <w:rPr>
          <w:spacing w:val="2"/>
          <w:sz w:val="24"/>
          <w:szCs w:val="24"/>
        </w:rPr>
        <w:t>d</w:t>
      </w:r>
      <w:r w:rsidR="00A856BF">
        <w:rPr>
          <w:spacing w:val="-1"/>
          <w:sz w:val="24"/>
          <w:szCs w:val="24"/>
        </w:rPr>
        <w:t>a</w:t>
      </w:r>
      <w:r w:rsidR="00A856BF">
        <w:rPr>
          <w:spacing w:val="1"/>
          <w:sz w:val="24"/>
          <w:szCs w:val="24"/>
        </w:rPr>
        <w:t>e</w:t>
      </w:r>
      <w:r w:rsidR="00A856BF">
        <w:rPr>
          <w:sz w:val="24"/>
          <w:szCs w:val="24"/>
        </w:rPr>
        <w:t>r</w:t>
      </w:r>
      <w:r w:rsidR="00A856BF">
        <w:rPr>
          <w:spacing w:val="-2"/>
          <w:sz w:val="24"/>
          <w:szCs w:val="24"/>
        </w:rPr>
        <w:t>a</w:t>
      </w:r>
      <w:r w:rsidR="00A856BF">
        <w:rPr>
          <w:sz w:val="24"/>
          <w:szCs w:val="24"/>
        </w:rPr>
        <w:t>h</w:t>
      </w:r>
      <w:r w:rsidR="00963963">
        <w:rPr>
          <w:sz w:val="24"/>
          <w:szCs w:val="24"/>
        </w:rPr>
        <w:t>.</w:t>
      </w:r>
      <w:r w:rsidR="00963963">
        <w:rPr>
          <w:spacing w:val="1"/>
          <w:sz w:val="24"/>
          <w:szCs w:val="24"/>
        </w:rPr>
        <w:t xml:space="preserve"> Meskipun hanya </w:t>
      </w:r>
      <w:r w:rsidR="003E7472">
        <w:rPr>
          <w:spacing w:val="1"/>
          <w:sz w:val="24"/>
          <w:szCs w:val="24"/>
        </w:rPr>
        <w:t xml:space="preserve">sekedar </w:t>
      </w:r>
      <w:r w:rsidR="00963963">
        <w:rPr>
          <w:spacing w:val="1"/>
          <w:sz w:val="24"/>
          <w:szCs w:val="24"/>
        </w:rPr>
        <w:t xml:space="preserve">melalui </w:t>
      </w:r>
      <w:r w:rsidR="00A856BF">
        <w:rPr>
          <w:spacing w:val="2"/>
          <w:sz w:val="24"/>
          <w:szCs w:val="24"/>
        </w:rPr>
        <w:t>p</w:t>
      </w:r>
      <w:r w:rsidR="00A856BF">
        <w:rPr>
          <w:sz w:val="24"/>
          <w:szCs w:val="24"/>
        </w:rPr>
        <w:t>ros</w:t>
      </w:r>
      <w:r w:rsidR="00A856BF">
        <w:rPr>
          <w:spacing w:val="-1"/>
          <w:sz w:val="24"/>
          <w:szCs w:val="24"/>
        </w:rPr>
        <w:t>e</w:t>
      </w:r>
      <w:r w:rsidR="00A856BF">
        <w:rPr>
          <w:sz w:val="24"/>
          <w:szCs w:val="24"/>
        </w:rPr>
        <w:t>s</w:t>
      </w:r>
      <w:r w:rsidR="00A856BF">
        <w:rPr>
          <w:spacing w:val="2"/>
          <w:sz w:val="24"/>
          <w:szCs w:val="24"/>
        </w:rPr>
        <w:t xml:space="preserve"> </w:t>
      </w:r>
      <w:r w:rsidR="00963963">
        <w:rPr>
          <w:sz w:val="24"/>
          <w:szCs w:val="24"/>
        </w:rPr>
        <w:t>bernyanyi ragam</w:t>
      </w:r>
      <w:r w:rsidR="00A856BF">
        <w:rPr>
          <w:spacing w:val="1"/>
          <w:sz w:val="24"/>
          <w:szCs w:val="24"/>
        </w:rPr>
        <w:t xml:space="preserve"> </w:t>
      </w:r>
      <w:r w:rsidR="00A856BF">
        <w:rPr>
          <w:sz w:val="24"/>
          <w:szCs w:val="24"/>
        </w:rPr>
        <w:t>l</w:t>
      </w:r>
      <w:r w:rsidR="00A856BF">
        <w:rPr>
          <w:spacing w:val="2"/>
          <w:sz w:val="24"/>
          <w:szCs w:val="24"/>
        </w:rPr>
        <w:t>a</w:t>
      </w:r>
      <w:r w:rsidR="00A856BF">
        <w:rPr>
          <w:sz w:val="24"/>
          <w:szCs w:val="24"/>
        </w:rPr>
        <w:t>gu d</w:t>
      </w:r>
      <w:r w:rsidR="00A856BF">
        <w:rPr>
          <w:spacing w:val="-1"/>
          <w:sz w:val="24"/>
          <w:szCs w:val="24"/>
        </w:rPr>
        <w:t>ae</w:t>
      </w:r>
      <w:r w:rsidR="00A856BF">
        <w:rPr>
          <w:sz w:val="24"/>
          <w:szCs w:val="24"/>
        </w:rPr>
        <w:t>r</w:t>
      </w:r>
      <w:r w:rsidR="00A856BF">
        <w:rPr>
          <w:spacing w:val="-2"/>
          <w:sz w:val="24"/>
          <w:szCs w:val="24"/>
        </w:rPr>
        <w:t>a</w:t>
      </w:r>
      <w:r w:rsidR="00A856BF">
        <w:rPr>
          <w:sz w:val="24"/>
          <w:szCs w:val="24"/>
        </w:rPr>
        <w:t>h,</w:t>
      </w:r>
      <w:r w:rsidR="00A856BF">
        <w:rPr>
          <w:spacing w:val="2"/>
          <w:sz w:val="24"/>
          <w:szCs w:val="24"/>
        </w:rPr>
        <w:t xml:space="preserve"> </w:t>
      </w:r>
      <w:r w:rsidR="003E7472">
        <w:rPr>
          <w:spacing w:val="2"/>
          <w:sz w:val="24"/>
          <w:szCs w:val="24"/>
        </w:rPr>
        <w:t xml:space="preserve">namun </w:t>
      </w:r>
      <w:r w:rsidR="00963963">
        <w:rPr>
          <w:spacing w:val="2"/>
          <w:sz w:val="24"/>
          <w:szCs w:val="24"/>
        </w:rPr>
        <w:t>sudah cukup untuk</w:t>
      </w:r>
      <w:r w:rsidR="00A856BF">
        <w:rPr>
          <w:spacing w:val="2"/>
          <w:sz w:val="24"/>
          <w:szCs w:val="24"/>
        </w:rPr>
        <w:t xml:space="preserve"> </w:t>
      </w:r>
      <w:r w:rsidR="00A856BF">
        <w:rPr>
          <w:sz w:val="24"/>
          <w:szCs w:val="24"/>
        </w:rPr>
        <w:t>menumbuhk</w:t>
      </w:r>
      <w:r w:rsidR="00A856BF">
        <w:rPr>
          <w:spacing w:val="-1"/>
          <w:sz w:val="24"/>
          <w:szCs w:val="24"/>
        </w:rPr>
        <w:t>a</w:t>
      </w:r>
      <w:r w:rsidR="00A856BF">
        <w:rPr>
          <w:sz w:val="24"/>
          <w:szCs w:val="24"/>
        </w:rPr>
        <w:t>n</w:t>
      </w:r>
      <w:r w:rsidR="00A856BF">
        <w:rPr>
          <w:spacing w:val="4"/>
          <w:sz w:val="24"/>
          <w:szCs w:val="24"/>
        </w:rPr>
        <w:t xml:space="preserve"> </w:t>
      </w:r>
      <w:r w:rsidR="00963963">
        <w:rPr>
          <w:spacing w:val="4"/>
          <w:sz w:val="24"/>
          <w:szCs w:val="24"/>
        </w:rPr>
        <w:t xml:space="preserve">rasa </w:t>
      </w:r>
      <w:r w:rsidR="00A856BF">
        <w:rPr>
          <w:sz w:val="24"/>
          <w:szCs w:val="24"/>
        </w:rPr>
        <w:t>k</w:t>
      </w:r>
      <w:r w:rsidR="00A856BF">
        <w:rPr>
          <w:spacing w:val="-1"/>
          <w:sz w:val="24"/>
          <w:szCs w:val="24"/>
        </w:rPr>
        <w:t>e</w:t>
      </w:r>
      <w:r w:rsidR="00A856BF">
        <w:rPr>
          <w:sz w:val="24"/>
          <w:szCs w:val="24"/>
        </w:rPr>
        <w:t>s</w:t>
      </w:r>
      <w:r w:rsidR="00A856BF">
        <w:rPr>
          <w:spacing w:val="-1"/>
          <w:sz w:val="24"/>
          <w:szCs w:val="24"/>
        </w:rPr>
        <w:t>a</w:t>
      </w:r>
      <w:r w:rsidR="00A856BF">
        <w:rPr>
          <w:sz w:val="24"/>
          <w:szCs w:val="24"/>
        </w:rPr>
        <w:t>d</w:t>
      </w:r>
      <w:r w:rsidR="00A856BF">
        <w:rPr>
          <w:spacing w:val="-1"/>
          <w:sz w:val="24"/>
          <w:szCs w:val="24"/>
        </w:rPr>
        <w:t>a</w:t>
      </w:r>
      <w:r w:rsidR="00A856BF">
        <w:rPr>
          <w:spacing w:val="1"/>
          <w:sz w:val="24"/>
          <w:szCs w:val="24"/>
        </w:rPr>
        <w:t>r</w:t>
      </w:r>
      <w:r w:rsidR="00A856BF">
        <w:rPr>
          <w:spacing w:val="-1"/>
          <w:sz w:val="24"/>
          <w:szCs w:val="24"/>
        </w:rPr>
        <w:t>a</w:t>
      </w:r>
      <w:r w:rsidR="00A856BF">
        <w:rPr>
          <w:sz w:val="24"/>
          <w:szCs w:val="24"/>
        </w:rPr>
        <w:t xml:space="preserve">n </w:t>
      </w:r>
      <w:r w:rsidR="00963963">
        <w:rPr>
          <w:spacing w:val="2"/>
          <w:sz w:val="24"/>
          <w:szCs w:val="24"/>
        </w:rPr>
        <w:t>serta</w:t>
      </w:r>
      <w:r w:rsidR="00A856BF">
        <w:rPr>
          <w:sz w:val="24"/>
          <w:szCs w:val="24"/>
        </w:rPr>
        <w:t xml:space="preserve"> k</w:t>
      </w:r>
      <w:r w:rsidR="00A856BF">
        <w:rPr>
          <w:spacing w:val="-1"/>
          <w:sz w:val="24"/>
          <w:szCs w:val="24"/>
        </w:rPr>
        <w:t>e</w:t>
      </w:r>
      <w:r w:rsidR="00A856BF">
        <w:rPr>
          <w:spacing w:val="2"/>
          <w:sz w:val="24"/>
          <w:szCs w:val="24"/>
        </w:rPr>
        <w:t>p</w:t>
      </w:r>
      <w:r w:rsidR="00A856BF">
        <w:rPr>
          <w:spacing w:val="-1"/>
          <w:sz w:val="24"/>
          <w:szCs w:val="24"/>
        </w:rPr>
        <w:t>e</w:t>
      </w:r>
      <w:r w:rsidR="00A856BF">
        <w:rPr>
          <w:sz w:val="24"/>
          <w:szCs w:val="24"/>
        </w:rPr>
        <w:t>dul</w:t>
      </w:r>
      <w:r w:rsidR="00A856BF">
        <w:rPr>
          <w:spacing w:val="1"/>
          <w:sz w:val="24"/>
          <w:szCs w:val="24"/>
        </w:rPr>
        <w:t>i</w:t>
      </w:r>
      <w:r w:rsidR="00A856BF">
        <w:rPr>
          <w:spacing w:val="-1"/>
          <w:sz w:val="24"/>
          <w:szCs w:val="24"/>
        </w:rPr>
        <w:t>a</w:t>
      </w:r>
      <w:r w:rsidR="00A856BF">
        <w:rPr>
          <w:sz w:val="24"/>
          <w:szCs w:val="24"/>
        </w:rPr>
        <w:t>n diri</w:t>
      </w:r>
      <w:r w:rsidR="00A856BF">
        <w:rPr>
          <w:spacing w:val="2"/>
          <w:sz w:val="24"/>
          <w:szCs w:val="24"/>
        </w:rPr>
        <w:t xml:space="preserve"> </w:t>
      </w:r>
      <w:r w:rsidR="00963963">
        <w:rPr>
          <w:spacing w:val="2"/>
          <w:sz w:val="24"/>
          <w:szCs w:val="24"/>
        </w:rPr>
        <w:t xml:space="preserve">siswa </w:t>
      </w:r>
      <w:r w:rsidR="00963963">
        <w:rPr>
          <w:spacing w:val="-1"/>
          <w:sz w:val="24"/>
          <w:szCs w:val="24"/>
        </w:rPr>
        <w:t>terhadap</w:t>
      </w:r>
      <w:r w:rsidR="00A856BF">
        <w:rPr>
          <w:spacing w:val="2"/>
          <w:sz w:val="24"/>
          <w:szCs w:val="24"/>
        </w:rPr>
        <w:t xml:space="preserve"> </w:t>
      </w:r>
      <w:r w:rsidR="00A856BF">
        <w:rPr>
          <w:sz w:val="24"/>
          <w:szCs w:val="24"/>
        </w:rPr>
        <w:t>k</w:t>
      </w:r>
      <w:r w:rsidR="00A856BF">
        <w:rPr>
          <w:spacing w:val="1"/>
          <w:sz w:val="24"/>
          <w:szCs w:val="24"/>
        </w:rPr>
        <w:t>e</w:t>
      </w:r>
      <w:r w:rsidR="00A856BF">
        <w:rPr>
          <w:spacing w:val="-1"/>
          <w:sz w:val="24"/>
          <w:szCs w:val="24"/>
        </w:rPr>
        <w:t>a</w:t>
      </w:r>
      <w:r w:rsidR="00A856BF">
        <w:rPr>
          <w:spacing w:val="2"/>
          <w:sz w:val="24"/>
          <w:szCs w:val="24"/>
        </w:rPr>
        <w:t>n</w:t>
      </w:r>
      <w:r w:rsidR="00A856BF">
        <w:rPr>
          <w:spacing w:val="1"/>
          <w:sz w:val="24"/>
          <w:szCs w:val="24"/>
        </w:rPr>
        <w:t>e</w:t>
      </w:r>
      <w:r w:rsidR="00A856BF">
        <w:rPr>
          <w:sz w:val="24"/>
          <w:szCs w:val="24"/>
        </w:rPr>
        <w:t>k</w:t>
      </w:r>
      <w:r w:rsidR="00A856BF">
        <w:rPr>
          <w:spacing w:val="-1"/>
          <w:sz w:val="24"/>
          <w:szCs w:val="24"/>
        </w:rPr>
        <w:t>a</w:t>
      </w:r>
      <w:r w:rsidR="00A856BF">
        <w:rPr>
          <w:sz w:val="24"/>
          <w:szCs w:val="24"/>
        </w:rPr>
        <w:t>ra</w:t>
      </w:r>
      <w:r w:rsidR="00A856BF">
        <w:rPr>
          <w:spacing w:val="-2"/>
          <w:sz w:val="24"/>
          <w:szCs w:val="24"/>
        </w:rPr>
        <w:t>g</w:t>
      </w:r>
      <w:r w:rsidR="00A856BF">
        <w:rPr>
          <w:spacing w:val="-1"/>
          <w:sz w:val="24"/>
          <w:szCs w:val="24"/>
        </w:rPr>
        <w:t>a</w:t>
      </w:r>
      <w:r w:rsidR="00A856BF">
        <w:rPr>
          <w:spacing w:val="3"/>
          <w:sz w:val="24"/>
          <w:szCs w:val="24"/>
        </w:rPr>
        <w:t>m</w:t>
      </w:r>
      <w:r w:rsidR="00A856BF">
        <w:rPr>
          <w:spacing w:val="-1"/>
          <w:sz w:val="24"/>
          <w:szCs w:val="24"/>
        </w:rPr>
        <w:t>a</w:t>
      </w:r>
      <w:r w:rsidR="00A856BF">
        <w:rPr>
          <w:sz w:val="24"/>
          <w:szCs w:val="24"/>
        </w:rPr>
        <w:t>n bud</w:t>
      </w:r>
      <w:r w:rsidR="00A856BF">
        <w:rPr>
          <w:spacing w:val="1"/>
          <w:sz w:val="24"/>
          <w:szCs w:val="24"/>
        </w:rPr>
        <w:t>a</w:t>
      </w:r>
      <w:r w:rsidR="00A856BF">
        <w:rPr>
          <w:spacing w:val="-5"/>
          <w:sz w:val="24"/>
          <w:szCs w:val="24"/>
        </w:rPr>
        <w:t>y</w:t>
      </w:r>
      <w:r w:rsidR="00963963">
        <w:rPr>
          <w:sz w:val="24"/>
          <w:szCs w:val="24"/>
        </w:rPr>
        <w:t>a</w:t>
      </w:r>
      <w:r w:rsidR="00A856BF">
        <w:rPr>
          <w:spacing w:val="3"/>
          <w:sz w:val="24"/>
          <w:szCs w:val="24"/>
        </w:rPr>
        <w:t xml:space="preserve"> </w:t>
      </w:r>
      <w:r w:rsidR="00A856BF">
        <w:rPr>
          <w:sz w:val="24"/>
          <w:szCs w:val="24"/>
        </w:rPr>
        <w:t>di</w:t>
      </w:r>
      <w:r w:rsidR="00A856BF">
        <w:rPr>
          <w:spacing w:val="2"/>
          <w:sz w:val="24"/>
          <w:szCs w:val="24"/>
        </w:rPr>
        <w:t xml:space="preserve"> </w:t>
      </w:r>
      <w:r w:rsidR="00A856BF">
        <w:rPr>
          <w:sz w:val="24"/>
          <w:szCs w:val="24"/>
        </w:rPr>
        <w:t>nus</w:t>
      </w:r>
      <w:r w:rsidR="00A856BF">
        <w:rPr>
          <w:spacing w:val="-1"/>
          <w:sz w:val="24"/>
          <w:szCs w:val="24"/>
        </w:rPr>
        <w:t>a</w:t>
      </w:r>
      <w:r w:rsidR="00A856BF">
        <w:rPr>
          <w:sz w:val="24"/>
          <w:szCs w:val="24"/>
        </w:rPr>
        <w:t>nt</w:t>
      </w:r>
      <w:r w:rsidR="00A856BF">
        <w:rPr>
          <w:spacing w:val="2"/>
          <w:sz w:val="24"/>
          <w:szCs w:val="24"/>
        </w:rPr>
        <w:t>a</w:t>
      </w:r>
      <w:r w:rsidR="00A856BF">
        <w:rPr>
          <w:spacing w:val="1"/>
          <w:sz w:val="24"/>
          <w:szCs w:val="24"/>
        </w:rPr>
        <w:t>r</w:t>
      </w:r>
      <w:r w:rsidR="00963963">
        <w:rPr>
          <w:sz w:val="24"/>
          <w:szCs w:val="24"/>
        </w:rPr>
        <w:t>a</w:t>
      </w:r>
      <w:r w:rsidR="00A856BF">
        <w:rPr>
          <w:sz w:val="24"/>
          <w:szCs w:val="24"/>
        </w:rPr>
        <w:t>.</w:t>
      </w:r>
      <w:r w:rsidR="002E2EE6">
        <w:rPr>
          <w:spacing w:val="1"/>
          <w:sz w:val="24"/>
          <w:szCs w:val="24"/>
        </w:rPr>
        <w:t xml:space="preserve"> Apalagi</w:t>
      </w:r>
      <w:r w:rsidR="00A856BF">
        <w:rPr>
          <w:spacing w:val="1"/>
          <w:sz w:val="24"/>
          <w:szCs w:val="24"/>
        </w:rPr>
        <w:t xml:space="preserve"> </w:t>
      </w:r>
      <w:r w:rsidR="002E2EE6">
        <w:rPr>
          <w:spacing w:val="1"/>
          <w:sz w:val="24"/>
          <w:szCs w:val="24"/>
        </w:rPr>
        <w:t xml:space="preserve">proses </w:t>
      </w:r>
      <w:r w:rsidR="00A856BF">
        <w:rPr>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pacing w:val="3"/>
          <w:sz w:val="24"/>
          <w:szCs w:val="24"/>
        </w:rPr>
        <w:t>j</w:t>
      </w:r>
      <w:r w:rsidR="00A856BF">
        <w:rPr>
          <w:spacing w:val="-1"/>
          <w:sz w:val="24"/>
          <w:szCs w:val="24"/>
        </w:rPr>
        <w:t>a</w:t>
      </w:r>
      <w:r w:rsidR="00A856BF">
        <w:rPr>
          <w:sz w:val="24"/>
          <w:szCs w:val="24"/>
        </w:rPr>
        <w:t>r</w:t>
      </w:r>
      <w:r w:rsidR="00A856BF">
        <w:rPr>
          <w:spacing w:val="-2"/>
          <w:sz w:val="24"/>
          <w:szCs w:val="24"/>
        </w:rPr>
        <w:t>a</w:t>
      </w:r>
      <w:r w:rsidR="00A856BF">
        <w:rPr>
          <w:sz w:val="24"/>
          <w:szCs w:val="24"/>
        </w:rPr>
        <w:t>n</w:t>
      </w:r>
      <w:r w:rsidR="002E2EE6">
        <w:rPr>
          <w:sz w:val="24"/>
          <w:szCs w:val="24"/>
        </w:rPr>
        <w:t>nya</w:t>
      </w:r>
      <w:r w:rsidR="002E2EE6">
        <w:rPr>
          <w:spacing w:val="6"/>
          <w:sz w:val="24"/>
          <w:szCs w:val="24"/>
        </w:rPr>
        <w:t xml:space="preserve"> </w:t>
      </w:r>
      <w:r w:rsidR="00A856BF">
        <w:rPr>
          <w:sz w:val="24"/>
          <w:szCs w:val="24"/>
        </w:rPr>
        <w:t>di</w:t>
      </w:r>
      <w:r w:rsidR="00A856BF">
        <w:rPr>
          <w:spacing w:val="1"/>
          <w:sz w:val="24"/>
          <w:szCs w:val="24"/>
        </w:rPr>
        <w:t>l</w:t>
      </w:r>
      <w:r w:rsidR="00A856BF">
        <w:rPr>
          <w:spacing w:val="-1"/>
          <w:sz w:val="24"/>
          <w:szCs w:val="24"/>
        </w:rPr>
        <w:t>a</w:t>
      </w:r>
      <w:r w:rsidR="00A856BF">
        <w:rPr>
          <w:sz w:val="24"/>
          <w:szCs w:val="24"/>
        </w:rPr>
        <w:t>kuk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ec</w:t>
      </w:r>
      <w:r w:rsidR="00A856BF">
        <w:rPr>
          <w:spacing w:val="1"/>
          <w:sz w:val="24"/>
          <w:szCs w:val="24"/>
        </w:rPr>
        <w:t>a</w:t>
      </w:r>
      <w:r w:rsidR="00A856BF">
        <w:rPr>
          <w:sz w:val="24"/>
          <w:szCs w:val="24"/>
        </w:rPr>
        <w:t>ra me</w:t>
      </w:r>
      <w:r w:rsidR="00A856BF">
        <w:rPr>
          <w:spacing w:val="4"/>
          <w:sz w:val="24"/>
          <w:szCs w:val="24"/>
        </w:rPr>
        <w:t>n</w:t>
      </w:r>
      <w:r w:rsidR="00A856BF">
        <w:rPr>
          <w:spacing w:val="-5"/>
          <w:sz w:val="24"/>
          <w:szCs w:val="24"/>
        </w:rPr>
        <w:t>y</w:t>
      </w:r>
      <w:r w:rsidR="00A856BF">
        <w:rPr>
          <w:spacing w:val="4"/>
          <w:sz w:val="24"/>
          <w:szCs w:val="24"/>
        </w:rPr>
        <w:t>e</w:t>
      </w:r>
      <w:r w:rsidR="00A856BF">
        <w:rPr>
          <w:sz w:val="24"/>
          <w:szCs w:val="24"/>
        </w:rPr>
        <w:t>luruh</w:t>
      </w:r>
      <w:r w:rsidR="00A856BF">
        <w:rPr>
          <w:spacing w:val="4"/>
          <w:sz w:val="24"/>
          <w:szCs w:val="24"/>
        </w:rPr>
        <w:t xml:space="preserve"> </w:t>
      </w:r>
      <w:r w:rsidR="002E2EE6">
        <w:rPr>
          <w:spacing w:val="4"/>
          <w:sz w:val="24"/>
          <w:szCs w:val="24"/>
        </w:rPr>
        <w:t xml:space="preserve">otomatis </w:t>
      </w:r>
      <w:proofErr w:type="gramStart"/>
      <w:r w:rsidR="002E2EE6">
        <w:rPr>
          <w:spacing w:val="4"/>
          <w:sz w:val="24"/>
          <w:szCs w:val="24"/>
        </w:rPr>
        <w:t>akan</w:t>
      </w:r>
      <w:proofErr w:type="gramEnd"/>
      <w:r w:rsidR="002E2EE6">
        <w:rPr>
          <w:spacing w:val="4"/>
          <w:sz w:val="24"/>
          <w:szCs w:val="24"/>
        </w:rPr>
        <w:t xml:space="preserve"> </w:t>
      </w:r>
      <w:r w:rsidR="00A856BF">
        <w:rPr>
          <w:sz w:val="24"/>
          <w:szCs w:val="24"/>
        </w:rPr>
        <w:t>memb</w:t>
      </w:r>
      <w:r w:rsidR="00A856BF">
        <w:rPr>
          <w:spacing w:val="-1"/>
          <w:sz w:val="24"/>
          <w:szCs w:val="24"/>
        </w:rPr>
        <w:t>e</w:t>
      </w:r>
      <w:r w:rsidR="00A856BF">
        <w:rPr>
          <w:sz w:val="24"/>
          <w:szCs w:val="24"/>
        </w:rPr>
        <w:t>rik</w:t>
      </w:r>
      <w:r w:rsidR="00A856BF">
        <w:rPr>
          <w:spacing w:val="-1"/>
          <w:sz w:val="24"/>
          <w:szCs w:val="24"/>
        </w:rPr>
        <w:t>a</w:t>
      </w:r>
      <w:r w:rsidR="00A856BF">
        <w:rPr>
          <w:sz w:val="24"/>
          <w:szCs w:val="24"/>
        </w:rPr>
        <w:t>n</w:t>
      </w:r>
      <w:r w:rsidR="00A856BF">
        <w:rPr>
          <w:spacing w:val="5"/>
          <w:sz w:val="24"/>
          <w:szCs w:val="24"/>
        </w:rPr>
        <w:t xml:space="preserve"> </w:t>
      </w:r>
      <w:r w:rsidR="00A856BF">
        <w:rPr>
          <w:sz w:val="24"/>
          <w:szCs w:val="24"/>
        </w:rPr>
        <w:t>input</w:t>
      </w:r>
      <w:r w:rsidR="00A856BF">
        <w:rPr>
          <w:spacing w:val="3"/>
          <w:sz w:val="24"/>
          <w:szCs w:val="24"/>
        </w:rPr>
        <w:t xml:space="preserve"> </w:t>
      </w:r>
      <w:r w:rsidR="00A856BF">
        <w:rPr>
          <w:sz w:val="24"/>
          <w:szCs w:val="24"/>
        </w:rPr>
        <w:t>b</w:t>
      </w:r>
      <w:r w:rsidR="00A856BF">
        <w:rPr>
          <w:spacing w:val="-1"/>
          <w:sz w:val="24"/>
          <w:szCs w:val="24"/>
        </w:rPr>
        <w:t>a</w:t>
      </w:r>
      <w:r w:rsidR="00A856BF">
        <w:rPr>
          <w:spacing w:val="-2"/>
          <w:sz w:val="24"/>
          <w:szCs w:val="24"/>
        </w:rPr>
        <w:t>g</w:t>
      </w:r>
      <w:r w:rsidR="00A856BF">
        <w:rPr>
          <w:sz w:val="24"/>
          <w:szCs w:val="24"/>
        </w:rPr>
        <w:t>i</w:t>
      </w:r>
      <w:r w:rsidR="00A856BF">
        <w:rPr>
          <w:spacing w:val="2"/>
          <w:sz w:val="24"/>
          <w:szCs w:val="24"/>
        </w:rPr>
        <w:t xml:space="preserve"> </w:t>
      </w:r>
      <w:r w:rsidR="002E2EE6">
        <w:rPr>
          <w:sz w:val="24"/>
          <w:szCs w:val="24"/>
        </w:rPr>
        <w:t>siswa</w:t>
      </w:r>
      <w:r w:rsidR="00A856BF">
        <w:rPr>
          <w:spacing w:val="1"/>
          <w:sz w:val="24"/>
          <w:szCs w:val="24"/>
        </w:rPr>
        <w:t xml:space="preserve"> </w:t>
      </w:r>
      <w:r w:rsidR="00A856BF">
        <w:rPr>
          <w:sz w:val="24"/>
          <w:szCs w:val="24"/>
        </w:rPr>
        <w:t>d</w:t>
      </w:r>
      <w:r w:rsidR="00A856BF">
        <w:rPr>
          <w:spacing w:val="-1"/>
          <w:sz w:val="24"/>
          <w:szCs w:val="24"/>
        </w:rPr>
        <w:t>e</w:t>
      </w:r>
      <w:r w:rsidR="00A856BF">
        <w:rPr>
          <w:sz w:val="24"/>
          <w:szCs w:val="24"/>
        </w:rPr>
        <w:t>ng</w:t>
      </w:r>
      <w:r w:rsidR="00A856BF">
        <w:rPr>
          <w:spacing w:val="-1"/>
          <w:sz w:val="24"/>
          <w:szCs w:val="24"/>
        </w:rPr>
        <w:t>a</w:t>
      </w:r>
      <w:r w:rsidR="00A856BF">
        <w:rPr>
          <w:sz w:val="24"/>
          <w:szCs w:val="24"/>
        </w:rPr>
        <w:t>n memb</w:t>
      </w:r>
      <w:r w:rsidR="00A856BF">
        <w:rPr>
          <w:spacing w:val="-1"/>
          <w:sz w:val="24"/>
          <w:szCs w:val="24"/>
        </w:rPr>
        <w:t>e</w:t>
      </w:r>
      <w:r w:rsidR="00A856BF">
        <w:rPr>
          <w:sz w:val="24"/>
          <w:szCs w:val="24"/>
        </w:rPr>
        <w:t>rik</w:t>
      </w:r>
      <w:r w:rsidR="00A856BF">
        <w:rPr>
          <w:spacing w:val="-1"/>
          <w:sz w:val="24"/>
          <w:szCs w:val="24"/>
        </w:rPr>
        <w:t>a</w:t>
      </w:r>
      <w:r w:rsidR="00A856BF">
        <w:rPr>
          <w:sz w:val="24"/>
          <w:szCs w:val="24"/>
        </w:rPr>
        <w:t>n h</w:t>
      </w:r>
      <w:r w:rsidR="00A856BF">
        <w:rPr>
          <w:spacing w:val="-1"/>
          <w:sz w:val="24"/>
          <w:szCs w:val="24"/>
        </w:rPr>
        <w:t>a</w:t>
      </w:r>
      <w:r w:rsidR="00A856BF">
        <w:rPr>
          <w:sz w:val="24"/>
          <w:szCs w:val="24"/>
        </w:rPr>
        <w:t>k</w:t>
      </w:r>
      <w:r w:rsidR="00A856BF">
        <w:rPr>
          <w:spacing w:val="5"/>
          <w:sz w:val="24"/>
          <w:szCs w:val="24"/>
        </w:rPr>
        <w:t>n</w:t>
      </w:r>
      <w:r w:rsidR="00A856BF">
        <w:rPr>
          <w:spacing w:val="-5"/>
          <w:sz w:val="24"/>
          <w:szCs w:val="24"/>
        </w:rPr>
        <w:t>y</w:t>
      </w:r>
      <w:r w:rsidR="00A856BF">
        <w:rPr>
          <w:sz w:val="24"/>
          <w:szCs w:val="24"/>
        </w:rPr>
        <w:t>a</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 xml:space="preserve">i </w:t>
      </w:r>
      <w:r w:rsidR="002E2EE6">
        <w:rPr>
          <w:spacing w:val="1"/>
          <w:sz w:val="24"/>
          <w:szCs w:val="24"/>
        </w:rPr>
        <w:t xml:space="preserve">individu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2E2EE6">
        <w:rPr>
          <w:spacing w:val="-2"/>
          <w:sz w:val="24"/>
          <w:szCs w:val="24"/>
        </w:rPr>
        <w:t xml:space="preserve"> berada </w:t>
      </w:r>
      <w:r w:rsidR="00A856BF">
        <w:rPr>
          <w:sz w:val="24"/>
          <w:szCs w:val="24"/>
        </w:rPr>
        <w:t>d</w:t>
      </w:r>
      <w:r w:rsidR="00A856BF">
        <w:rPr>
          <w:spacing w:val="-1"/>
          <w:sz w:val="24"/>
          <w:szCs w:val="24"/>
        </w:rPr>
        <w:t>a</w:t>
      </w:r>
      <w:r w:rsidR="002E2EE6">
        <w:rPr>
          <w:sz w:val="24"/>
          <w:szCs w:val="24"/>
        </w:rPr>
        <w:t>lam ke</w:t>
      </w:r>
      <w:r w:rsidR="00A856BF">
        <w:rPr>
          <w:sz w:val="24"/>
          <w:szCs w:val="24"/>
        </w:rPr>
        <w:t>b</w:t>
      </w:r>
      <w:r w:rsidR="00A856BF">
        <w:rPr>
          <w:spacing w:val="-1"/>
          <w:sz w:val="24"/>
          <w:szCs w:val="24"/>
        </w:rPr>
        <w:t>e</w:t>
      </w:r>
      <w:r w:rsidR="00A856BF">
        <w:rPr>
          <w:spacing w:val="1"/>
          <w:sz w:val="24"/>
          <w:szCs w:val="24"/>
        </w:rPr>
        <w:t>ra</w:t>
      </w:r>
      <w:r w:rsidR="00A856BF">
        <w:rPr>
          <w:spacing w:val="-2"/>
          <w:sz w:val="24"/>
          <w:szCs w:val="24"/>
        </w:rPr>
        <w:t>g</w:t>
      </w:r>
      <w:r w:rsidR="00A856BF">
        <w:rPr>
          <w:spacing w:val="-1"/>
          <w:sz w:val="24"/>
          <w:szCs w:val="24"/>
        </w:rPr>
        <w:t>a</w:t>
      </w:r>
      <w:r w:rsidR="00A856BF">
        <w:rPr>
          <w:sz w:val="24"/>
          <w:szCs w:val="24"/>
        </w:rPr>
        <w:t>ma</w:t>
      </w:r>
      <w:r w:rsidR="00A856BF">
        <w:rPr>
          <w:spacing w:val="3"/>
          <w:sz w:val="24"/>
          <w:szCs w:val="24"/>
        </w:rPr>
        <w:t>n</w:t>
      </w:r>
      <w:r w:rsidR="00A856BF">
        <w:rPr>
          <w:sz w:val="24"/>
          <w:szCs w:val="24"/>
        </w:rPr>
        <w:t>.</w:t>
      </w:r>
    </w:p>
    <w:p w:rsidR="002D7B24" w:rsidRPr="00404471" w:rsidRDefault="002E2EE6" w:rsidP="00496011">
      <w:pPr>
        <w:spacing w:line="360" w:lineRule="auto"/>
        <w:ind w:left="305" w:right="217" w:firstLine="720"/>
        <w:jc w:val="both"/>
        <w:rPr>
          <w:sz w:val="24"/>
          <w:szCs w:val="24"/>
        </w:rPr>
      </w:pPr>
      <w:r>
        <w:rPr>
          <w:spacing w:val="1"/>
          <w:sz w:val="24"/>
          <w:szCs w:val="24"/>
        </w:rPr>
        <w:t>Hasil yang didapatkan seperti</w:t>
      </w:r>
      <w:r w:rsidR="00A856BF">
        <w:rPr>
          <w:sz w:val="24"/>
          <w:szCs w:val="24"/>
        </w:rPr>
        <w:t xml:space="preserve"> p</w:t>
      </w:r>
      <w:r w:rsidR="00A856BF">
        <w:rPr>
          <w:spacing w:val="-1"/>
          <w:sz w:val="24"/>
          <w:szCs w:val="24"/>
        </w:rPr>
        <w:t>e</w:t>
      </w:r>
      <w:r w:rsidR="00A856BF">
        <w:rPr>
          <w:sz w:val="24"/>
          <w:szCs w:val="24"/>
        </w:rPr>
        <w:t>n</w:t>
      </w:r>
      <w:r w:rsidR="00A856BF">
        <w:rPr>
          <w:spacing w:val="-2"/>
          <w:sz w:val="24"/>
          <w:szCs w:val="24"/>
        </w:rPr>
        <w:t>g</w:t>
      </w:r>
      <w:r w:rsidR="00A856BF">
        <w:rPr>
          <w:spacing w:val="-1"/>
          <w:sz w:val="24"/>
          <w:szCs w:val="24"/>
        </w:rPr>
        <w:t>e</w:t>
      </w:r>
      <w:r w:rsidR="00A856BF">
        <w:rPr>
          <w:spacing w:val="3"/>
          <w:sz w:val="24"/>
          <w:szCs w:val="24"/>
        </w:rPr>
        <w:t>t</w:t>
      </w:r>
      <w:r w:rsidR="00A856BF">
        <w:rPr>
          <w:spacing w:val="-1"/>
          <w:sz w:val="24"/>
          <w:szCs w:val="24"/>
        </w:rPr>
        <w:t>a</w:t>
      </w:r>
      <w:r w:rsidR="00A856BF">
        <w:rPr>
          <w:sz w:val="24"/>
          <w:szCs w:val="24"/>
        </w:rPr>
        <w:t>hu</w:t>
      </w:r>
      <w:r w:rsidR="00A856BF">
        <w:rPr>
          <w:spacing w:val="-1"/>
          <w:sz w:val="24"/>
          <w:szCs w:val="24"/>
        </w:rPr>
        <w:t>a</w:t>
      </w:r>
      <w:r w:rsidR="00A856BF">
        <w:rPr>
          <w:sz w:val="24"/>
          <w:szCs w:val="24"/>
        </w:rPr>
        <w:t>n,</w:t>
      </w:r>
      <w:r w:rsidR="00A856BF">
        <w:rPr>
          <w:spacing w:val="1"/>
          <w:sz w:val="24"/>
          <w:szCs w:val="24"/>
        </w:rPr>
        <w:t xml:space="preserve"> </w:t>
      </w:r>
      <w:r>
        <w:rPr>
          <w:sz w:val="24"/>
          <w:szCs w:val="24"/>
        </w:rPr>
        <w:t>keterampilan</w:t>
      </w:r>
      <w:r w:rsidR="00A856BF">
        <w:rPr>
          <w:sz w:val="24"/>
          <w:szCs w:val="24"/>
        </w:rPr>
        <w:t>,</w:t>
      </w:r>
      <w:r w:rsidR="00A856BF">
        <w:rPr>
          <w:spacing w:val="1"/>
          <w:sz w:val="24"/>
          <w:szCs w:val="24"/>
        </w:rPr>
        <w:t xml:space="preserve"> </w:t>
      </w:r>
      <w:r>
        <w:rPr>
          <w:spacing w:val="-2"/>
          <w:sz w:val="24"/>
          <w:szCs w:val="24"/>
        </w:rPr>
        <w:t>serta</w:t>
      </w:r>
      <w:r w:rsidR="00A856BF">
        <w:rPr>
          <w:spacing w:val="1"/>
          <w:sz w:val="24"/>
          <w:szCs w:val="24"/>
        </w:rPr>
        <w:t xml:space="preserve"> </w:t>
      </w:r>
      <w:r w:rsidR="00A856BF">
        <w:rPr>
          <w:sz w:val="24"/>
          <w:szCs w:val="24"/>
        </w:rPr>
        <w:t>p</w:t>
      </w:r>
      <w:r w:rsidR="00A856BF">
        <w:rPr>
          <w:spacing w:val="-1"/>
          <w:sz w:val="24"/>
          <w:szCs w:val="24"/>
        </w:rPr>
        <w:t>e</w:t>
      </w:r>
      <w:r w:rsidR="00A856BF">
        <w:rPr>
          <w:sz w:val="24"/>
          <w:szCs w:val="24"/>
        </w:rPr>
        <w:t>ril</w:t>
      </w:r>
      <w:r w:rsidR="00A856BF">
        <w:rPr>
          <w:spacing w:val="-1"/>
          <w:sz w:val="24"/>
          <w:szCs w:val="24"/>
        </w:rPr>
        <w:t>a</w:t>
      </w:r>
      <w:r w:rsidR="00A856BF">
        <w:rPr>
          <w:sz w:val="24"/>
          <w:szCs w:val="24"/>
        </w:rPr>
        <w:t>ku</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lam</w:t>
      </w:r>
      <w:r w:rsidR="00A856BF">
        <w:rPr>
          <w:spacing w:val="1"/>
          <w:sz w:val="24"/>
          <w:szCs w:val="24"/>
        </w:rPr>
        <w:t xml:space="preserve"> </w:t>
      </w:r>
      <w:r w:rsidR="00A856BF">
        <w:rPr>
          <w:sz w:val="24"/>
          <w:szCs w:val="24"/>
        </w:rPr>
        <w:t>b</w:t>
      </w:r>
      <w:r w:rsidR="00A856BF">
        <w:rPr>
          <w:spacing w:val="-1"/>
          <w:sz w:val="24"/>
          <w:szCs w:val="24"/>
        </w:rPr>
        <w:t>e</w:t>
      </w:r>
      <w:r w:rsidR="00A856BF">
        <w:rPr>
          <w:sz w:val="24"/>
          <w:szCs w:val="24"/>
        </w:rPr>
        <w:t>rmusik t</w:t>
      </w:r>
      <w:r w:rsidR="00A856BF">
        <w:rPr>
          <w:spacing w:val="1"/>
          <w:sz w:val="24"/>
          <w:szCs w:val="24"/>
        </w:rPr>
        <w:t>i</w:t>
      </w:r>
      <w:r w:rsidR="00A856BF">
        <w:rPr>
          <w:sz w:val="24"/>
          <w:szCs w:val="24"/>
        </w:rPr>
        <w:t>d</w:t>
      </w:r>
      <w:r w:rsidR="00A856BF">
        <w:rPr>
          <w:spacing w:val="-1"/>
          <w:sz w:val="24"/>
          <w:szCs w:val="24"/>
        </w:rPr>
        <w:t>a</w:t>
      </w:r>
      <w:r w:rsidR="00A856BF">
        <w:rPr>
          <w:sz w:val="24"/>
          <w:szCs w:val="24"/>
        </w:rPr>
        <w:t>k te</w:t>
      </w:r>
      <w:r w:rsidR="00A856BF">
        <w:rPr>
          <w:spacing w:val="-1"/>
          <w:sz w:val="24"/>
          <w:szCs w:val="24"/>
        </w:rPr>
        <w:t>r</w:t>
      </w:r>
      <w:r w:rsidR="00A856BF">
        <w:rPr>
          <w:sz w:val="24"/>
          <w:szCs w:val="24"/>
        </w:rPr>
        <w:t>jadi b</w:t>
      </w:r>
      <w:r w:rsidR="00A856BF">
        <w:rPr>
          <w:spacing w:val="1"/>
          <w:sz w:val="24"/>
          <w:szCs w:val="24"/>
        </w:rPr>
        <w:t>e</w:t>
      </w:r>
      <w:r w:rsidR="00A856BF">
        <w:rPr>
          <w:spacing w:val="-2"/>
          <w:sz w:val="24"/>
          <w:szCs w:val="24"/>
        </w:rPr>
        <w:t>g</w:t>
      </w:r>
      <w:r w:rsidR="00A856BF">
        <w:rPr>
          <w:sz w:val="24"/>
          <w:szCs w:val="24"/>
        </w:rPr>
        <w:t>i</w:t>
      </w:r>
      <w:r w:rsidR="00A856BF">
        <w:rPr>
          <w:spacing w:val="1"/>
          <w:sz w:val="24"/>
          <w:szCs w:val="24"/>
        </w:rPr>
        <w:t>t</w:t>
      </w:r>
      <w:r w:rsidR="00A856BF">
        <w:rPr>
          <w:sz w:val="24"/>
          <w:szCs w:val="24"/>
        </w:rPr>
        <w:t>u s</w:t>
      </w:r>
      <w:r w:rsidR="00A856BF">
        <w:rPr>
          <w:spacing w:val="-1"/>
          <w:sz w:val="24"/>
          <w:szCs w:val="24"/>
        </w:rPr>
        <w:t>a</w:t>
      </w:r>
      <w:r w:rsidR="00A856BF">
        <w:rPr>
          <w:sz w:val="24"/>
          <w:szCs w:val="24"/>
        </w:rPr>
        <w:t>ja</w:t>
      </w:r>
      <w:r>
        <w:rPr>
          <w:sz w:val="24"/>
          <w:szCs w:val="24"/>
        </w:rPr>
        <w:t>,</w:t>
      </w:r>
      <w:r w:rsidR="00A856BF">
        <w:rPr>
          <w:spacing w:val="2"/>
          <w:sz w:val="24"/>
          <w:szCs w:val="24"/>
        </w:rPr>
        <w:t xml:space="preserve"> </w:t>
      </w:r>
      <w:r>
        <w:rPr>
          <w:spacing w:val="1"/>
          <w:sz w:val="24"/>
          <w:szCs w:val="24"/>
        </w:rPr>
        <w:t xml:space="preserve">namun telah didasari </w:t>
      </w:r>
      <w:r w:rsidR="00A856BF">
        <w:rPr>
          <w:sz w:val="24"/>
          <w:szCs w:val="24"/>
        </w:rPr>
        <w:t>de</w:t>
      </w:r>
      <w:r w:rsidR="00A856BF">
        <w:rPr>
          <w:spacing w:val="2"/>
          <w:sz w:val="24"/>
          <w:szCs w:val="24"/>
        </w:rPr>
        <w:t>n</w:t>
      </w:r>
      <w:r w:rsidR="00A856BF">
        <w:rPr>
          <w:sz w:val="24"/>
          <w:szCs w:val="24"/>
        </w:rPr>
        <w:t>g</w:t>
      </w:r>
      <w:r w:rsidR="00A856BF">
        <w:rPr>
          <w:spacing w:val="-1"/>
          <w:sz w:val="24"/>
          <w:szCs w:val="24"/>
        </w:rPr>
        <w:t>a</w:t>
      </w:r>
      <w:r w:rsidR="00A856BF">
        <w:rPr>
          <w:sz w:val="24"/>
          <w:szCs w:val="24"/>
        </w:rPr>
        <w:t>n pr</w:t>
      </w:r>
      <w:r w:rsidR="00A856BF">
        <w:rPr>
          <w:spacing w:val="-1"/>
          <w:sz w:val="24"/>
          <w:szCs w:val="24"/>
        </w:rPr>
        <w:t>o</w:t>
      </w:r>
      <w:r w:rsidR="00A856BF">
        <w:rPr>
          <w:sz w:val="24"/>
          <w:szCs w:val="24"/>
        </w:rPr>
        <w:t>s</w:t>
      </w:r>
      <w:r w:rsidR="00A856BF">
        <w:rPr>
          <w:spacing w:val="-1"/>
          <w:sz w:val="24"/>
          <w:szCs w:val="24"/>
        </w:rPr>
        <w:t>e</w:t>
      </w:r>
      <w:r w:rsidR="00A856BF">
        <w:rPr>
          <w:sz w:val="24"/>
          <w:szCs w:val="24"/>
        </w:rPr>
        <w:t xml:space="preserve">s </w:t>
      </w:r>
      <w:r>
        <w:rPr>
          <w:sz w:val="24"/>
          <w:szCs w:val="24"/>
        </w:rPr>
        <w:t xml:space="preserve">komunikasi dan </w:t>
      </w:r>
      <w:r w:rsidR="00A856BF">
        <w:rPr>
          <w:sz w:val="24"/>
          <w:szCs w:val="24"/>
        </w:rPr>
        <w:t>in</w:t>
      </w:r>
      <w:r w:rsidR="00A856BF">
        <w:rPr>
          <w:spacing w:val="1"/>
          <w:sz w:val="24"/>
          <w:szCs w:val="24"/>
        </w:rPr>
        <w:t>t</w:t>
      </w:r>
      <w:r w:rsidR="00A856BF">
        <w:rPr>
          <w:spacing w:val="-1"/>
          <w:sz w:val="24"/>
          <w:szCs w:val="24"/>
        </w:rPr>
        <w:t>e</w:t>
      </w:r>
      <w:r w:rsidR="00A856BF">
        <w:rPr>
          <w:spacing w:val="1"/>
          <w:sz w:val="24"/>
          <w:szCs w:val="24"/>
        </w:rPr>
        <w:t>r</w:t>
      </w:r>
      <w:r w:rsidR="00A856BF">
        <w:rPr>
          <w:spacing w:val="-1"/>
          <w:sz w:val="24"/>
          <w:szCs w:val="24"/>
        </w:rPr>
        <w:t>a</w:t>
      </w:r>
      <w:r w:rsidR="00A856BF">
        <w:rPr>
          <w:sz w:val="24"/>
          <w:szCs w:val="24"/>
        </w:rPr>
        <w:t>ksi</w:t>
      </w:r>
      <w:r w:rsidR="00A856BF">
        <w:rPr>
          <w:spacing w:val="3"/>
          <w:sz w:val="24"/>
          <w:szCs w:val="24"/>
        </w:rPr>
        <w:t xml:space="preserve">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w:t>
      </w:r>
      <w:r w:rsidR="00A856BF">
        <w:rPr>
          <w:spacing w:val="4"/>
          <w:sz w:val="24"/>
          <w:szCs w:val="24"/>
        </w:rPr>
        <w:t xml:space="preserve"> </w:t>
      </w:r>
      <w:r>
        <w:rPr>
          <w:sz w:val="24"/>
          <w:szCs w:val="24"/>
        </w:rPr>
        <w:t>dilandasi dengan</w:t>
      </w:r>
      <w:r>
        <w:rPr>
          <w:spacing w:val="1"/>
          <w:sz w:val="24"/>
          <w:szCs w:val="24"/>
        </w:rPr>
        <w:t xml:space="preserve"> k</w:t>
      </w:r>
      <w:r w:rsidR="00A856BF">
        <w:rPr>
          <w:spacing w:val="-1"/>
          <w:sz w:val="24"/>
          <w:szCs w:val="24"/>
        </w:rPr>
        <w:t>a</w:t>
      </w:r>
      <w:r w:rsidR="00A856BF">
        <w:rPr>
          <w:sz w:val="24"/>
          <w:szCs w:val="24"/>
        </w:rPr>
        <w:t>sih</w:t>
      </w:r>
      <w:r w:rsidR="00A856BF">
        <w:rPr>
          <w:spacing w:val="3"/>
          <w:sz w:val="24"/>
          <w:szCs w:val="24"/>
        </w:rPr>
        <w:t xml:space="preserve"> </w:t>
      </w:r>
      <w:r w:rsidR="00A856BF">
        <w:rPr>
          <w:sz w:val="24"/>
          <w:szCs w:val="24"/>
        </w:rPr>
        <w:t>s</w:t>
      </w:r>
      <w:r w:rsidR="00A856BF">
        <w:rPr>
          <w:spacing w:val="4"/>
          <w:sz w:val="24"/>
          <w:szCs w:val="24"/>
        </w:rPr>
        <w:t>a</w:t>
      </w:r>
      <w:r w:rsidR="00A856BF">
        <w:rPr>
          <w:spacing w:val="-5"/>
          <w:sz w:val="24"/>
          <w:szCs w:val="24"/>
        </w:rPr>
        <w:t>y</w:t>
      </w:r>
      <w:r w:rsidR="00A856BF">
        <w:rPr>
          <w:spacing w:val="-1"/>
          <w:sz w:val="24"/>
          <w:szCs w:val="24"/>
        </w:rPr>
        <w:t>a</w:t>
      </w:r>
      <w:r w:rsidR="00A856BF">
        <w:rPr>
          <w:spacing w:val="2"/>
          <w:sz w:val="24"/>
          <w:szCs w:val="24"/>
        </w:rPr>
        <w:t>n</w:t>
      </w:r>
      <w:r>
        <w:rPr>
          <w:sz w:val="24"/>
          <w:szCs w:val="24"/>
        </w:rPr>
        <w:t>g</w:t>
      </w:r>
      <w:r w:rsidR="00A856BF">
        <w:rPr>
          <w:spacing w:val="1"/>
          <w:sz w:val="24"/>
          <w:szCs w:val="24"/>
        </w:rPr>
        <w:t xml:space="preserve"> </w:t>
      </w:r>
      <w:r>
        <w:rPr>
          <w:spacing w:val="1"/>
          <w:sz w:val="24"/>
          <w:szCs w:val="24"/>
        </w:rPr>
        <w:t xml:space="preserve">serta perasaan cinta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i</w:t>
      </w:r>
      <w:r w:rsidR="002B0C81">
        <w:rPr>
          <w:sz w:val="24"/>
          <w:szCs w:val="24"/>
        </w:rPr>
        <w:t xml:space="preserve"> motivasi</w:t>
      </w:r>
      <w:r w:rsidR="00A856BF">
        <w:rPr>
          <w:spacing w:val="57"/>
          <w:sz w:val="24"/>
          <w:szCs w:val="24"/>
        </w:rPr>
        <w:t xml:space="preserve"> </w:t>
      </w:r>
      <w:r w:rsidR="00A856BF">
        <w:rPr>
          <w:sz w:val="24"/>
          <w:szCs w:val="24"/>
        </w:rPr>
        <w:t>k</w:t>
      </w:r>
      <w:r w:rsidR="00A856BF">
        <w:rPr>
          <w:spacing w:val="-1"/>
          <w:sz w:val="24"/>
          <w:szCs w:val="24"/>
        </w:rPr>
        <w:t>e</w:t>
      </w:r>
      <w:r w:rsidR="00A856BF">
        <w:rPr>
          <w:sz w:val="24"/>
          <w:szCs w:val="24"/>
        </w:rPr>
        <w:t>p</w:t>
      </w:r>
      <w:r w:rsidR="00A856BF">
        <w:rPr>
          <w:spacing w:val="-1"/>
          <w:sz w:val="24"/>
          <w:szCs w:val="24"/>
        </w:rPr>
        <w:t>a</w:t>
      </w:r>
      <w:r w:rsidR="00A856BF">
        <w:rPr>
          <w:spacing w:val="2"/>
          <w:sz w:val="24"/>
          <w:szCs w:val="24"/>
        </w:rPr>
        <w:t>d</w:t>
      </w:r>
      <w:r w:rsidR="002B0C81">
        <w:rPr>
          <w:sz w:val="24"/>
          <w:szCs w:val="24"/>
        </w:rPr>
        <w:t>a siswa</w:t>
      </w:r>
      <w:r w:rsidR="00A856BF">
        <w:rPr>
          <w:sz w:val="24"/>
          <w:szCs w:val="24"/>
        </w:rPr>
        <w:t>.</w:t>
      </w:r>
      <w:r w:rsidR="00A856BF">
        <w:rPr>
          <w:spacing w:val="57"/>
          <w:sz w:val="24"/>
          <w:szCs w:val="24"/>
        </w:rPr>
        <w:t xml:space="preserve"> </w:t>
      </w:r>
      <w:r w:rsidR="00A856BF">
        <w:rPr>
          <w:spacing w:val="1"/>
          <w:sz w:val="24"/>
          <w:szCs w:val="24"/>
        </w:rPr>
        <w:t>S</w:t>
      </w:r>
      <w:r w:rsidR="00A856BF">
        <w:rPr>
          <w:spacing w:val="-1"/>
          <w:sz w:val="24"/>
          <w:szCs w:val="24"/>
        </w:rPr>
        <w:t>e</w:t>
      </w:r>
      <w:r w:rsidR="00A856BF">
        <w:rPr>
          <w:sz w:val="24"/>
          <w:szCs w:val="24"/>
        </w:rPr>
        <w:t>hingga</w:t>
      </w:r>
      <w:r w:rsidR="00A856BF">
        <w:rPr>
          <w:spacing w:val="57"/>
          <w:sz w:val="24"/>
          <w:szCs w:val="24"/>
        </w:rPr>
        <w:t xml:space="preserve"> </w:t>
      </w:r>
      <w:r w:rsidR="00A856BF">
        <w:rPr>
          <w:spacing w:val="2"/>
          <w:sz w:val="24"/>
          <w:szCs w:val="24"/>
        </w:rPr>
        <w:t>p</w:t>
      </w:r>
      <w:r w:rsidR="00A856BF">
        <w:rPr>
          <w:spacing w:val="1"/>
          <w:sz w:val="24"/>
          <w:szCs w:val="24"/>
        </w:rPr>
        <w:t>e</w:t>
      </w:r>
      <w:r w:rsidR="00A856BF">
        <w:rPr>
          <w:sz w:val="24"/>
          <w:szCs w:val="24"/>
        </w:rPr>
        <w:t>mbel</w:t>
      </w:r>
      <w:r w:rsidR="00A856BF">
        <w:rPr>
          <w:spacing w:val="-1"/>
          <w:sz w:val="24"/>
          <w:szCs w:val="24"/>
        </w:rPr>
        <w:t>a</w:t>
      </w:r>
      <w:r w:rsidR="00A856BF">
        <w:rPr>
          <w:sz w:val="24"/>
          <w:szCs w:val="24"/>
        </w:rPr>
        <w:t>ja</w:t>
      </w:r>
      <w:r w:rsidR="00A856BF">
        <w:rPr>
          <w:spacing w:val="-1"/>
          <w:sz w:val="24"/>
          <w:szCs w:val="24"/>
        </w:rPr>
        <w:t>ra</w:t>
      </w:r>
      <w:r w:rsidR="00774B8D">
        <w:rPr>
          <w:sz w:val="24"/>
          <w:szCs w:val="24"/>
        </w:rPr>
        <w:t xml:space="preserve">n </w:t>
      </w:r>
      <w:r w:rsidR="00A856BF">
        <w:rPr>
          <w:sz w:val="24"/>
          <w:szCs w:val="24"/>
        </w:rPr>
        <w:t>s</w:t>
      </w:r>
      <w:r w:rsidR="00A856BF">
        <w:rPr>
          <w:spacing w:val="-1"/>
          <w:sz w:val="24"/>
          <w:szCs w:val="24"/>
        </w:rPr>
        <w:t>e</w:t>
      </w:r>
      <w:r w:rsidR="00A856BF">
        <w:rPr>
          <w:sz w:val="24"/>
          <w:szCs w:val="24"/>
        </w:rPr>
        <w:t>ni</w:t>
      </w:r>
      <w:r w:rsidR="00A856BF">
        <w:rPr>
          <w:spacing w:val="3"/>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5"/>
          <w:sz w:val="24"/>
          <w:szCs w:val="24"/>
        </w:rPr>
        <w:t xml:space="preserve"> </w:t>
      </w:r>
      <w:r w:rsidR="002B0C81">
        <w:rPr>
          <w:spacing w:val="-5"/>
          <w:sz w:val="24"/>
          <w:szCs w:val="24"/>
        </w:rPr>
        <w:t xml:space="preserve">sepenuhnya </w:t>
      </w:r>
      <w:r w:rsidR="002B0C81">
        <w:rPr>
          <w:spacing w:val="2"/>
          <w:sz w:val="24"/>
          <w:szCs w:val="24"/>
        </w:rPr>
        <w:t xml:space="preserve">menjadi pembelajaran yang </w:t>
      </w:r>
      <w:r w:rsidR="002B0C81" w:rsidRPr="002B0C81">
        <w:rPr>
          <w:i/>
          <w:spacing w:val="2"/>
          <w:sz w:val="24"/>
          <w:szCs w:val="24"/>
        </w:rPr>
        <w:t>(meaningful),</w:t>
      </w:r>
      <w:r w:rsidR="002B0C81">
        <w:rPr>
          <w:spacing w:val="2"/>
          <w:sz w:val="24"/>
          <w:szCs w:val="24"/>
        </w:rPr>
        <w:t xml:space="preserve"> atau lebih bermakna</w:t>
      </w:r>
      <w:r w:rsidR="00A856BF">
        <w:rPr>
          <w:sz w:val="24"/>
          <w:szCs w:val="24"/>
        </w:rPr>
        <w:t>.</w:t>
      </w:r>
      <w:r w:rsidR="00831490">
        <w:rPr>
          <w:sz w:val="24"/>
          <w:szCs w:val="24"/>
        </w:rPr>
        <w:t xml:space="preserve"> </w:t>
      </w:r>
      <w:r w:rsidR="00A856BF">
        <w:rPr>
          <w:spacing w:val="1"/>
          <w:sz w:val="24"/>
          <w:szCs w:val="24"/>
        </w:rPr>
        <w:t>P</w:t>
      </w:r>
      <w:r w:rsidR="00A856BF">
        <w:rPr>
          <w:spacing w:val="-1"/>
          <w:sz w:val="24"/>
          <w:szCs w:val="24"/>
        </w:rPr>
        <w:t>e</w:t>
      </w:r>
      <w:r w:rsidR="00A856BF">
        <w:rPr>
          <w:sz w:val="24"/>
          <w:szCs w:val="24"/>
        </w:rPr>
        <w:t>r</w:t>
      </w:r>
      <w:r w:rsidR="00A856BF">
        <w:rPr>
          <w:spacing w:val="-2"/>
          <w:sz w:val="24"/>
          <w:szCs w:val="24"/>
        </w:rPr>
        <w:t>a</w:t>
      </w:r>
      <w:r w:rsidR="00A856BF">
        <w:rPr>
          <w:sz w:val="24"/>
          <w:szCs w:val="24"/>
        </w:rPr>
        <w:t>n</w:t>
      </w:r>
      <w:r w:rsidR="00831490">
        <w:rPr>
          <w:sz w:val="24"/>
          <w:szCs w:val="24"/>
        </w:rPr>
        <w:t>an siswa</w:t>
      </w:r>
      <w:r w:rsidR="00A856BF">
        <w:rPr>
          <w:spacing w:val="1"/>
          <w:sz w:val="24"/>
          <w:szCs w:val="24"/>
        </w:rPr>
        <w:t xml:space="preserve"> </w:t>
      </w:r>
      <w:r w:rsidR="00A856BF">
        <w:rPr>
          <w:spacing w:val="2"/>
          <w:sz w:val="24"/>
          <w:szCs w:val="24"/>
        </w:rPr>
        <w:t>d</w:t>
      </w:r>
      <w:r w:rsidR="00A856BF">
        <w:rPr>
          <w:spacing w:val="-1"/>
          <w:sz w:val="24"/>
          <w:szCs w:val="24"/>
        </w:rPr>
        <w:t>a</w:t>
      </w:r>
      <w:r w:rsidR="00A856BF">
        <w:rPr>
          <w:spacing w:val="3"/>
          <w:sz w:val="24"/>
          <w:szCs w:val="24"/>
        </w:rPr>
        <w:t>l</w:t>
      </w:r>
      <w:r w:rsidR="00A856BF">
        <w:rPr>
          <w:spacing w:val="-1"/>
          <w:sz w:val="24"/>
          <w:szCs w:val="24"/>
        </w:rPr>
        <w:t>a</w:t>
      </w:r>
      <w:r w:rsidR="00A856BF">
        <w:rPr>
          <w:sz w:val="24"/>
          <w:szCs w:val="24"/>
        </w:rPr>
        <w:t>m</w:t>
      </w:r>
      <w:r w:rsidR="00A856BF">
        <w:rPr>
          <w:spacing w:val="1"/>
          <w:sz w:val="24"/>
          <w:szCs w:val="24"/>
        </w:rPr>
        <w:t xml:space="preserve"> </w:t>
      </w:r>
      <w:r w:rsidR="00A856BF">
        <w:rPr>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3"/>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humanis</w:t>
      </w:r>
      <w:r w:rsidR="00A856BF">
        <w:rPr>
          <w:spacing w:val="1"/>
          <w:sz w:val="24"/>
          <w:szCs w:val="24"/>
        </w:rPr>
        <w:t xml:space="preserve"> </w:t>
      </w:r>
      <w:r w:rsidR="00A856BF">
        <w:rPr>
          <w:spacing w:val="-1"/>
          <w:sz w:val="24"/>
          <w:szCs w:val="24"/>
        </w:rPr>
        <w:t>a</w:t>
      </w:r>
      <w:r w:rsidR="00A856BF">
        <w:rPr>
          <w:sz w:val="24"/>
          <w:szCs w:val="24"/>
        </w:rPr>
        <w:t>d</w:t>
      </w:r>
      <w:r w:rsidR="00A856BF">
        <w:rPr>
          <w:spacing w:val="-1"/>
          <w:sz w:val="24"/>
          <w:szCs w:val="24"/>
        </w:rPr>
        <w:t>a</w:t>
      </w:r>
      <w:r w:rsidR="00A856BF">
        <w:rPr>
          <w:sz w:val="24"/>
          <w:szCs w:val="24"/>
        </w:rPr>
        <w:t xml:space="preserve">lah </w:t>
      </w:r>
      <w:r w:rsidR="00831490">
        <w:rPr>
          <w:spacing w:val="2"/>
          <w:sz w:val="24"/>
          <w:szCs w:val="24"/>
        </w:rPr>
        <w:t>mampu</w:t>
      </w:r>
      <w:r w:rsidR="00A856BF">
        <w:rPr>
          <w:sz w:val="24"/>
          <w:szCs w:val="24"/>
        </w:rPr>
        <w:t xml:space="preserve"> meng</w:t>
      </w:r>
      <w:r w:rsidR="00A856BF">
        <w:rPr>
          <w:spacing w:val="-1"/>
          <w:sz w:val="24"/>
          <w:szCs w:val="24"/>
        </w:rPr>
        <w:t>e</w:t>
      </w:r>
      <w:r w:rsidR="00A856BF">
        <w:rPr>
          <w:sz w:val="24"/>
          <w:szCs w:val="24"/>
        </w:rPr>
        <w:t>mba</w:t>
      </w:r>
      <w:r w:rsidR="00A856BF">
        <w:rPr>
          <w:spacing w:val="2"/>
          <w:sz w:val="24"/>
          <w:szCs w:val="24"/>
        </w:rPr>
        <w:t>n</w:t>
      </w:r>
      <w:r w:rsidR="00A856BF">
        <w:rPr>
          <w:spacing w:val="-2"/>
          <w:sz w:val="24"/>
          <w:szCs w:val="24"/>
        </w:rPr>
        <w:t>g</w:t>
      </w:r>
      <w:r w:rsidR="00A856BF">
        <w:rPr>
          <w:sz w:val="24"/>
          <w:szCs w:val="24"/>
        </w:rPr>
        <w:t>k</w:t>
      </w:r>
      <w:r w:rsidR="00A856BF">
        <w:rPr>
          <w:spacing w:val="-1"/>
          <w:sz w:val="24"/>
          <w:szCs w:val="24"/>
        </w:rPr>
        <w:t>a</w:t>
      </w:r>
      <w:r w:rsidR="00831490">
        <w:rPr>
          <w:sz w:val="24"/>
          <w:szCs w:val="24"/>
        </w:rPr>
        <w:t>n</w:t>
      </w:r>
      <w:r w:rsidR="00A856BF">
        <w:rPr>
          <w:spacing w:val="1"/>
          <w:sz w:val="24"/>
          <w:szCs w:val="24"/>
        </w:rPr>
        <w:t xml:space="preserve"> </w:t>
      </w:r>
      <w:r w:rsidR="00A856BF">
        <w:rPr>
          <w:sz w:val="24"/>
          <w:szCs w:val="24"/>
        </w:rPr>
        <w:t>k</w:t>
      </w:r>
      <w:r w:rsidR="00A856BF">
        <w:rPr>
          <w:spacing w:val="-1"/>
          <w:sz w:val="24"/>
          <w:szCs w:val="24"/>
        </w:rPr>
        <w:t>e</w:t>
      </w:r>
      <w:r w:rsidR="00A856BF">
        <w:rPr>
          <w:sz w:val="24"/>
          <w:szCs w:val="24"/>
        </w:rPr>
        <w:t>mandi</w:t>
      </w:r>
      <w:r w:rsidR="00A856BF">
        <w:rPr>
          <w:spacing w:val="-1"/>
          <w:sz w:val="24"/>
          <w:szCs w:val="24"/>
        </w:rPr>
        <w:t>r</w:t>
      </w:r>
      <w:r w:rsidR="00A856BF">
        <w:rPr>
          <w:spacing w:val="3"/>
          <w:sz w:val="24"/>
          <w:szCs w:val="24"/>
        </w:rPr>
        <w:t>i</w:t>
      </w:r>
      <w:r w:rsidR="00A856BF">
        <w:rPr>
          <w:spacing w:val="-1"/>
          <w:sz w:val="24"/>
          <w:szCs w:val="24"/>
        </w:rPr>
        <w:t>a</w:t>
      </w:r>
      <w:r w:rsidR="00A856BF">
        <w:rPr>
          <w:sz w:val="24"/>
          <w:szCs w:val="24"/>
        </w:rPr>
        <w:t>n</w:t>
      </w:r>
      <w:r w:rsidR="00831490">
        <w:rPr>
          <w:sz w:val="24"/>
          <w:szCs w:val="24"/>
        </w:rPr>
        <w:t>nya</w:t>
      </w:r>
      <w:r w:rsidR="00831490">
        <w:rPr>
          <w:spacing w:val="5"/>
          <w:sz w:val="24"/>
          <w:szCs w:val="24"/>
        </w:rPr>
        <w:t xml:space="preserve"> sendiri</w:t>
      </w:r>
      <w:r w:rsidR="00831490">
        <w:rPr>
          <w:sz w:val="24"/>
          <w:szCs w:val="24"/>
        </w:rPr>
        <w:t xml:space="preserve"> </w:t>
      </w:r>
      <w:r w:rsidR="00A856BF">
        <w:rPr>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i manusi</w:t>
      </w:r>
      <w:r w:rsidR="00A856BF">
        <w:rPr>
          <w:spacing w:val="-1"/>
          <w:sz w:val="24"/>
          <w:szCs w:val="24"/>
        </w:rPr>
        <w:t>a</w:t>
      </w:r>
      <w:r w:rsidR="00831490">
        <w:rPr>
          <w:sz w:val="24"/>
          <w:szCs w:val="24"/>
        </w:rPr>
        <w:t>, seperti pengeambilan k</w:t>
      </w:r>
      <w:r w:rsidR="00831490">
        <w:rPr>
          <w:spacing w:val="-1"/>
          <w:sz w:val="24"/>
          <w:szCs w:val="24"/>
        </w:rPr>
        <w:t>e</w:t>
      </w:r>
      <w:r w:rsidR="00831490">
        <w:rPr>
          <w:sz w:val="24"/>
          <w:szCs w:val="24"/>
        </w:rPr>
        <w:t>pu</w:t>
      </w:r>
      <w:r w:rsidR="00831490">
        <w:rPr>
          <w:spacing w:val="3"/>
          <w:sz w:val="24"/>
          <w:szCs w:val="24"/>
        </w:rPr>
        <w:t>t</w:t>
      </w:r>
      <w:r w:rsidR="00831490">
        <w:rPr>
          <w:sz w:val="24"/>
          <w:szCs w:val="24"/>
        </w:rPr>
        <w:t>us</w:t>
      </w:r>
      <w:r w:rsidR="00831490">
        <w:rPr>
          <w:spacing w:val="-1"/>
          <w:sz w:val="24"/>
          <w:szCs w:val="24"/>
        </w:rPr>
        <w:t>a</w:t>
      </w:r>
      <w:r w:rsidR="00831490">
        <w:rPr>
          <w:sz w:val="24"/>
          <w:szCs w:val="24"/>
        </w:rPr>
        <w:t>n, penentuan</w:t>
      </w:r>
      <w:r w:rsidR="00831490">
        <w:rPr>
          <w:spacing w:val="-1"/>
          <w:sz w:val="24"/>
          <w:szCs w:val="24"/>
        </w:rPr>
        <w:t xml:space="preserve"> sebuah </w:t>
      </w:r>
      <w:r w:rsidR="00A856BF">
        <w:rPr>
          <w:sz w:val="24"/>
          <w:szCs w:val="24"/>
        </w:rPr>
        <w:t>p</w:t>
      </w:r>
      <w:r w:rsidR="00A856BF">
        <w:rPr>
          <w:spacing w:val="3"/>
          <w:sz w:val="24"/>
          <w:szCs w:val="24"/>
        </w:rPr>
        <w:t>i</w:t>
      </w:r>
      <w:r w:rsidR="00A856BF">
        <w:rPr>
          <w:sz w:val="24"/>
          <w:szCs w:val="24"/>
        </w:rPr>
        <w:t>l</w:t>
      </w:r>
      <w:r w:rsidR="00A856BF">
        <w:rPr>
          <w:spacing w:val="1"/>
          <w:sz w:val="24"/>
          <w:szCs w:val="24"/>
        </w:rPr>
        <w:t>i</w:t>
      </w:r>
      <w:r w:rsidR="00A856BF">
        <w:rPr>
          <w:sz w:val="24"/>
          <w:szCs w:val="24"/>
        </w:rPr>
        <w:t>h</w:t>
      </w:r>
      <w:r w:rsidR="00A856BF">
        <w:rPr>
          <w:spacing w:val="-1"/>
          <w:sz w:val="24"/>
          <w:szCs w:val="24"/>
        </w:rPr>
        <w:t>a</w:t>
      </w:r>
      <w:r w:rsidR="00831490">
        <w:rPr>
          <w:sz w:val="24"/>
          <w:szCs w:val="24"/>
        </w:rPr>
        <w:t>n dan juga eksplorasi diri</w:t>
      </w:r>
      <w:r w:rsidR="00A856BF">
        <w:rPr>
          <w:spacing w:val="48"/>
          <w:sz w:val="24"/>
          <w:szCs w:val="24"/>
        </w:rPr>
        <w:t xml:space="preserve"> </w:t>
      </w:r>
      <w:r w:rsidR="00A856BF">
        <w:rPr>
          <w:sz w:val="24"/>
          <w:szCs w:val="24"/>
        </w:rPr>
        <w:lastRenderedPageBreak/>
        <w:t>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50"/>
          <w:sz w:val="24"/>
          <w:szCs w:val="24"/>
        </w:rPr>
        <w:t xml:space="preserve"> </w:t>
      </w:r>
      <w:r w:rsidR="00A856BF">
        <w:rPr>
          <w:sz w:val="24"/>
          <w:szCs w:val="24"/>
        </w:rPr>
        <w:t>k</w:t>
      </w:r>
      <w:r w:rsidR="00A856BF">
        <w:rPr>
          <w:spacing w:val="-1"/>
          <w:sz w:val="24"/>
          <w:szCs w:val="24"/>
        </w:rPr>
        <w:t>e</w:t>
      </w:r>
      <w:r w:rsidR="00A856BF">
        <w:rPr>
          <w:sz w:val="24"/>
          <w:szCs w:val="24"/>
        </w:rPr>
        <w:t>unikan</w:t>
      </w:r>
      <w:r w:rsidR="00A856BF">
        <w:rPr>
          <w:spacing w:val="49"/>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48"/>
          <w:sz w:val="24"/>
          <w:szCs w:val="24"/>
        </w:rPr>
        <w:t xml:space="preserve"> </w:t>
      </w:r>
      <w:r w:rsidR="00A856BF">
        <w:rPr>
          <w:sz w:val="24"/>
          <w:szCs w:val="24"/>
        </w:rPr>
        <w:t>k</w:t>
      </w:r>
      <w:r w:rsidR="00A856BF">
        <w:rPr>
          <w:spacing w:val="1"/>
          <w:sz w:val="24"/>
          <w:szCs w:val="24"/>
        </w:rPr>
        <w:t>a</w:t>
      </w:r>
      <w:r w:rsidR="00A856BF">
        <w:rPr>
          <w:sz w:val="24"/>
          <w:szCs w:val="24"/>
        </w:rPr>
        <w:t>r</w:t>
      </w:r>
      <w:r w:rsidR="00A856BF">
        <w:rPr>
          <w:spacing w:val="-2"/>
          <w:sz w:val="24"/>
          <w:szCs w:val="24"/>
        </w:rPr>
        <w:t>a</w:t>
      </w:r>
      <w:r w:rsidR="00A856BF">
        <w:rPr>
          <w:sz w:val="24"/>
          <w:szCs w:val="24"/>
        </w:rPr>
        <w:t>kt</w:t>
      </w:r>
      <w:r w:rsidR="00A856BF">
        <w:rPr>
          <w:spacing w:val="2"/>
          <w:sz w:val="24"/>
          <w:szCs w:val="24"/>
        </w:rPr>
        <w:t>e</w:t>
      </w:r>
      <w:r w:rsidR="00A856BF">
        <w:rPr>
          <w:sz w:val="24"/>
          <w:szCs w:val="24"/>
        </w:rPr>
        <w:t>rist</w:t>
      </w:r>
      <w:r w:rsidR="00A856BF">
        <w:rPr>
          <w:spacing w:val="1"/>
          <w:sz w:val="24"/>
          <w:szCs w:val="24"/>
        </w:rPr>
        <w:t>i</w:t>
      </w:r>
      <w:r w:rsidR="00A856BF">
        <w:rPr>
          <w:sz w:val="24"/>
          <w:szCs w:val="24"/>
        </w:rPr>
        <w:t>k</w:t>
      </w:r>
      <w:r w:rsidR="00831490">
        <w:rPr>
          <w:sz w:val="24"/>
          <w:szCs w:val="24"/>
        </w:rPr>
        <w:t>nya sendiri</w:t>
      </w:r>
      <w:r w:rsidR="00A856BF">
        <w:rPr>
          <w:sz w:val="24"/>
          <w:szCs w:val="24"/>
        </w:rPr>
        <w:t xml:space="preserve">. </w:t>
      </w:r>
      <w:r w:rsidR="00A856BF">
        <w:rPr>
          <w:spacing w:val="1"/>
          <w:sz w:val="24"/>
          <w:szCs w:val="24"/>
        </w:rPr>
        <w:t xml:space="preserve"> </w:t>
      </w:r>
      <w:r w:rsidR="00831490">
        <w:rPr>
          <w:spacing w:val="1"/>
          <w:sz w:val="24"/>
          <w:szCs w:val="24"/>
        </w:rPr>
        <w:t>Contoh misalnya</w:t>
      </w:r>
      <w:r w:rsidR="00A856BF">
        <w:rPr>
          <w:sz w:val="24"/>
          <w:szCs w:val="24"/>
        </w:rPr>
        <w:t xml:space="preserve"> d</w:t>
      </w:r>
      <w:r w:rsidR="00A856BF">
        <w:rPr>
          <w:spacing w:val="-1"/>
          <w:sz w:val="24"/>
          <w:szCs w:val="24"/>
        </w:rPr>
        <w:t>a</w:t>
      </w:r>
      <w:r w:rsidR="00831490">
        <w:rPr>
          <w:sz w:val="24"/>
          <w:szCs w:val="24"/>
        </w:rPr>
        <w:t>lam</w:t>
      </w:r>
      <w:r w:rsidR="00A856BF">
        <w:rPr>
          <w:sz w:val="24"/>
          <w:szCs w:val="24"/>
        </w:rPr>
        <w:t xml:space="preserve"> me</w:t>
      </w:r>
      <w:r w:rsidR="00A856BF">
        <w:rPr>
          <w:spacing w:val="2"/>
          <w:sz w:val="24"/>
          <w:szCs w:val="24"/>
        </w:rPr>
        <w:t>n</w:t>
      </w:r>
      <w:r w:rsidR="00A856BF">
        <w:rPr>
          <w:spacing w:val="-2"/>
          <w:sz w:val="24"/>
          <w:szCs w:val="24"/>
        </w:rPr>
        <w:t>g</w:t>
      </w:r>
      <w:r w:rsidR="00A856BF">
        <w:rPr>
          <w:spacing w:val="-1"/>
          <w:sz w:val="24"/>
          <w:szCs w:val="24"/>
        </w:rPr>
        <w:t>e</w:t>
      </w:r>
      <w:r w:rsidR="00A856BF">
        <w:rPr>
          <w:sz w:val="24"/>
          <w:szCs w:val="24"/>
        </w:rPr>
        <w:t>ksp</w:t>
      </w:r>
      <w:r w:rsidR="00A856BF">
        <w:rPr>
          <w:spacing w:val="2"/>
          <w:sz w:val="24"/>
          <w:szCs w:val="24"/>
        </w:rPr>
        <w:t>r</w:t>
      </w:r>
      <w:r w:rsidR="00A856BF">
        <w:rPr>
          <w:spacing w:val="-1"/>
          <w:sz w:val="24"/>
          <w:szCs w:val="24"/>
        </w:rPr>
        <w:t>e</w:t>
      </w:r>
      <w:r w:rsidR="00A856BF">
        <w:rPr>
          <w:sz w:val="24"/>
          <w:szCs w:val="24"/>
        </w:rPr>
        <w:t>sik</w:t>
      </w:r>
      <w:r w:rsidR="00A856BF">
        <w:rPr>
          <w:spacing w:val="2"/>
          <w:sz w:val="24"/>
          <w:szCs w:val="24"/>
        </w:rPr>
        <w:t>a</w:t>
      </w:r>
      <w:r w:rsidR="00831490">
        <w:rPr>
          <w:sz w:val="24"/>
          <w:szCs w:val="24"/>
        </w:rPr>
        <w:t>n</w:t>
      </w:r>
      <w:r w:rsidR="00A856BF">
        <w:rPr>
          <w:sz w:val="24"/>
          <w:szCs w:val="24"/>
        </w:rPr>
        <w:t xml:space="preserve"> </w:t>
      </w:r>
      <w:r w:rsidR="00831490">
        <w:rPr>
          <w:sz w:val="24"/>
          <w:szCs w:val="24"/>
        </w:rPr>
        <w:t xml:space="preserve">dirinya pada </w:t>
      </w:r>
      <w:r w:rsidR="00A856BF">
        <w:rPr>
          <w:sz w:val="24"/>
          <w:szCs w:val="24"/>
        </w:rPr>
        <w:t>s</w:t>
      </w:r>
      <w:r w:rsidR="00A856BF">
        <w:rPr>
          <w:spacing w:val="-1"/>
          <w:sz w:val="24"/>
          <w:szCs w:val="24"/>
        </w:rPr>
        <w:t>e</w:t>
      </w:r>
      <w:r w:rsidR="00A856BF">
        <w:rPr>
          <w:sz w:val="24"/>
          <w:szCs w:val="24"/>
        </w:rPr>
        <w:t>bu</w:t>
      </w:r>
      <w:r w:rsidR="00A856BF">
        <w:rPr>
          <w:spacing w:val="-1"/>
          <w:sz w:val="24"/>
          <w:szCs w:val="24"/>
        </w:rPr>
        <w:t>a</w:t>
      </w:r>
      <w:r w:rsidR="00831490">
        <w:rPr>
          <w:sz w:val="24"/>
          <w:szCs w:val="24"/>
        </w:rPr>
        <w:t>h</w:t>
      </w:r>
      <w:r w:rsidR="00A856BF">
        <w:rPr>
          <w:sz w:val="24"/>
          <w:szCs w:val="24"/>
        </w:rPr>
        <w:t xml:space="preserve"> l</w:t>
      </w:r>
      <w:r w:rsidR="00A856BF">
        <w:rPr>
          <w:spacing w:val="2"/>
          <w:sz w:val="24"/>
          <w:szCs w:val="24"/>
        </w:rPr>
        <w:t>a</w:t>
      </w:r>
      <w:r w:rsidR="00A856BF">
        <w:rPr>
          <w:spacing w:val="-2"/>
          <w:sz w:val="24"/>
          <w:szCs w:val="24"/>
        </w:rPr>
        <w:t>g</w:t>
      </w:r>
      <w:r w:rsidR="00A856BF">
        <w:rPr>
          <w:sz w:val="24"/>
          <w:szCs w:val="24"/>
        </w:rPr>
        <w:t>u</w:t>
      </w:r>
      <w:r w:rsidR="00831490">
        <w:rPr>
          <w:sz w:val="24"/>
          <w:szCs w:val="24"/>
        </w:rPr>
        <w:t xml:space="preserve"> dalam bernyanyi, siswa tersebut </w:t>
      </w:r>
      <w:proofErr w:type="gramStart"/>
      <w:r w:rsidR="00831490">
        <w:rPr>
          <w:sz w:val="24"/>
          <w:szCs w:val="24"/>
        </w:rPr>
        <w:t>akan</w:t>
      </w:r>
      <w:proofErr w:type="gramEnd"/>
      <w:r w:rsidR="00A856BF">
        <w:rPr>
          <w:spacing w:val="1"/>
          <w:sz w:val="24"/>
          <w:szCs w:val="24"/>
        </w:rPr>
        <w:t xml:space="preserve"> </w:t>
      </w:r>
      <w:r w:rsidR="00A856BF">
        <w:rPr>
          <w:sz w:val="24"/>
          <w:szCs w:val="24"/>
        </w:rPr>
        <w:t>memi</w:t>
      </w:r>
      <w:r w:rsidR="00A856BF">
        <w:rPr>
          <w:spacing w:val="1"/>
          <w:sz w:val="24"/>
          <w:szCs w:val="24"/>
        </w:rPr>
        <w:t>l</w:t>
      </w:r>
      <w:r w:rsidR="00831490">
        <w:rPr>
          <w:sz w:val="24"/>
          <w:szCs w:val="24"/>
        </w:rPr>
        <w:t xml:space="preserve">iki </w:t>
      </w:r>
      <w:r w:rsidR="00A856BF">
        <w:rPr>
          <w:spacing w:val="-2"/>
          <w:sz w:val="24"/>
          <w:szCs w:val="24"/>
        </w:rPr>
        <w:t>g</w:t>
      </w:r>
      <w:r w:rsidR="00A856BF">
        <w:rPr>
          <w:spacing w:val="4"/>
          <w:sz w:val="24"/>
          <w:szCs w:val="24"/>
        </w:rPr>
        <w:t>a</w:t>
      </w:r>
      <w:r w:rsidR="00A856BF">
        <w:rPr>
          <w:spacing w:val="-5"/>
          <w:sz w:val="24"/>
          <w:szCs w:val="24"/>
        </w:rPr>
        <w:t>y</w:t>
      </w:r>
      <w:r w:rsidR="00A856BF">
        <w:rPr>
          <w:sz w:val="24"/>
          <w:szCs w:val="24"/>
        </w:rPr>
        <w:t>a</w:t>
      </w:r>
      <w:r w:rsidR="00831490">
        <w:rPr>
          <w:sz w:val="24"/>
          <w:szCs w:val="24"/>
        </w:rPr>
        <w:t xml:space="preserve"> </w:t>
      </w:r>
      <w:r w:rsidR="00831490" w:rsidRPr="00831490">
        <w:rPr>
          <w:i/>
          <w:sz w:val="24"/>
          <w:szCs w:val="24"/>
        </w:rPr>
        <w:t>(style)</w:t>
      </w:r>
      <w:r w:rsidR="00A856BF">
        <w:rPr>
          <w:sz w:val="24"/>
          <w:szCs w:val="24"/>
        </w:rPr>
        <w:t xml:space="preserve"> </w:t>
      </w:r>
      <w:r w:rsidR="00831490">
        <w:rPr>
          <w:spacing w:val="2"/>
          <w:sz w:val="24"/>
          <w:szCs w:val="24"/>
        </w:rPr>
        <w:t>ter</w:t>
      </w:r>
      <w:r w:rsidR="00A856BF">
        <w:rPr>
          <w:spacing w:val="2"/>
          <w:sz w:val="24"/>
          <w:szCs w:val="24"/>
        </w:rPr>
        <w:t>s</w:t>
      </w:r>
      <w:r w:rsidR="00A856BF">
        <w:rPr>
          <w:spacing w:val="-1"/>
          <w:sz w:val="24"/>
          <w:szCs w:val="24"/>
        </w:rPr>
        <w:t>e</w:t>
      </w:r>
      <w:r w:rsidR="00A856BF">
        <w:rPr>
          <w:sz w:val="24"/>
          <w:szCs w:val="24"/>
        </w:rPr>
        <w:t>ndi</w:t>
      </w:r>
      <w:r w:rsidR="00A856BF">
        <w:rPr>
          <w:spacing w:val="2"/>
          <w:sz w:val="24"/>
          <w:szCs w:val="24"/>
        </w:rPr>
        <w:t>r</w:t>
      </w:r>
      <w:r w:rsidR="00A856BF">
        <w:rPr>
          <w:sz w:val="24"/>
          <w:szCs w:val="24"/>
        </w:rPr>
        <w:t>i</w:t>
      </w:r>
      <w:r w:rsidR="00A856BF">
        <w:rPr>
          <w:spacing w:val="1"/>
          <w:sz w:val="24"/>
          <w:szCs w:val="24"/>
        </w:rPr>
        <w:t xml:space="preserve"> </w:t>
      </w:r>
      <w:r w:rsidR="00831490">
        <w:rPr>
          <w:sz w:val="24"/>
          <w:szCs w:val="24"/>
        </w:rPr>
        <w:t>dan</w:t>
      </w:r>
      <w:r w:rsidR="00A856BF">
        <w:rPr>
          <w:sz w:val="24"/>
          <w:szCs w:val="24"/>
        </w:rPr>
        <w:t xml:space="preserve"> t</w:t>
      </w:r>
      <w:r w:rsidR="00A856BF">
        <w:rPr>
          <w:spacing w:val="1"/>
          <w:sz w:val="24"/>
          <w:szCs w:val="24"/>
        </w:rPr>
        <w:t>i</w:t>
      </w:r>
      <w:r w:rsidR="00A856BF">
        <w:rPr>
          <w:sz w:val="24"/>
          <w:szCs w:val="24"/>
        </w:rPr>
        <w:t>d</w:t>
      </w:r>
      <w:r w:rsidR="00A856BF">
        <w:rPr>
          <w:spacing w:val="-1"/>
          <w:sz w:val="24"/>
          <w:szCs w:val="24"/>
        </w:rPr>
        <w:t>a</w:t>
      </w:r>
      <w:r w:rsidR="00A856BF">
        <w:rPr>
          <w:sz w:val="24"/>
          <w:szCs w:val="24"/>
        </w:rPr>
        <w:t>k</w:t>
      </w:r>
      <w:r w:rsidR="00831490">
        <w:rPr>
          <w:sz w:val="24"/>
          <w:szCs w:val="24"/>
        </w:rPr>
        <w:t xml:space="preserve"> akan</w:t>
      </w:r>
      <w:r w:rsidR="00A856BF">
        <w:rPr>
          <w:spacing w:val="1"/>
          <w:sz w:val="24"/>
          <w:szCs w:val="24"/>
        </w:rPr>
        <w:t xml:space="preserve"> </w:t>
      </w:r>
      <w:r w:rsidR="00A856BF">
        <w:rPr>
          <w:sz w:val="24"/>
          <w:szCs w:val="24"/>
        </w:rPr>
        <w:t>s</w:t>
      </w:r>
      <w:r w:rsidR="00A856BF">
        <w:rPr>
          <w:spacing w:val="-1"/>
          <w:sz w:val="24"/>
          <w:szCs w:val="24"/>
        </w:rPr>
        <w:t>a</w:t>
      </w:r>
      <w:r w:rsidR="00A856BF">
        <w:rPr>
          <w:sz w:val="24"/>
          <w:szCs w:val="24"/>
        </w:rPr>
        <w:t xml:space="preserve">ma </w:t>
      </w:r>
      <w:r w:rsidR="00A856BF">
        <w:rPr>
          <w:spacing w:val="2"/>
          <w:sz w:val="24"/>
          <w:szCs w:val="24"/>
        </w:rPr>
        <w:t>d</w:t>
      </w:r>
      <w:r w:rsidR="00A856BF">
        <w:rPr>
          <w:spacing w:val="1"/>
          <w:sz w:val="24"/>
          <w:szCs w:val="24"/>
        </w:rPr>
        <w:t>e</w:t>
      </w:r>
      <w:r w:rsidR="00A856BF">
        <w:rPr>
          <w:sz w:val="24"/>
          <w:szCs w:val="24"/>
        </w:rPr>
        <w:t>n</w:t>
      </w:r>
      <w:r w:rsidR="00A856BF">
        <w:rPr>
          <w:spacing w:val="-2"/>
          <w:sz w:val="24"/>
          <w:szCs w:val="24"/>
        </w:rPr>
        <w:t>g</w:t>
      </w:r>
      <w:r w:rsidR="00A856BF">
        <w:rPr>
          <w:spacing w:val="-1"/>
          <w:sz w:val="24"/>
          <w:szCs w:val="24"/>
        </w:rPr>
        <w:t>a</w:t>
      </w:r>
      <w:r w:rsidR="00A856BF">
        <w:rPr>
          <w:sz w:val="24"/>
          <w:szCs w:val="24"/>
        </w:rPr>
        <w:t>n</w:t>
      </w:r>
      <w:r w:rsidR="00A856BF">
        <w:rPr>
          <w:spacing w:val="3"/>
          <w:sz w:val="24"/>
          <w:szCs w:val="24"/>
        </w:rPr>
        <w:t xml:space="preserve"> </w:t>
      </w:r>
      <w:r w:rsidR="00831490">
        <w:rPr>
          <w:spacing w:val="-1"/>
          <w:sz w:val="24"/>
          <w:szCs w:val="24"/>
        </w:rPr>
        <w:t>penyanyi lainnya</w:t>
      </w:r>
      <w:r w:rsidR="00A856BF">
        <w:rPr>
          <w:sz w:val="24"/>
          <w:szCs w:val="24"/>
        </w:rPr>
        <w:t>.</w:t>
      </w:r>
      <w:r w:rsidR="00A856BF">
        <w:rPr>
          <w:spacing w:val="1"/>
          <w:sz w:val="24"/>
          <w:szCs w:val="24"/>
        </w:rPr>
        <w:t xml:space="preserve"> S</w:t>
      </w:r>
      <w:r w:rsidR="00A856BF">
        <w:rPr>
          <w:spacing w:val="-1"/>
          <w:sz w:val="24"/>
          <w:szCs w:val="24"/>
        </w:rPr>
        <w:t>e</w:t>
      </w:r>
      <w:r w:rsidR="00A856BF">
        <w:rPr>
          <w:sz w:val="24"/>
          <w:szCs w:val="24"/>
        </w:rPr>
        <w:t>hing</w:t>
      </w:r>
      <w:r w:rsidR="00A856BF">
        <w:rPr>
          <w:spacing w:val="-2"/>
          <w:sz w:val="24"/>
          <w:szCs w:val="24"/>
        </w:rPr>
        <w:t>g</w:t>
      </w:r>
      <w:r w:rsidR="00A856BF">
        <w:rPr>
          <w:sz w:val="24"/>
          <w:szCs w:val="24"/>
        </w:rPr>
        <w:t>a</w:t>
      </w:r>
      <w:r w:rsidR="00A856BF">
        <w:rPr>
          <w:spacing w:val="56"/>
          <w:sz w:val="24"/>
          <w:szCs w:val="24"/>
        </w:rPr>
        <w:t xml:space="preserve"> </w:t>
      </w:r>
      <w:r w:rsidR="00A856BF">
        <w:rPr>
          <w:spacing w:val="3"/>
          <w:sz w:val="24"/>
          <w:szCs w:val="24"/>
        </w:rPr>
        <w:t>l</w:t>
      </w:r>
      <w:r w:rsidR="00A856BF">
        <w:rPr>
          <w:spacing w:val="1"/>
          <w:sz w:val="24"/>
          <w:szCs w:val="24"/>
        </w:rPr>
        <w:t>a</w:t>
      </w:r>
      <w:r w:rsidR="00A856BF">
        <w:rPr>
          <w:spacing w:val="-2"/>
          <w:sz w:val="24"/>
          <w:szCs w:val="24"/>
        </w:rPr>
        <w:t>g</w:t>
      </w:r>
      <w:r w:rsidR="00A856BF">
        <w:rPr>
          <w:sz w:val="24"/>
          <w:szCs w:val="24"/>
        </w:rPr>
        <w:t>u</w:t>
      </w:r>
      <w:r w:rsidR="00A856BF">
        <w:rPr>
          <w:spacing w:val="57"/>
          <w:sz w:val="24"/>
          <w:szCs w:val="24"/>
        </w:rPr>
        <w:t xml:space="preserve"> </w:t>
      </w:r>
      <w:r w:rsidR="00A856BF">
        <w:rPr>
          <w:sz w:val="24"/>
          <w:szCs w:val="24"/>
        </w:rPr>
        <w:t>te</w:t>
      </w:r>
      <w:r w:rsidR="00A856BF">
        <w:rPr>
          <w:spacing w:val="-1"/>
          <w:sz w:val="24"/>
          <w:szCs w:val="24"/>
        </w:rPr>
        <w:t>r</w:t>
      </w:r>
      <w:r w:rsidR="00A856BF">
        <w:rPr>
          <w:sz w:val="24"/>
          <w:szCs w:val="24"/>
        </w:rPr>
        <w:t>s</w:t>
      </w:r>
      <w:r w:rsidR="00A856BF">
        <w:rPr>
          <w:spacing w:val="-1"/>
          <w:sz w:val="24"/>
          <w:szCs w:val="24"/>
        </w:rPr>
        <w:t>e</w:t>
      </w:r>
      <w:r w:rsidR="00A856BF">
        <w:rPr>
          <w:spacing w:val="2"/>
          <w:sz w:val="24"/>
          <w:szCs w:val="24"/>
        </w:rPr>
        <w:t>b</w:t>
      </w:r>
      <w:r w:rsidR="00A856BF">
        <w:rPr>
          <w:sz w:val="24"/>
          <w:szCs w:val="24"/>
        </w:rPr>
        <w:t>ut</w:t>
      </w:r>
      <w:r w:rsidR="00831490">
        <w:rPr>
          <w:sz w:val="24"/>
          <w:szCs w:val="24"/>
        </w:rPr>
        <w:t xml:space="preserve"> </w:t>
      </w:r>
      <w:proofErr w:type="gramStart"/>
      <w:r w:rsidR="00831490">
        <w:rPr>
          <w:sz w:val="24"/>
          <w:szCs w:val="24"/>
        </w:rPr>
        <w:t>akan</w:t>
      </w:r>
      <w:proofErr w:type="gramEnd"/>
      <w:r w:rsidR="00A856BF">
        <w:rPr>
          <w:spacing w:val="58"/>
          <w:sz w:val="24"/>
          <w:szCs w:val="24"/>
        </w:rPr>
        <w:t xml:space="preserve"> </w:t>
      </w:r>
      <w:r w:rsidR="00A856BF">
        <w:rPr>
          <w:sz w:val="24"/>
          <w:szCs w:val="24"/>
        </w:rPr>
        <w:t>te</w:t>
      </w:r>
      <w:r w:rsidR="00A856BF">
        <w:rPr>
          <w:spacing w:val="-1"/>
          <w:sz w:val="24"/>
          <w:szCs w:val="24"/>
        </w:rPr>
        <w:t>r</w:t>
      </w:r>
      <w:r w:rsidR="00A856BF">
        <w:rPr>
          <w:sz w:val="24"/>
          <w:szCs w:val="24"/>
        </w:rPr>
        <w:t>d</w:t>
      </w:r>
      <w:r w:rsidR="00A856BF">
        <w:rPr>
          <w:spacing w:val="-1"/>
          <w:sz w:val="24"/>
          <w:szCs w:val="24"/>
        </w:rPr>
        <w:t>e</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r</w:t>
      </w:r>
      <w:r w:rsidR="00A856BF">
        <w:rPr>
          <w:spacing w:val="57"/>
          <w:sz w:val="24"/>
          <w:szCs w:val="24"/>
        </w:rPr>
        <w:t xml:space="preserve"> </w:t>
      </w:r>
      <w:r w:rsidR="00A856BF">
        <w:rPr>
          <w:sz w:val="24"/>
          <w:szCs w:val="24"/>
        </w:rPr>
        <w:t>b</w:t>
      </w:r>
      <w:r w:rsidR="00A856BF">
        <w:rPr>
          <w:spacing w:val="-1"/>
          <w:sz w:val="24"/>
          <w:szCs w:val="24"/>
        </w:rPr>
        <w:t>e</w:t>
      </w:r>
      <w:r w:rsidR="00A856BF">
        <w:rPr>
          <w:sz w:val="24"/>
          <w:szCs w:val="24"/>
        </w:rPr>
        <w:t>r</w:t>
      </w:r>
      <w:r w:rsidR="00A856BF">
        <w:rPr>
          <w:spacing w:val="1"/>
          <w:sz w:val="24"/>
          <w:szCs w:val="24"/>
        </w:rPr>
        <w:t>b</w:t>
      </w:r>
      <w:r w:rsidR="00A856BF">
        <w:rPr>
          <w:spacing w:val="-1"/>
          <w:sz w:val="24"/>
          <w:szCs w:val="24"/>
        </w:rPr>
        <w:t>e</w:t>
      </w:r>
      <w:r w:rsidR="00A856BF">
        <w:rPr>
          <w:sz w:val="24"/>
          <w:szCs w:val="24"/>
        </w:rPr>
        <w:t>da</w:t>
      </w:r>
      <w:r w:rsidR="00A856BF">
        <w:rPr>
          <w:spacing w:val="56"/>
          <w:sz w:val="24"/>
          <w:szCs w:val="24"/>
        </w:rPr>
        <w:t xml:space="preserve"> </w:t>
      </w:r>
      <w:r w:rsidR="00A856BF">
        <w:rPr>
          <w:spacing w:val="2"/>
          <w:sz w:val="24"/>
          <w:szCs w:val="24"/>
        </w:rPr>
        <w:t>d</w:t>
      </w:r>
      <w:r w:rsidR="00A856BF">
        <w:rPr>
          <w:spacing w:val="-1"/>
          <w:sz w:val="24"/>
          <w:szCs w:val="24"/>
        </w:rPr>
        <w:t>a</w:t>
      </w:r>
      <w:r w:rsidR="00831490">
        <w:rPr>
          <w:sz w:val="24"/>
          <w:szCs w:val="24"/>
        </w:rPr>
        <w:t>ri</w:t>
      </w:r>
      <w:r w:rsidR="00A856BF">
        <w:rPr>
          <w:sz w:val="24"/>
          <w:szCs w:val="24"/>
        </w:rPr>
        <w:t xml:space="preserve"> </w:t>
      </w:r>
      <w:r w:rsidR="00A856BF">
        <w:rPr>
          <w:spacing w:val="-5"/>
          <w:sz w:val="24"/>
          <w:szCs w:val="24"/>
        </w:rPr>
        <w:t>y</w:t>
      </w:r>
      <w:r w:rsidR="00A856BF">
        <w:rPr>
          <w:spacing w:val="1"/>
          <w:sz w:val="24"/>
          <w:szCs w:val="24"/>
        </w:rPr>
        <w:t>a</w:t>
      </w:r>
      <w:r w:rsidR="00831490">
        <w:rPr>
          <w:spacing w:val="2"/>
          <w:sz w:val="24"/>
          <w:szCs w:val="24"/>
        </w:rPr>
        <w:t xml:space="preserve">ng membawakan penyanyi </w:t>
      </w:r>
      <w:r w:rsidR="00A856BF">
        <w:rPr>
          <w:spacing w:val="-1"/>
          <w:sz w:val="24"/>
          <w:szCs w:val="24"/>
        </w:rPr>
        <w:t>a</w:t>
      </w:r>
      <w:r w:rsidR="00A856BF">
        <w:rPr>
          <w:sz w:val="24"/>
          <w:szCs w:val="24"/>
        </w:rPr>
        <w:t>sl</w:t>
      </w:r>
      <w:r w:rsidR="00A856BF">
        <w:rPr>
          <w:spacing w:val="1"/>
          <w:sz w:val="24"/>
          <w:szCs w:val="24"/>
        </w:rPr>
        <w:t>i</w:t>
      </w:r>
      <w:r w:rsidR="00A856BF">
        <w:rPr>
          <w:spacing w:val="2"/>
          <w:sz w:val="24"/>
          <w:szCs w:val="24"/>
        </w:rPr>
        <w:t>n</w:t>
      </w:r>
      <w:r w:rsidR="00A856BF">
        <w:rPr>
          <w:spacing w:val="-5"/>
          <w:sz w:val="24"/>
          <w:szCs w:val="24"/>
        </w:rPr>
        <w:t>y</w:t>
      </w:r>
      <w:r w:rsidR="00A856BF">
        <w:rPr>
          <w:sz w:val="24"/>
          <w:szCs w:val="24"/>
        </w:rPr>
        <w:t>a</w:t>
      </w:r>
      <w:r w:rsidR="00831490">
        <w:rPr>
          <w:spacing w:val="59"/>
          <w:sz w:val="24"/>
          <w:szCs w:val="24"/>
        </w:rPr>
        <w:t xml:space="preserve"> </w:t>
      </w:r>
      <w:r w:rsidR="00831490">
        <w:rPr>
          <w:spacing w:val="-1"/>
          <w:sz w:val="24"/>
          <w:szCs w:val="24"/>
        </w:rPr>
        <w:t>dengan</w:t>
      </w:r>
      <w:r w:rsidR="00831490">
        <w:rPr>
          <w:sz w:val="24"/>
          <w:szCs w:val="24"/>
        </w:rPr>
        <w:t xml:space="preserve"> yang membawakan siswa tersebut</w:t>
      </w:r>
      <w:r w:rsidR="00A856BF">
        <w:rPr>
          <w:sz w:val="24"/>
          <w:szCs w:val="24"/>
        </w:rPr>
        <w:t>.</w:t>
      </w:r>
      <w:r w:rsidR="00A856BF">
        <w:rPr>
          <w:spacing w:val="5"/>
          <w:sz w:val="24"/>
          <w:szCs w:val="24"/>
        </w:rPr>
        <w:t xml:space="preserve"> </w:t>
      </w:r>
      <w:r w:rsidR="00496011">
        <w:rPr>
          <w:sz w:val="24"/>
          <w:szCs w:val="24"/>
        </w:rPr>
        <w:t xml:space="preserve">Artinya </w:t>
      </w:r>
      <w:r w:rsidR="00A856BF">
        <w:rPr>
          <w:spacing w:val="-5"/>
          <w:sz w:val="24"/>
          <w:szCs w:val="24"/>
        </w:rPr>
        <w:t>y</w:t>
      </w:r>
      <w:r w:rsidR="00A856BF">
        <w:rPr>
          <w:spacing w:val="-1"/>
          <w:sz w:val="24"/>
          <w:szCs w:val="24"/>
        </w:rPr>
        <w:t>a</w:t>
      </w:r>
      <w:r w:rsidR="00A856BF">
        <w:rPr>
          <w:spacing w:val="2"/>
          <w:sz w:val="24"/>
          <w:szCs w:val="24"/>
        </w:rPr>
        <w:t>n</w:t>
      </w:r>
      <w:r w:rsidR="00A856BF">
        <w:rPr>
          <w:sz w:val="24"/>
          <w:szCs w:val="24"/>
        </w:rPr>
        <w:t>g mun</w:t>
      </w:r>
      <w:r w:rsidR="00A856BF">
        <w:rPr>
          <w:spacing w:val="2"/>
          <w:sz w:val="24"/>
          <w:szCs w:val="24"/>
        </w:rPr>
        <w:t>c</w:t>
      </w:r>
      <w:r w:rsidR="00A856BF">
        <w:rPr>
          <w:sz w:val="24"/>
          <w:szCs w:val="24"/>
        </w:rPr>
        <w:t>ul</w:t>
      </w:r>
      <w:r w:rsidR="00A856BF">
        <w:rPr>
          <w:spacing w:val="3"/>
          <w:sz w:val="24"/>
          <w:szCs w:val="24"/>
        </w:rPr>
        <w:t xml:space="preserve"> </w:t>
      </w:r>
      <w:r w:rsidR="00A856BF">
        <w:rPr>
          <w:spacing w:val="-1"/>
          <w:sz w:val="24"/>
          <w:szCs w:val="24"/>
        </w:rPr>
        <w:t>a</w:t>
      </w:r>
      <w:r w:rsidR="00A856BF">
        <w:rPr>
          <w:sz w:val="24"/>
          <w:szCs w:val="24"/>
        </w:rPr>
        <w:t>d</w:t>
      </w:r>
      <w:r w:rsidR="00A856BF">
        <w:rPr>
          <w:spacing w:val="-1"/>
          <w:sz w:val="24"/>
          <w:szCs w:val="24"/>
        </w:rPr>
        <w:t>a</w:t>
      </w:r>
      <w:r w:rsidR="00A856BF">
        <w:rPr>
          <w:sz w:val="24"/>
          <w:szCs w:val="24"/>
        </w:rPr>
        <w:t>lah</w:t>
      </w:r>
      <w:r w:rsidR="00A856BF">
        <w:rPr>
          <w:spacing w:val="2"/>
          <w:sz w:val="24"/>
          <w:szCs w:val="24"/>
        </w:rPr>
        <w:t xml:space="preserve"> </w:t>
      </w:r>
      <w:r w:rsidR="00A856BF">
        <w:rPr>
          <w:sz w:val="24"/>
          <w:szCs w:val="24"/>
        </w:rPr>
        <w:t>k</w:t>
      </w:r>
      <w:r w:rsidR="00A856BF">
        <w:rPr>
          <w:spacing w:val="1"/>
          <w:sz w:val="24"/>
          <w:szCs w:val="24"/>
        </w:rPr>
        <w:t>a</w:t>
      </w:r>
      <w:r w:rsidR="00A856BF">
        <w:rPr>
          <w:sz w:val="24"/>
          <w:szCs w:val="24"/>
        </w:rPr>
        <w:t>r</w:t>
      </w:r>
      <w:r w:rsidR="00A856BF">
        <w:rPr>
          <w:spacing w:val="-2"/>
          <w:sz w:val="24"/>
          <w:szCs w:val="24"/>
        </w:rPr>
        <w:t>a</w:t>
      </w:r>
      <w:r w:rsidR="00A856BF">
        <w:rPr>
          <w:sz w:val="24"/>
          <w:szCs w:val="24"/>
        </w:rPr>
        <w:t>kte</w:t>
      </w:r>
      <w:r w:rsidR="00A856BF">
        <w:rPr>
          <w:spacing w:val="-1"/>
          <w:sz w:val="24"/>
          <w:szCs w:val="24"/>
        </w:rPr>
        <w:t>r</w:t>
      </w:r>
      <w:r w:rsidR="00A856BF">
        <w:rPr>
          <w:sz w:val="24"/>
          <w:szCs w:val="24"/>
        </w:rPr>
        <w:t>is</w:t>
      </w:r>
      <w:r w:rsidR="00A856BF">
        <w:rPr>
          <w:spacing w:val="1"/>
          <w:sz w:val="24"/>
          <w:szCs w:val="24"/>
        </w:rPr>
        <w:t>t</w:t>
      </w:r>
      <w:r w:rsidR="00496011">
        <w:rPr>
          <w:sz w:val="24"/>
          <w:szCs w:val="24"/>
        </w:rPr>
        <w:t>ik diri siswa tersebut</w:t>
      </w:r>
      <w:r w:rsidR="00A856BF">
        <w:rPr>
          <w:sz w:val="24"/>
          <w:szCs w:val="24"/>
        </w:rPr>
        <w:t>.</w:t>
      </w:r>
      <w:r w:rsidR="00683A5B">
        <w:rPr>
          <w:sz w:val="24"/>
          <w:szCs w:val="24"/>
        </w:rPr>
        <w:t xml:space="preserve"> Lantas dengan</w:t>
      </w:r>
      <w:r w:rsidR="00A856BF">
        <w:rPr>
          <w:spacing w:val="58"/>
          <w:sz w:val="24"/>
          <w:szCs w:val="24"/>
        </w:rPr>
        <w:t xml:space="preserve"> </w:t>
      </w:r>
      <w:r w:rsidR="00A856BF">
        <w:rPr>
          <w:spacing w:val="-1"/>
          <w:sz w:val="24"/>
          <w:szCs w:val="24"/>
        </w:rPr>
        <w:t>a</w:t>
      </w:r>
      <w:r w:rsidR="00A856BF">
        <w:rPr>
          <w:sz w:val="24"/>
          <w:szCs w:val="24"/>
        </w:rPr>
        <w:t>p</w:t>
      </w:r>
      <w:r w:rsidR="00A856BF">
        <w:rPr>
          <w:spacing w:val="1"/>
          <w:sz w:val="24"/>
          <w:szCs w:val="24"/>
        </w:rPr>
        <w:t>r</w:t>
      </w:r>
      <w:r w:rsidR="00A856BF">
        <w:rPr>
          <w:spacing w:val="-1"/>
          <w:sz w:val="24"/>
          <w:szCs w:val="24"/>
        </w:rPr>
        <w:t>e</w:t>
      </w:r>
      <w:r w:rsidR="00A856BF">
        <w:rPr>
          <w:sz w:val="24"/>
          <w:szCs w:val="24"/>
        </w:rPr>
        <w:t>si</w:t>
      </w:r>
      <w:r w:rsidR="00A856BF">
        <w:rPr>
          <w:spacing w:val="2"/>
          <w:sz w:val="24"/>
          <w:szCs w:val="24"/>
        </w:rPr>
        <w:t>a</w:t>
      </w:r>
      <w:r w:rsidR="00A856BF">
        <w:rPr>
          <w:sz w:val="24"/>
          <w:szCs w:val="24"/>
        </w:rPr>
        <w:t>si</w:t>
      </w:r>
      <w:r w:rsidR="00683A5B">
        <w:rPr>
          <w:sz w:val="24"/>
          <w:szCs w:val="24"/>
        </w:rPr>
        <w:t>nya</w:t>
      </w:r>
      <w:r w:rsidR="00A856BF">
        <w:rPr>
          <w:sz w:val="24"/>
          <w:szCs w:val="24"/>
        </w:rPr>
        <w:t>,</w:t>
      </w:r>
      <w:r w:rsidR="00A856BF">
        <w:rPr>
          <w:spacing w:val="58"/>
          <w:sz w:val="24"/>
          <w:szCs w:val="24"/>
        </w:rPr>
        <w:t xml:space="preserve"> </w:t>
      </w:r>
      <w:r w:rsidR="00A856BF">
        <w:rPr>
          <w:sz w:val="24"/>
          <w:szCs w:val="24"/>
        </w:rPr>
        <w:t>kr</w:t>
      </w:r>
      <w:r w:rsidR="00A856BF">
        <w:rPr>
          <w:spacing w:val="-2"/>
          <w:sz w:val="24"/>
          <w:szCs w:val="24"/>
        </w:rPr>
        <w:t>e</w:t>
      </w:r>
      <w:r w:rsidR="00A856BF">
        <w:rPr>
          <w:spacing w:val="-1"/>
          <w:sz w:val="24"/>
          <w:szCs w:val="24"/>
        </w:rPr>
        <w:t>a</w:t>
      </w:r>
      <w:r w:rsidR="00A856BF">
        <w:rPr>
          <w:sz w:val="24"/>
          <w:szCs w:val="24"/>
        </w:rPr>
        <w:t xml:space="preserve">si, </w:t>
      </w:r>
      <w:r w:rsidR="00683A5B">
        <w:rPr>
          <w:sz w:val="24"/>
          <w:szCs w:val="24"/>
        </w:rPr>
        <w:t xml:space="preserve">ekspresi maupun </w:t>
      </w:r>
      <w:r w:rsidR="00A856BF">
        <w:rPr>
          <w:sz w:val="24"/>
          <w:szCs w:val="24"/>
        </w:rPr>
        <w:t>h</w:t>
      </w:r>
      <w:r w:rsidR="00A856BF">
        <w:rPr>
          <w:spacing w:val="-1"/>
          <w:sz w:val="24"/>
          <w:szCs w:val="24"/>
        </w:rPr>
        <w:t>a</w:t>
      </w:r>
      <w:r w:rsidR="00A856BF">
        <w:rPr>
          <w:sz w:val="24"/>
          <w:szCs w:val="24"/>
        </w:rPr>
        <w:t>rmoni,</w:t>
      </w:r>
      <w:r w:rsidR="00A856BF">
        <w:rPr>
          <w:spacing w:val="1"/>
          <w:sz w:val="24"/>
          <w:szCs w:val="24"/>
        </w:rPr>
        <w:t xml:space="preserve"> </w:t>
      </w:r>
      <w:r w:rsidR="00A856BF">
        <w:rPr>
          <w:sz w:val="24"/>
          <w:szCs w:val="24"/>
        </w:rPr>
        <w:t>d</w:t>
      </w:r>
      <w:r w:rsidR="00A856BF">
        <w:rPr>
          <w:spacing w:val="-1"/>
          <w:sz w:val="24"/>
          <w:szCs w:val="24"/>
        </w:rPr>
        <w:t>a</w:t>
      </w:r>
      <w:r w:rsidR="00A856BF">
        <w:rPr>
          <w:sz w:val="24"/>
          <w:szCs w:val="24"/>
        </w:rPr>
        <w:t>n</w:t>
      </w:r>
      <w:r w:rsidR="00A856BF">
        <w:rPr>
          <w:spacing w:val="1"/>
          <w:sz w:val="24"/>
          <w:szCs w:val="24"/>
        </w:rPr>
        <w:t xml:space="preserve"> </w:t>
      </w:r>
      <w:r w:rsidR="00683A5B">
        <w:rPr>
          <w:spacing w:val="-1"/>
          <w:sz w:val="24"/>
          <w:szCs w:val="24"/>
        </w:rPr>
        <w:t>keindahannya (</w:t>
      </w:r>
      <w:r w:rsidR="00683A5B" w:rsidRPr="00683A5B">
        <w:rPr>
          <w:i/>
          <w:spacing w:val="-1"/>
          <w:sz w:val="24"/>
          <w:szCs w:val="24"/>
        </w:rPr>
        <w:t>aesthetics)</w:t>
      </w:r>
      <w:r w:rsidR="00A856BF" w:rsidRPr="00683A5B">
        <w:rPr>
          <w:i/>
          <w:spacing w:val="5"/>
          <w:sz w:val="24"/>
          <w:szCs w:val="24"/>
        </w:rPr>
        <w:t xml:space="preserve"> </w:t>
      </w:r>
      <w:r w:rsidR="00A856BF">
        <w:rPr>
          <w:spacing w:val="-2"/>
          <w:sz w:val="24"/>
          <w:szCs w:val="24"/>
        </w:rPr>
        <w:t>y</w:t>
      </w:r>
      <w:r w:rsidR="00A856BF">
        <w:rPr>
          <w:spacing w:val="-1"/>
          <w:sz w:val="24"/>
          <w:szCs w:val="24"/>
        </w:rPr>
        <w:t>a</w:t>
      </w:r>
      <w:r w:rsidR="00A856BF">
        <w:rPr>
          <w:sz w:val="24"/>
          <w:szCs w:val="24"/>
        </w:rPr>
        <w:t xml:space="preserve">ng </w:t>
      </w:r>
      <w:r w:rsidR="00A856BF">
        <w:rPr>
          <w:spacing w:val="3"/>
          <w:sz w:val="24"/>
          <w:szCs w:val="24"/>
        </w:rPr>
        <w:t>m</w:t>
      </w:r>
      <w:r w:rsidR="00A856BF">
        <w:rPr>
          <w:spacing w:val="-1"/>
          <w:sz w:val="24"/>
          <w:szCs w:val="24"/>
        </w:rPr>
        <w:t>e</w:t>
      </w:r>
      <w:r w:rsidR="00A856BF">
        <w:rPr>
          <w:sz w:val="24"/>
          <w:szCs w:val="24"/>
        </w:rPr>
        <w:t>r</w:t>
      </w:r>
      <w:r w:rsidR="00A856BF">
        <w:rPr>
          <w:spacing w:val="-2"/>
          <w:sz w:val="24"/>
          <w:szCs w:val="24"/>
        </w:rPr>
        <w:t>e</w:t>
      </w:r>
      <w:r w:rsidR="00A856BF">
        <w:rPr>
          <w:spacing w:val="2"/>
          <w:sz w:val="24"/>
          <w:szCs w:val="24"/>
        </w:rPr>
        <w:t>k</w:t>
      </w:r>
      <w:r w:rsidR="00A856BF">
        <w:rPr>
          <w:sz w:val="24"/>
          <w:szCs w:val="24"/>
        </w:rPr>
        <w:t>a</w:t>
      </w:r>
      <w:r w:rsidR="00A856BF">
        <w:rPr>
          <w:spacing w:val="1"/>
          <w:sz w:val="24"/>
          <w:szCs w:val="24"/>
        </w:rPr>
        <w:t xml:space="preserve"> </w:t>
      </w:r>
      <w:r w:rsidR="00A856BF">
        <w:rPr>
          <w:sz w:val="24"/>
          <w:szCs w:val="24"/>
        </w:rPr>
        <w:t>lakuk</w:t>
      </w:r>
      <w:r w:rsidR="00A856BF">
        <w:rPr>
          <w:spacing w:val="-1"/>
          <w:sz w:val="24"/>
          <w:szCs w:val="24"/>
        </w:rPr>
        <w:t>a</w:t>
      </w:r>
      <w:r w:rsidR="00A856BF">
        <w:rPr>
          <w:sz w:val="24"/>
          <w:szCs w:val="24"/>
        </w:rPr>
        <w:t>n</w:t>
      </w:r>
      <w:r w:rsidR="00A856BF">
        <w:rPr>
          <w:spacing w:val="1"/>
          <w:sz w:val="24"/>
          <w:szCs w:val="24"/>
        </w:rPr>
        <w:t xml:space="preserve"> </w:t>
      </w:r>
      <w:r w:rsidR="00405E03">
        <w:rPr>
          <w:spacing w:val="1"/>
          <w:sz w:val="24"/>
          <w:szCs w:val="24"/>
        </w:rPr>
        <w:t xml:space="preserve">nantinya </w:t>
      </w:r>
      <w:r w:rsidR="00A856BF">
        <w:rPr>
          <w:spacing w:val="2"/>
          <w:sz w:val="24"/>
          <w:szCs w:val="24"/>
        </w:rPr>
        <w:t>d</w:t>
      </w:r>
      <w:r w:rsidR="00A856BF">
        <w:rPr>
          <w:spacing w:val="1"/>
          <w:sz w:val="24"/>
          <w:szCs w:val="24"/>
        </w:rPr>
        <w:t>a</w:t>
      </w:r>
      <w:r w:rsidR="00A856BF">
        <w:rPr>
          <w:sz w:val="24"/>
          <w:szCs w:val="24"/>
        </w:rPr>
        <w:t>p</w:t>
      </w:r>
      <w:r w:rsidR="00A856BF">
        <w:rPr>
          <w:spacing w:val="-1"/>
          <w:sz w:val="24"/>
          <w:szCs w:val="24"/>
        </w:rPr>
        <w:t>a</w:t>
      </w:r>
      <w:r w:rsidR="00A856BF">
        <w:rPr>
          <w:sz w:val="24"/>
          <w:szCs w:val="24"/>
        </w:rPr>
        <w:t>t</w:t>
      </w:r>
      <w:r w:rsidR="00A856BF">
        <w:rPr>
          <w:spacing w:val="2"/>
          <w:sz w:val="24"/>
          <w:szCs w:val="24"/>
        </w:rPr>
        <w:t xml:space="preserve"> </w:t>
      </w:r>
      <w:r w:rsidR="00A856BF">
        <w:rPr>
          <w:sz w:val="24"/>
          <w:szCs w:val="24"/>
        </w:rPr>
        <w:t>meng</w:t>
      </w:r>
      <w:r w:rsidR="00A856BF">
        <w:rPr>
          <w:spacing w:val="-1"/>
          <w:sz w:val="24"/>
          <w:szCs w:val="24"/>
        </w:rPr>
        <w:t>e</w:t>
      </w:r>
      <w:r w:rsidR="00A856BF">
        <w:rPr>
          <w:sz w:val="24"/>
          <w:szCs w:val="24"/>
        </w:rPr>
        <w:t>mba</w:t>
      </w:r>
      <w:r w:rsidR="00A856BF">
        <w:rPr>
          <w:spacing w:val="2"/>
          <w:sz w:val="24"/>
          <w:szCs w:val="24"/>
        </w:rPr>
        <w:t>n</w:t>
      </w:r>
      <w:r w:rsidR="00A856BF">
        <w:rPr>
          <w:spacing w:val="-2"/>
          <w:sz w:val="24"/>
          <w:szCs w:val="24"/>
        </w:rPr>
        <w:t>g</w:t>
      </w:r>
      <w:r w:rsidR="00A856BF">
        <w:rPr>
          <w:sz w:val="24"/>
          <w:szCs w:val="24"/>
        </w:rPr>
        <w:t>k</w:t>
      </w:r>
      <w:r w:rsidR="00A856BF">
        <w:rPr>
          <w:spacing w:val="-1"/>
          <w:sz w:val="24"/>
          <w:szCs w:val="24"/>
        </w:rPr>
        <w:t>a</w:t>
      </w:r>
      <w:r w:rsidR="00A856BF">
        <w:rPr>
          <w:sz w:val="24"/>
          <w:szCs w:val="24"/>
        </w:rPr>
        <w:t>n</w:t>
      </w:r>
      <w:r w:rsidR="00A856BF">
        <w:rPr>
          <w:spacing w:val="1"/>
          <w:sz w:val="24"/>
          <w:szCs w:val="24"/>
        </w:rPr>
        <w:t xml:space="preserve"> </w:t>
      </w:r>
      <w:r w:rsidR="00A856BF">
        <w:rPr>
          <w:spacing w:val="2"/>
          <w:sz w:val="24"/>
          <w:szCs w:val="24"/>
        </w:rPr>
        <w:t>k</w:t>
      </w:r>
      <w:r w:rsidR="00A856BF">
        <w:rPr>
          <w:spacing w:val="1"/>
          <w:sz w:val="24"/>
          <w:szCs w:val="24"/>
        </w:rPr>
        <w:t>e</w:t>
      </w:r>
      <w:r w:rsidR="00A856BF">
        <w:rPr>
          <w:sz w:val="24"/>
          <w:szCs w:val="24"/>
        </w:rPr>
        <w:t>prib</w:t>
      </w:r>
      <w:r w:rsidR="00A856BF">
        <w:rPr>
          <w:spacing w:val="-1"/>
          <w:sz w:val="24"/>
          <w:szCs w:val="24"/>
        </w:rPr>
        <w:t>a</w:t>
      </w:r>
      <w:r w:rsidR="00683A5B">
        <w:rPr>
          <w:sz w:val="24"/>
          <w:szCs w:val="24"/>
        </w:rPr>
        <w:t xml:space="preserve">diannya </w:t>
      </w:r>
      <w:r w:rsidR="00A856BF">
        <w:rPr>
          <w:sz w:val="24"/>
          <w:szCs w:val="24"/>
        </w:rPr>
        <w:t>s</w:t>
      </w:r>
      <w:r w:rsidR="00A856BF">
        <w:rPr>
          <w:spacing w:val="-1"/>
          <w:sz w:val="24"/>
          <w:szCs w:val="24"/>
        </w:rPr>
        <w:t>e</w:t>
      </w:r>
      <w:r w:rsidR="00A856BF">
        <w:rPr>
          <w:sz w:val="24"/>
          <w:szCs w:val="24"/>
        </w:rPr>
        <w:t>rta</w:t>
      </w:r>
      <w:r w:rsidR="00A856BF">
        <w:rPr>
          <w:spacing w:val="1"/>
          <w:sz w:val="24"/>
          <w:szCs w:val="24"/>
        </w:rPr>
        <w:t xml:space="preserve"> </w:t>
      </w:r>
      <w:r w:rsidR="00A856BF">
        <w:rPr>
          <w:spacing w:val="2"/>
          <w:sz w:val="24"/>
          <w:szCs w:val="24"/>
        </w:rPr>
        <w:t>p</w:t>
      </w:r>
      <w:r w:rsidR="00A856BF">
        <w:rPr>
          <w:spacing w:val="-1"/>
          <w:sz w:val="24"/>
          <w:szCs w:val="24"/>
        </w:rPr>
        <w:t>e</w:t>
      </w:r>
      <w:r w:rsidR="00A856BF">
        <w:rPr>
          <w:sz w:val="24"/>
          <w:szCs w:val="24"/>
        </w:rPr>
        <w:t>ndid</w:t>
      </w:r>
      <w:r w:rsidR="00A856BF">
        <w:rPr>
          <w:spacing w:val="1"/>
          <w:sz w:val="24"/>
          <w:szCs w:val="24"/>
        </w:rPr>
        <w:t>i</w:t>
      </w:r>
      <w:r w:rsidR="00A856BF">
        <w:rPr>
          <w:sz w:val="24"/>
          <w:szCs w:val="24"/>
        </w:rPr>
        <w:t>k</w:t>
      </w:r>
      <w:r w:rsidR="00A856BF">
        <w:rPr>
          <w:spacing w:val="-1"/>
          <w:sz w:val="24"/>
          <w:szCs w:val="24"/>
        </w:rPr>
        <w:t>a</w:t>
      </w:r>
      <w:r w:rsidR="00A856BF">
        <w:rPr>
          <w:sz w:val="24"/>
          <w:szCs w:val="24"/>
        </w:rPr>
        <w:t>n</w:t>
      </w:r>
      <w:r w:rsidR="00A856BF">
        <w:rPr>
          <w:spacing w:val="2"/>
          <w:sz w:val="24"/>
          <w:szCs w:val="24"/>
        </w:rPr>
        <w:t xml:space="preserve"> </w:t>
      </w:r>
      <w:r w:rsidR="00A856BF">
        <w:rPr>
          <w:sz w:val="24"/>
          <w:szCs w:val="24"/>
        </w:rPr>
        <w:t>s</w:t>
      </w:r>
      <w:r w:rsidR="00A856BF">
        <w:rPr>
          <w:spacing w:val="-1"/>
          <w:sz w:val="24"/>
          <w:szCs w:val="24"/>
        </w:rPr>
        <w:t>e</w:t>
      </w:r>
      <w:r w:rsidR="00A856BF">
        <w:rPr>
          <w:sz w:val="24"/>
          <w:szCs w:val="24"/>
        </w:rPr>
        <w:t>ni</w:t>
      </w:r>
      <w:r w:rsidR="00A856BF">
        <w:rPr>
          <w:spacing w:val="5"/>
          <w:sz w:val="24"/>
          <w:szCs w:val="24"/>
        </w:rPr>
        <w:t xml:space="preserve"> </w:t>
      </w:r>
      <w:r w:rsidR="00A856BF">
        <w:rPr>
          <w:sz w:val="24"/>
          <w:szCs w:val="24"/>
        </w:rPr>
        <w:t>mus</w:t>
      </w:r>
      <w:r w:rsidR="00A856BF">
        <w:rPr>
          <w:spacing w:val="1"/>
          <w:sz w:val="24"/>
          <w:szCs w:val="24"/>
        </w:rPr>
        <w:t>i</w:t>
      </w:r>
      <w:r w:rsidR="00A856BF">
        <w:rPr>
          <w:sz w:val="24"/>
          <w:szCs w:val="24"/>
        </w:rPr>
        <w:t>k</w:t>
      </w:r>
      <w:r w:rsidR="00A856BF">
        <w:rPr>
          <w:spacing w:val="2"/>
          <w:sz w:val="24"/>
          <w:szCs w:val="24"/>
        </w:rPr>
        <w:t xml:space="preserve"> </w:t>
      </w:r>
      <w:r w:rsidR="00A856BF">
        <w:rPr>
          <w:sz w:val="24"/>
          <w:szCs w:val="24"/>
        </w:rPr>
        <w:t>humanis</w:t>
      </w:r>
      <w:r w:rsidR="00A856BF">
        <w:rPr>
          <w:spacing w:val="2"/>
          <w:sz w:val="24"/>
          <w:szCs w:val="24"/>
        </w:rPr>
        <w:t xml:space="preserve"> </w:t>
      </w:r>
      <w:r w:rsidR="00A856BF">
        <w:rPr>
          <w:sz w:val="24"/>
          <w:szCs w:val="24"/>
        </w:rPr>
        <w:t>d</w:t>
      </w:r>
      <w:r w:rsidR="00A856BF">
        <w:rPr>
          <w:spacing w:val="-1"/>
          <w:sz w:val="24"/>
          <w:szCs w:val="24"/>
        </w:rPr>
        <w:t>a</w:t>
      </w:r>
      <w:r w:rsidR="00A856BF">
        <w:rPr>
          <w:sz w:val="24"/>
          <w:szCs w:val="24"/>
        </w:rPr>
        <w:t>p</w:t>
      </w:r>
      <w:r w:rsidR="00A856BF">
        <w:rPr>
          <w:spacing w:val="5"/>
          <w:sz w:val="24"/>
          <w:szCs w:val="24"/>
        </w:rPr>
        <w:t>a</w:t>
      </w:r>
      <w:r w:rsidR="00A856BF">
        <w:rPr>
          <w:sz w:val="24"/>
          <w:szCs w:val="24"/>
        </w:rPr>
        <w:t>t</w:t>
      </w:r>
      <w:r w:rsidR="00A856BF">
        <w:rPr>
          <w:spacing w:val="3"/>
          <w:sz w:val="24"/>
          <w:szCs w:val="24"/>
        </w:rPr>
        <w:t xml:space="preserve"> </w:t>
      </w:r>
      <w:r w:rsidR="00A856BF">
        <w:rPr>
          <w:sz w:val="24"/>
          <w:szCs w:val="24"/>
        </w:rPr>
        <w:t>menj</w:t>
      </w:r>
      <w:r w:rsidR="00A856BF">
        <w:rPr>
          <w:spacing w:val="-1"/>
          <w:sz w:val="24"/>
          <w:szCs w:val="24"/>
        </w:rPr>
        <w:t>a</w:t>
      </w:r>
      <w:r w:rsidR="00A856BF">
        <w:rPr>
          <w:sz w:val="24"/>
          <w:szCs w:val="24"/>
        </w:rPr>
        <w:t>dikan me</w:t>
      </w:r>
      <w:r w:rsidR="00A856BF">
        <w:rPr>
          <w:spacing w:val="-1"/>
          <w:sz w:val="24"/>
          <w:szCs w:val="24"/>
        </w:rPr>
        <w:t>re</w:t>
      </w:r>
      <w:r w:rsidR="00A856BF">
        <w:rPr>
          <w:sz w:val="24"/>
          <w:szCs w:val="24"/>
        </w:rPr>
        <w:t>ka</w:t>
      </w:r>
      <w:r w:rsidR="00A856BF">
        <w:rPr>
          <w:spacing w:val="-1"/>
          <w:sz w:val="24"/>
          <w:szCs w:val="24"/>
        </w:rPr>
        <w:t xml:space="preserve"> </w:t>
      </w:r>
      <w:r w:rsidR="00A856BF">
        <w:rPr>
          <w:spacing w:val="2"/>
          <w:sz w:val="24"/>
          <w:szCs w:val="24"/>
        </w:rPr>
        <w:t>s</w:t>
      </w:r>
      <w:r w:rsidR="00A856BF">
        <w:rPr>
          <w:spacing w:val="-1"/>
          <w:sz w:val="24"/>
          <w:szCs w:val="24"/>
        </w:rPr>
        <w:t>e</w:t>
      </w:r>
      <w:r w:rsidR="00A856BF">
        <w:rPr>
          <w:sz w:val="24"/>
          <w:szCs w:val="24"/>
        </w:rPr>
        <w:t>b</w:t>
      </w:r>
      <w:r w:rsidR="00A856BF">
        <w:rPr>
          <w:spacing w:val="1"/>
          <w:sz w:val="24"/>
          <w:szCs w:val="24"/>
        </w:rPr>
        <w:t>a</w:t>
      </w:r>
      <w:r w:rsidR="00A856BF">
        <w:rPr>
          <w:spacing w:val="-2"/>
          <w:sz w:val="24"/>
          <w:szCs w:val="24"/>
        </w:rPr>
        <w:t>g</w:t>
      </w:r>
      <w:r w:rsidR="00A856BF">
        <w:rPr>
          <w:spacing w:val="-1"/>
          <w:sz w:val="24"/>
          <w:szCs w:val="24"/>
        </w:rPr>
        <w:t>a</w:t>
      </w:r>
      <w:r w:rsidR="00A856BF">
        <w:rPr>
          <w:sz w:val="24"/>
          <w:szCs w:val="24"/>
        </w:rPr>
        <w:t xml:space="preserve">i </w:t>
      </w:r>
      <w:r w:rsidR="00A856BF">
        <w:rPr>
          <w:spacing w:val="1"/>
          <w:sz w:val="24"/>
          <w:szCs w:val="24"/>
        </w:rPr>
        <w:t>i</w:t>
      </w:r>
      <w:r w:rsidR="00A856BF">
        <w:rPr>
          <w:sz w:val="24"/>
          <w:szCs w:val="24"/>
        </w:rPr>
        <w:t>ndiv</w:t>
      </w:r>
      <w:r w:rsidR="00A856BF">
        <w:rPr>
          <w:spacing w:val="1"/>
          <w:sz w:val="24"/>
          <w:szCs w:val="24"/>
        </w:rPr>
        <w:t>i</w:t>
      </w:r>
      <w:r w:rsidR="00A856BF">
        <w:rPr>
          <w:sz w:val="24"/>
          <w:szCs w:val="24"/>
        </w:rPr>
        <w:t>du</w:t>
      </w:r>
      <w:r w:rsidR="00A856BF">
        <w:rPr>
          <w:spacing w:val="2"/>
          <w:sz w:val="24"/>
          <w:szCs w:val="24"/>
        </w:rPr>
        <w:t xml:space="preserve"> </w:t>
      </w:r>
      <w:r w:rsidR="00683A5B">
        <w:rPr>
          <w:sz w:val="24"/>
          <w:szCs w:val="24"/>
        </w:rPr>
        <w:t>yang sejati</w:t>
      </w:r>
      <w:r w:rsidR="00A856BF">
        <w:rPr>
          <w:sz w:val="24"/>
          <w:szCs w:val="24"/>
        </w:rPr>
        <w:t>.</w:t>
      </w:r>
    </w:p>
    <w:p w:rsidR="002D7B24" w:rsidRDefault="002D7B24" w:rsidP="00774B8D">
      <w:pPr>
        <w:spacing w:line="360" w:lineRule="auto"/>
        <w:rPr>
          <w:sz w:val="22"/>
          <w:szCs w:val="22"/>
        </w:rPr>
      </w:pPr>
    </w:p>
    <w:p w:rsidR="005A5131" w:rsidRPr="00B9207D" w:rsidRDefault="00CB22A2" w:rsidP="00B9207D">
      <w:pPr>
        <w:pStyle w:val="ListParagraph"/>
        <w:numPr>
          <w:ilvl w:val="0"/>
          <w:numId w:val="3"/>
        </w:numPr>
        <w:spacing w:line="360" w:lineRule="auto"/>
        <w:ind w:left="284" w:hanging="284"/>
        <w:jc w:val="both"/>
        <w:rPr>
          <w:sz w:val="24"/>
          <w:szCs w:val="24"/>
        </w:rPr>
      </w:pPr>
      <w:r w:rsidRPr="00B9207D">
        <w:rPr>
          <w:b/>
          <w:spacing w:val="1"/>
          <w:sz w:val="24"/>
          <w:szCs w:val="24"/>
        </w:rPr>
        <w:t>Kes</w:t>
      </w:r>
      <w:r w:rsidR="00A856BF" w:rsidRPr="00B9207D">
        <w:rPr>
          <w:b/>
          <w:sz w:val="24"/>
          <w:szCs w:val="24"/>
        </w:rPr>
        <w:t>i</w:t>
      </w:r>
      <w:r w:rsidR="00A856BF" w:rsidRPr="00B9207D">
        <w:rPr>
          <w:b/>
          <w:spacing w:val="-3"/>
          <w:sz w:val="24"/>
          <w:szCs w:val="24"/>
        </w:rPr>
        <w:t>m</w:t>
      </w:r>
      <w:r w:rsidR="00A856BF" w:rsidRPr="00B9207D">
        <w:rPr>
          <w:b/>
          <w:spacing w:val="1"/>
          <w:sz w:val="24"/>
          <w:szCs w:val="24"/>
        </w:rPr>
        <w:t>pu</w:t>
      </w:r>
      <w:r w:rsidR="00A856BF" w:rsidRPr="00B9207D">
        <w:rPr>
          <w:b/>
          <w:sz w:val="24"/>
          <w:szCs w:val="24"/>
        </w:rPr>
        <w:t>lan</w:t>
      </w:r>
    </w:p>
    <w:p w:rsidR="005A5131" w:rsidRDefault="00DF5A78" w:rsidP="002A2BF4">
      <w:pPr>
        <w:spacing w:line="360" w:lineRule="auto"/>
        <w:ind w:firstLine="720"/>
        <w:jc w:val="both"/>
        <w:rPr>
          <w:sz w:val="24"/>
          <w:szCs w:val="24"/>
        </w:rPr>
      </w:pPr>
      <w:r>
        <w:rPr>
          <w:spacing w:val="1"/>
          <w:sz w:val="24"/>
          <w:szCs w:val="24"/>
        </w:rPr>
        <w:t>Simpulan dari pembahasan</w:t>
      </w:r>
      <w:r w:rsidR="009D1185">
        <w:rPr>
          <w:spacing w:val="1"/>
          <w:sz w:val="24"/>
          <w:szCs w:val="24"/>
        </w:rPr>
        <w:t xml:space="preserve"> ini secara keseluruhan </w:t>
      </w:r>
      <w:r w:rsidR="002D09C0">
        <w:rPr>
          <w:spacing w:val="1"/>
          <w:sz w:val="24"/>
          <w:szCs w:val="24"/>
        </w:rPr>
        <w:t xml:space="preserve">intinya </w:t>
      </w:r>
      <w:r w:rsidR="009D1185">
        <w:rPr>
          <w:spacing w:val="1"/>
          <w:sz w:val="24"/>
          <w:szCs w:val="24"/>
        </w:rPr>
        <w:t xml:space="preserve">bahwa pendidikan seni musik yang berorientasikan </w:t>
      </w:r>
      <w:r w:rsidR="00A856BF">
        <w:rPr>
          <w:sz w:val="24"/>
          <w:szCs w:val="24"/>
        </w:rPr>
        <w:t>humanis</w:t>
      </w:r>
      <w:r w:rsidR="00CB22A2">
        <w:rPr>
          <w:sz w:val="24"/>
          <w:szCs w:val="24"/>
        </w:rPr>
        <w:t>tik</w:t>
      </w:r>
      <w:r w:rsidR="00A856BF">
        <w:rPr>
          <w:sz w:val="24"/>
          <w:szCs w:val="24"/>
        </w:rPr>
        <w:t xml:space="preserve"> </w:t>
      </w:r>
      <w:r w:rsidR="009D1185">
        <w:rPr>
          <w:spacing w:val="-1"/>
          <w:sz w:val="24"/>
          <w:szCs w:val="24"/>
        </w:rPr>
        <w:t>merupakan</w:t>
      </w:r>
      <w:r w:rsidR="009D1185">
        <w:rPr>
          <w:sz w:val="24"/>
          <w:szCs w:val="24"/>
        </w:rPr>
        <w:t xml:space="preserve"> sebuah usaha atau proses </w:t>
      </w:r>
      <w:r w:rsidR="002D09C0">
        <w:rPr>
          <w:sz w:val="24"/>
          <w:szCs w:val="24"/>
        </w:rPr>
        <w:t>demi mencapai tujuan pendidikan</w:t>
      </w:r>
      <w:r w:rsidR="009D1185">
        <w:rPr>
          <w:sz w:val="24"/>
          <w:szCs w:val="24"/>
        </w:rPr>
        <w:t xml:space="preserve"> dimana penerapannya</w:t>
      </w:r>
      <w:r w:rsidR="00AE7A66">
        <w:rPr>
          <w:sz w:val="24"/>
          <w:szCs w:val="24"/>
        </w:rPr>
        <w:t xml:space="preserve"> </w:t>
      </w:r>
      <w:r w:rsidR="00A856BF">
        <w:rPr>
          <w:sz w:val="24"/>
          <w:szCs w:val="24"/>
        </w:rPr>
        <w:t>di</w:t>
      </w:r>
      <w:r w:rsidR="00A856BF">
        <w:rPr>
          <w:spacing w:val="1"/>
          <w:sz w:val="24"/>
          <w:szCs w:val="24"/>
        </w:rPr>
        <w:t>la</w:t>
      </w:r>
      <w:r w:rsidR="00A856BF">
        <w:rPr>
          <w:sz w:val="24"/>
          <w:szCs w:val="24"/>
        </w:rPr>
        <w:t>kuk</w:t>
      </w:r>
      <w:r w:rsidR="00A856BF">
        <w:rPr>
          <w:spacing w:val="-1"/>
          <w:sz w:val="24"/>
          <w:szCs w:val="24"/>
        </w:rPr>
        <w:t>a</w:t>
      </w:r>
      <w:r w:rsidR="00A856BF">
        <w:rPr>
          <w:sz w:val="24"/>
          <w:szCs w:val="24"/>
        </w:rPr>
        <w:t>n d</w:t>
      </w:r>
      <w:r w:rsidR="00A856BF">
        <w:rPr>
          <w:spacing w:val="-1"/>
          <w:sz w:val="24"/>
          <w:szCs w:val="24"/>
        </w:rPr>
        <w:t>e</w:t>
      </w:r>
      <w:r w:rsidR="00A856BF">
        <w:rPr>
          <w:sz w:val="24"/>
          <w:szCs w:val="24"/>
        </w:rPr>
        <w:t>ng</w:t>
      </w:r>
      <w:r w:rsidR="00A856BF">
        <w:rPr>
          <w:spacing w:val="-1"/>
          <w:sz w:val="24"/>
          <w:szCs w:val="24"/>
        </w:rPr>
        <w:t>a</w:t>
      </w:r>
      <w:r w:rsidR="00A856BF">
        <w:rPr>
          <w:sz w:val="24"/>
          <w:szCs w:val="24"/>
        </w:rPr>
        <w:t>n</w:t>
      </w:r>
      <w:r w:rsidR="00A856BF">
        <w:rPr>
          <w:spacing w:val="1"/>
          <w:sz w:val="24"/>
          <w:szCs w:val="24"/>
        </w:rPr>
        <w:t xml:space="preserve"> </w:t>
      </w:r>
      <w:proofErr w:type="gramStart"/>
      <w:r w:rsidR="002D09C0">
        <w:rPr>
          <w:spacing w:val="1"/>
          <w:sz w:val="24"/>
          <w:szCs w:val="24"/>
        </w:rPr>
        <w:t>cara</w:t>
      </w:r>
      <w:proofErr w:type="gramEnd"/>
      <w:r w:rsidR="002D09C0">
        <w:rPr>
          <w:spacing w:val="1"/>
          <w:sz w:val="24"/>
          <w:szCs w:val="24"/>
        </w:rPr>
        <w:t xml:space="preserve"> </w:t>
      </w:r>
      <w:r w:rsidR="00A856BF">
        <w:rPr>
          <w:sz w:val="24"/>
          <w:szCs w:val="24"/>
        </w:rPr>
        <w:t>me</w:t>
      </w:r>
      <w:r w:rsidR="00A856BF">
        <w:rPr>
          <w:spacing w:val="-1"/>
          <w:sz w:val="24"/>
          <w:szCs w:val="24"/>
        </w:rPr>
        <w:t>wa</w:t>
      </w:r>
      <w:r w:rsidR="00A856BF">
        <w:rPr>
          <w:spacing w:val="2"/>
          <w:sz w:val="24"/>
          <w:szCs w:val="24"/>
        </w:rPr>
        <w:t>d</w:t>
      </w:r>
      <w:r w:rsidR="00A856BF">
        <w:rPr>
          <w:spacing w:val="-1"/>
          <w:sz w:val="24"/>
          <w:szCs w:val="24"/>
        </w:rPr>
        <w:t>a</w:t>
      </w:r>
      <w:r w:rsidR="00A856BF">
        <w:rPr>
          <w:sz w:val="24"/>
          <w:szCs w:val="24"/>
        </w:rPr>
        <w:t>hi</w:t>
      </w:r>
      <w:r w:rsidR="00A856BF">
        <w:rPr>
          <w:spacing w:val="1"/>
          <w:sz w:val="24"/>
          <w:szCs w:val="24"/>
        </w:rPr>
        <w:t xml:space="preserve"> </w:t>
      </w:r>
      <w:r w:rsidR="009D1185">
        <w:rPr>
          <w:sz w:val="24"/>
          <w:szCs w:val="24"/>
        </w:rPr>
        <w:t xml:space="preserve">serta </w:t>
      </w:r>
      <w:r w:rsidR="00A856BF">
        <w:rPr>
          <w:sz w:val="24"/>
          <w:szCs w:val="24"/>
        </w:rPr>
        <w:t>meng</w:t>
      </w:r>
      <w:r w:rsidR="00A856BF">
        <w:rPr>
          <w:spacing w:val="-1"/>
          <w:sz w:val="24"/>
          <w:szCs w:val="24"/>
        </w:rPr>
        <w:t>a</w:t>
      </w:r>
      <w:r w:rsidR="00A856BF">
        <w:rPr>
          <w:sz w:val="24"/>
          <w:szCs w:val="24"/>
        </w:rPr>
        <w:t>komod</w:t>
      </w:r>
      <w:r w:rsidR="00A856BF">
        <w:rPr>
          <w:spacing w:val="1"/>
          <w:sz w:val="24"/>
          <w:szCs w:val="24"/>
        </w:rPr>
        <w:t>i</w:t>
      </w:r>
      <w:r w:rsidR="009D1185">
        <w:rPr>
          <w:sz w:val="24"/>
          <w:szCs w:val="24"/>
        </w:rPr>
        <w:t xml:space="preserve">r </w:t>
      </w:r>
      <w:r w:rsidR="00A856BF">
        <w:rPr>
          <w:sz w:val="24"/>
          <w:szCs w:val="24"/>
        </w:rPr>
        <w:t>p</w:t>
      </w:r>
      <w:r w:rsidR="00A856BF">
        <w:rPr>
          <w:spacing w:val="-1"/>
          <w:sz w:val="24"/>
          <w:szCs w:val="24"/>
        </w:rPr>
        <w:t>e</w:t>
      </w:r>
      <w:r w:rsidR="00A856BF">
        <w:rPr>
          <w:sz w:val="24"/>
          <w:szCs w:val="24"/>
        </w:rPr>
        <w:t>s</w:t>
      </w:r>
      <w:r w:rsidR="00A856BF">
        <w:rPr>
          <w:spacing w:val="-1"/>
          <w:sz w:val="24"/>
          <w:szCs w:val="24"/>
        </w:rPr>
        <w:t>e</w:t>
      </w:r>
      <w:r w:rsidR="00A856BF">
        <w:rPr>
          <w:sz w:val="24"/>
          <w:szCs w:val="24"/>
        </w:rPr>
        <w:t>rta did</w:t>
      </w:r>
      <w:r w:rsidR="00A856BF">
        <w:rPr>
          <w:spacing w:val="1"/>
          <w:sz w:val="24"/>
          <w:szCs w:val="24"/>
        </w:rPr>
        <w:t>i</w:t>
      </w:r>
      <w:r w:rsidR="00A856BF">
        <w:rPr>
          <w:sz w:val="24"/>
          <w:szCs w:val="24"/>
        </w:rPr>
        <w:t>k</w:t>
      </w:r>
      <w:r w:rsidR="00A856BF">
        <w:rPr>
          <w:spacing w:val="1"/>
          <w:sz w:val="24"/>
          <w:szCs w:val="24"/>
        </w:rPr>
        <w:t xml:space="preserve"> </w:t>
      </w:r>
      <w:r w:rsidR="00A856BF">
        <w:rPr>
          <w:sz w:val="24"/>
          <w:szCs w:val="24"/>
        </w:rPr>
        <w:t>s</w:t>
      </w:r>
      <w:r w:rsidR="00A856BF">
        <w:rPr>
          <w:spacing w:val="-1"/>
          <w:sz w:val="24"/>
          <w:szCs w:val="24"/>
        </w:rPr>
        <w:t>e</w:t>
      </w:r>
      <w:r w:rsidR="002D09C0">
        <w:rPr>
          <w:sz w:val="24"/>
          <w:szCs w:val="24"/>
        </w:rPr>
        <w:t>laku</w:t>
      </w:r>
      <w:r w:rsidR="00A856BF">
        <w:rPr>
          <w:spacing w:val="4"/>
          <w:sz w:val="24"/>
          <w:szCs w:val="24"/>
        </w:rPr>
        <w:t xml:space="preserve"> </w:t>
      </w:r>
      <w:r w:rsidR="002D09C0">
        <w:rPr>
          <w:spacing w:val="4"/>
          <w:sz w:val="24"/>
          <w:szCs w:val="24"/>
        </w:rPr>
        <w:t>individu</w:t>
      </w:r>
      <w:r w:rsidR="009D1185">
        <w:rPr>
          <w:spacing w:val="4"/>
          <w:sz w:val="24"/>
          <w:szCs w:val="24"/>
        </w:rPr>
        <w:t xml:space="preserve"> yang memiliki </w:t>
      </w:r>
      <w:r w:rsidR="009D1185">
        <w:rPr>
          <w:sz w:val="24"/>
          <w:szCs w:val="24"/>
        </w:rPr>
        <w:t xml:space="preserve">jati diri </w:t>
      </w:r>
      <w:r w:rsidR="00984E13">
        <w:rPr>
          <w:sz w:val="24"/>
          <w:szCs w:val="24"/>
        </w:rPr>
        <w:t xml:space="preserve">serta </w:t>
      </w:r>
      <w:r w:rsidR="00A856BF">
        <w:rPr>
          <w:sz w:val="24"/>
          <w:szCs w:val="24"/>
        </w:rPr>
        <w:t>k</w:t>
      </w:r>
      <w:r w:rsidR="00A856BF">
        <w:rPr>
          <w:spacing w:val="-1"/>
          <w:sz w:val="24"/>
          <w:szCs w:val="24"/>
        </w:rPr>
        <w:t>e</w:t>
      </w:r>
      <w:r w:rsidR="00A856BF">
        <w:rPr>
          <w:sz w:val="24"/>
          <w:szCs w:val="24"/>
        </w:rPr>
        <w:t>mandi</w:t>
      </w:r>
      <w:r w:rsidR="00A856BF">
        <w:rPr>
          <w:spacing w:val="-1"/>
          <w:sz w:val="24"/>
          <w:szCs w:val="24"/>
        </w:rPr>
        <w:t>r</w:t>
      </w:r>
      <w:r w:rsidR="00A856BF">
        <w:rPr>
          <w:sz w:val="24"/>
          <w:szCs w:val="24"/>
        </w:rPr>
        <w:t>ian d</w:t>
      </w:r>
      <w:r w:rsidR="00A856BF">
        <w:rPr>
          <w:spacing w:val="-1"/>
          <w:sz w:val="24"/>
          <w:szCs w:val="24"/>
        </w:rPr>
        <w:t>a</w:t>
      </w:r>
      <w:r w:rsidR="00A856BF">
        <w:rPr>
          <w:sz w:val="24"/>
          <w:szCs w:val="24"/>
        </w:rPr>
        <w:t>lam me</w:t>
      </w:r>
      <w:r w:rsidR="00A856BF">
        <w:rPr>
          <w:spacing w:val="2"/>
          <w:sz w:val="24"/>
          <w:szCs w:val="24"/>
        </w:rPr>
        <w:t>n</w:t>
      </w:r>
      <w:r w:rsidR="00A856BF">
        <w:rPr>
          <w:spacing w:val="-1"/>
          <w:sz w:val="24"/>
          <w:szCs w:val="24"/>
        </w:rPr>
        <w:t>e</w:t>
      </w:r>
      <w:r w:rsidR="00A856BF">
        <w:rPr>
          <w:sz w:val="24"/>
          <w:szCs w:val="24"/>
        </w:rPr>
        <w:t>ntukan</w:t>
      </w:r>
      <w:r w:rsidR="00A856BF">
        <w:rPr>
          <w:spacing w:val="2"/>
          <w:sz w:val="24"/>
          <w:szCs w:val="24"/>
        </w:rPr>
        <w:t xml:space="preserve"> </w:t>
      </w:r>
      <w:r w:rsidR="00A856BF">
        <w:rPr>
          <w:sz w:val="24"/>
          <w:szCs w:val="24"/>
        </w:rPr>
        <w:t>k</w:t>
      </w:r>
      <w:r w:rsidR="00A856BF">
        <w:rPr>
          <w:spacing w:val="-1"/>
          <w:sz w:val="24"/>
          <w:szCs w:val="24"/>
        </w:rPr>
        <w:t>e</w:t>
      </w:r>
      <w:r w:rsidR="00A856BF">
        <w:rPr>
          <w:sz w:val="24"/>
          <w:szCs w:val="24"/>
        </w:rPr>
        <w:t>putus</w:t>
      </w:r>
      <w:r w:rsidR="00A856BF">
        <w:rPr>
          <w:spacing w:val="-1"/>
          <w:sz w:val="24"/>
          <w:szCs w:val="24"/>
        </w:rPr>
        <w:t>a</w:t>
      </w:r>
      <w:r w:rsidR="00A856BF">
        <w:rPr>
          <w:sz w:val="24"/>
          <w:szCs w:val="24"/>
        </w:rPr>
        <w:t>n d</w:t>
      </w:r>
      <w:r w:rsidR="00A856BF">
        <w:rPr>
          <w:spacing w:val="-1"/>
          <w:sz w:val="24"/>
          <w:szCs w:val="24"/>
        </w:rPr>
        <w:t>e</w:t>
      </w:r>
      <w:r w:rsidR="00A856BF">
        <w:rPr>
          <w:sz w:val="24"/>
          <w:szCs w:val="24"/>
        </w:rPr>
        <w:t>ng</w:t>
      </w:r>
      <w:r w:rsidR="00A856BF">
        <w:rPr>
          <w:spacing w:val="-1"/>
          <w:sz w:val="24"/>
          <w:szCs w:val="24"/>
        </w:rPr>
        <w:t>a</w:t>
      </w:r>
      <w:r w:rsidR="00A856BF">
        <w:rPr>
          <w:sz w:val="24"/>
          <w:szCs w:val="24"/>
        </w:rPr>
        <w:t>n memp</w:t>
      </w:r>
      <w:r w:rsidR="00A856BF">
        <w:rPr>
          <w:spacing w:val="-1"/>
          <w:sz w:val="24"/>
          <w:szCs w:val="24"/>
        </w:rPr>
        <w:t>e</w:t>
      </w:r>
      <w:r w:rsidR="00A856BF">
        <w:rPr>
          <w:sz w:val="24"/>
          <w:szCs w:val="24"/>
        </w:rPr>
        <w:t>rh</w:t>
      </w:r>
      <w:r w:rsidR="00A856BF">
        <w:rPr>
          <w:spacing w:val="-2"/>
          <w:sz w:val="24"/>
          <w:szCs w:val="24"/>
        </w:rPr>
        <w:t>a</w:t>
      </w:r>
      <w:r w:rsidR="00A856BF">
        <w:rPr>
          <w:sz w:val="24"/>
          <w:szCs w:val="24"/>
        </w:rPr>
        <w:t>t</w:t>
      </w:r>
      <w:r w:rsidR="00A856BF">
        <w:rPr>
          <w:spacing w:val="1"/>
          <w:sz w:val="24"/>
          <w:szCs w:val="24"/>
        </w:rPr>
        <w:t>i</w:t>
      </w:r>
      <w:r w:rsidR="00A856BF">
        <w:rPr>
          <w:sz w:val="24"/>
          <w:szCs w:val="24"/>
        </w:rPr>
        <w:t>k</w:t>
      </w:r>
      <w:r w:rsidR="00A856BF">
        <w:rPr>
          <w:spacing w:val="-1"/>
          <w:sz w:val="24"/>
          <w:szCs w:val="24"/>
        </w:rPr>
        <w:t>a</w:t>
      </w:r>
      <w:r w:rsidR="002D09C0">
        <w:rPr>
          <w:sz w:val="24"/>
          <w:szCs w:val="24"/>
        </w:rPr>
        <w:t>n</w:t>
      </w:r>
      <w:r w:rsidR="00A856BF">
        <w:rPr>
          <w:spacing w:val="5"/>
          <w:sz w:val="24"/>
          <w:szCs w:val="24"/>
        </w:rPr>
        <w:t xml:space="preserve"> </w:t>
      </w:r>
      <w:r w:rsidR="00A856BF">
        <w:rPr>
          <w:sz w:val="24"/>
          <w:szCs w:val="24"/>
        </w:rPr>
        <w:t>t</w:t>
      </w:r>
      <w:r w:rsidR="00A856BF">
        <w:rPr>
          <w:spacing w:val="1"/>
          <w:sz w:val="24"/>
          <w:szCs w:val="24"/>
        </w:rPr>
        <w:t>i</w:t>
      </w:r>
      <w:r w:rsidR="00A856BF">
        <w:rPr>
          <w:sz w:val="24"/>
          <w:szCs w:val="24"/>
        </w:rPr>
        <w:t>n</w:t>
      </w:r>
      <w:r w:rsidR="00A856BF">
        <w:rPr>
          <w:spacing w:val="-2"/>
          <w:sz w:val="24"/>
          <w:szCs w:val="24"/>
        </w:rPr>
        <w:t>g</w:t>
      </w:r>
      <w:r w:rsidR="00A856BF">
        <w:rPr>
          <w:sz w:val="24"/>
          <w:szCs w:val="24"/>
        </w:rPr>
        <w:t>k</w:t>
      </w:r>
      <w:r w:rsidR="00A856BF">
        <w:rPr>
          <w:spacing w:val="-1"/>
          <w:sz w:val="24"/>
          <w:szCs w:val="24"/>
        </w:rPr>
        <w:t>a</w:t>
      </w:r>
      <w:r w:rsidR="00F60447">
        <w:rPr>
          <w:sz w:val="24"/>
          <w:szCs w:val="24"/>
        </w:rPr>
        <w:t>t</w:t>
      </w:r>
      <w:r w:rsidR="00A856BF">
        <w:rPr>
          <w:spacing w:val="3"/>
          <w:sz w:val="24"/>
          <w:szCs w:val="24"/>
        </w:rPr>
        <w:t xml:space="preserve"> </w:t>
      </w:r>
      <w:r w:rsidR="00A856BF">
        <w:rPr>
          <w:sz w:val="24"/>
          <w:szCs w:val="24"/>
        </w:rPr>
        <w:t>p</w:t>
      </w:r>
      <w:r w:rsidR="00A856BF">
        <w:rPr>
          <w:spacing w:val="-1"/>
          <w:sz w:val="24"/>
          <w:szCs w:val="24"/>
        </w:rPr>
        <w:t>e</w:t>
      </w:r>
      <w:r w:rsidR="00A856BF">
        <w:rPr>
          <w:sz w:val="24"/>
          <w:szCs w:val="24"/>
        </w:rPr>
        <w:t>r</w:t>
      </w:r>
      <w:r w:rsidR="00A856BF">
        <w:rPr>
          <w:spacing w:val="1"/>
          <w:sz w:val="24"/>
          <w:szCs w:val="24"/>
        </w:rPr>
        <w:t>k</w:t>
      </w:r>
      <w:r w:rsidR="00A856BF">
        <w:rPr>
          <w:spacing w:val="2"/>
          <w:sz w:val="24"/>
          <w:szCs w:val="24"/>
        </w:rPr>
        <w:t>e</w:t>
      </w:r>
      <w:r w:rsidR="00A856BF">
        <w:rPr>
          <w:sz w:val="24"/>
          <w:szCs w:val="24"/>
        </w:rPr>
        <w:t>mba</w:t>
      </w:r>
      <w:r w:rsidR="00A856BF">
        <w:rPr>
          <w:spacing w:val="2"/>
          <w:sz w:val="24"/>
          <w:szCs w:val="24"/>
        </w:rPr>
        <w:t>n</w:t>
      </w:r>
      <w:r w:rsidR="00A856BF">
        <w:rPr>
          <w:spacing w:val="-2"/>
          <w:sz w:val="24"/>
          <w:szCs w:val="24"/>
        </w:rPr>
        <w:t>g</w:t>
      </w:r>
      <w:r w:rsidR="00A856BF">
        <w:rPr>
          <w:spacing w:val="-1"/>
          <w:sz w:val="24"/>
          <w:szCs w:val="24"/>
        </w:rPr>
        <w:t>a</w:t>
      </w:r>
      <w:r w:rsidR="00A856BF">
        <w:rPr>
          <w:sz w:val="24"/>
          <w:szCs w:val="24"/>
        </w:rPr>
        <w:t xml:space="preserve">n </w:t>
      </w:r>
      <w:r w:rsidR="00A856BF">
        <w:rPr>
          <w:spacing w:val="-5"/>
          <w:sz w:val="24"/>
          <w:szCs w:val="24"/>
        </w:rPr>
        <w:t>y</w:t>
      </w:r>
      <w:r w:rsidR="00A856BF">
        <w:rPr>
          <w:spacing w:val="-1"/>
          <w:sz w:val="24"/>
          <w:szCs w:val="24"/>
        </w:rPr>
        <w:t>a</w:t>
      </w:r>
      <w:r w:rsidR="00A856BF">
        <w:rPr>
          <w:spacing w:val="2"/>
          <w:sz w:val="24"/>
          <w:szCs w:val="24"/>
        </w:rPr>
        <w:t>n</w:t>
      </w:r>
      <w:r w:rsidR="00984E13">
        <w:rPr>
          <w:sz w:val="24"/>
          <w:szCs w:val="24"/>
        </w:rPr>
        <w:t>g sesuai</w:t>
      </w:r>
      <w:r w:rsidR="002D09C0">
        <w:rPr>
          <w:sz w:val="24"/>
          <w:szCs w:val="24"/>
        </w:rPr>
        <w:t xml:space="preserve"> hakikatnya sebagai </w:t>
      </w:r>
      <w:r w:rsidR="00A856BF">
        <w:rPr>
          <w:sz w:val="24"/>
          <w:szCs w:val="24"/>
        </w:rPr>
        <w:t>manusia.</w:t>
      </w:r>
    </w:p>
    <w:p w:rsidR="00463277" w:rsidRDefault="00A856BF" w:rsidP="002D23BF">
      <w:pPr>
        <w:spacing w:line="360" w:lineRule="auto"/>
        <w:ind w:firstLine="720"/>
        <w:jc w:val="both"/>
        <w:rPr>
          <w:sz w:val="24"/>
          <w:szCs w:val="24"/>
        </w:rPr>
      </w:pPr>
      <w:r>
        <w:rPr>
          <w:spacing w:val="1"/>
          <w:sz w:val="24"/>
          <w:szCs w:val="24"/>
        </w:rPr>
        <w:t>P</w:t>
      </w:r>
      <w:r>
        <w:rPr>
          <w:spacing w:val="-1"/>
          <w:sz w:val="24"/>
          <w:szCs w:val="24"/>
        </w:rPr>
        <w:t>e</w:t>
      </w:r>
      <w:r>
        <w:rPr>
          <w:sz w:val="24"/>
          <w:szCs w:val="24"/>
        </w:rPr>
        <w:t>ndid</w:t>
      </w:r>
      <w:r>
        <w:rPr>
          <w:spacing w:val="1"/>
          <w:sz w:val="24"/>
          <w:szCs w:val="24"/>
        </w:rPr>
        <w:t>i</w:t>
      </w:r>
      <w:r w:rsidR="002D09C0">
        <w:rPr>
          <w:sz w:val="24"/>
          <w:szCs w:val="24"/>
        </w:rPr>
        <w:t>k dituntut mampu untuk bisa menjadi fasilitator bagi</w:t>
      </w:r>
      <w:r>
        <w:rPr>
          <w:spacing w:val="1"/>
          <w:sz w:val="24"/>
          <w:szCs w:val="24"/>
        </w:rPr>
        <w:t xml:space="preserve"> </w:t>
      </w:r>
      <w:r w:rsidR="00405E03">
        <w:rPr>
          <w:sz w:val="24"/>
          <w:szCs w:val="24"/>
        </w:rPr>
        <w:t xml:space="preserve">siswa </w:t>
      </w:r>
      <w:r w:rsidR="00984E13">
        <w:rPr>
          <w:sz w:val="24"/>
          <w:szCs w:val="24"/>
        </w:rPr>
        <w:t xml:space="preserve">dengan memberikan dorongan, motivasi, support, dukungan </w:t>
      </w:r>
      <w:r w:rsidR="00405E03">
        <w:rPr>
          <w:sz w:val="24"/>
          <w:szCs w:val="24"/>
        </w:rPr>
        <w:t>demi</w:t>
      </w:r>
      <w:r>
        <w:rPr>
          <w:spacing w:val="1"/>
          <w:sz w:val="24"/>
          <w:szCs w:val="24"/>
        </w:rPr>
        <w:t xml:space="preserve"> </w:t>
      </w:r>
      <w:r w:rsidR="00984E13">
        <w:rPr>
          <w:sz w:val="24"/>
          <w:szCs w:val="24"/>
        </w:rPr>
        <w:t>pencarian jati diri siswa dalam</w:t>
      </w:r>
      <w:r w:rsidR="002D09C0">
        <w:rPr>
          <w:sz w:val="24"/>
          <w:szCs w:val="24"/>
        </w:rPr>
        <w:t xml:space="preserve"> menemukan</w:t>
      </w:r>
      <w:r>
        <w:rPr>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pacing w:val="3"/>
          <w:sz w:val="24"/>
          <w:szCs w:val="24"/>
        </w:rPr>
        <w:t>t</w:t>
      </w:r>
      <w:r>
        <w:rPr>
          <w:spacing w:val="-1"/>
          <w:sz w:val="24"/>
          <w:szCs w:val="24"/>
        </w:rPr>
        <w:t>a</w:t>
      </w:r>
      <w:r>
        <w:rPr>
          <w:sz w:val="24"/>
          <w:szCs w:val="24"/>
        </w:rPr>
        <w:t>hu</w:t>
      </w:r>
      <w:r>
        <w:rPr>
          <w:spacing w:val="-1"/>
          <w:sz w:val="24"/>
          <w:szCs w:val="24"/>
        </w:rPr>
        <w:t>a</w:t>
      </w:r>
      <w:r>
        <w:rPr>
          <w:spacing w:val="5"/>
          <w:sz w:val="24"/>
          <w:szCs w:val="24"/>
        </w:rPr>
        <w:t>n</w:t>
      </w:r>
      <w:r>
        <w:rPr>
          <w:sz w:val="24"/>
          <w:szCs w:val="24"/>
        </w:rPr>
        <w:t>, k</w:t>
      </w:r>
      <w:r>
        <w:rPr>
          <w:spacing w:val="-1"/>
          <w:sz w:val="24"/>
          <w:szCs w:val="24"/>
        </w:rPr>
        <w:t>e</w:t>
      </w:r>
      <w:r>
        <w:rPr>
          <w:sz w:val="24"/>
          <w:szCs w:val="24"/>
        </w:rPr>
        <w:t>te</w:t>
      </w:r>
      <w:r>
        <w:rPr>
          <w:spacing w:val="-1"/>
          <w:sz w:val="24"/>
          <w:szCs w:val="24"/>
        </w:rPr>
        <w:t>ra</w:t>
      </w:r>
      <w:r>
        <w:rPr>
          <w:sz w:val="24"/>
          <w:szCs w:val="24"/>
        </w:rPr>
        <w:t>mp</w:t>
      </w:r>
      <w:r>
        <w:rPr>
          <w:spacing w:val="1"/>
          <w:sz w:val="24"/>
          <w:szCs w:val="24"/>
        </w:rPr>
        <w:t>i</w:t>
      </w:r>
      <w:r w:rsidR="002D09C0">
        <w:rPr>
          <w:sz w:val="24"/>
          <w:szCs w:val="24"/>
        </w:rPr>
        <w:t>lan,</w:t>
      </w:r>
      <w:r>
        <w:rPr>
          <w:sz w:val="24"/>
          <w:szCs w:val="24"/>
        </w:rPr>
        <w:t xml:space="preserve"> d</w:t>
      </w:r>
      <w:r>
        <w:rPr>
          <w:spacing w:val="-1"/>
          <w:sz w:val="24"/>
          <w:szCs w:val="24"/>
        </w:rPr>
        <w:t>a</w:t>
      </w:r>
      <w:r w:rsidR="002D09C0">
        <w:rPr>
          <w:sz w:val="24"/>
          <w:szCs w:val="24"/>
        </w:rPr>
        <w:t>n</w:t>
      </w:r>
      <w:r>
        <w:rPr>
          <w:spacing w:val="1"/>
          <w:sz w:val="24"/>
          <w:szCs w:val="24"/>
        </w:rPr>
        <w:t xml:space="preserve"> </w:t>
      </w:r>
      <w:r w:rsidR="002D09C0">
        <w:rPr>
          <w:spacing w:val="2"/>
          <w:sz w:val="24"/>
          <w:szCs w:val="24"/>
        </w:rPr>
        <w:t xml:space="preserve">sikap yang </w:t>
      </w:r>
      <w:r>
        <w:rPr>
          <w:sz w:val="24"/>
          <w:szCs w:val="24"/>
        </w:rPr>
        <w:t>posit</w:t>
      </w:r>
      <w:r>
        <w:rPr>
          <w:spacing w:val="1"/>
          <w:sz w:val="24"/>
          <w:szCs w:val="24"/>
        </w:rPr>
        <w:t>i</w:t>
      </w:r>
      <w:r w:rsidR="002D09C0">
        <w:rPr>
          <w:sz w:val="24"/>
          <w:szCs w:val="24"/>
        </w:rPr>
        <w:t>f</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m</w:t>
      </w:r>
      <w:r>
        <w:rPr>
          <w:spacing w:val="2"/>
          <w:sz w:val="24"/>
          <w:szCs w:val="24"/>
        </w:rPr>
        <w:t>e</w:t>
      </w:r>
      <w:r w:rsidR="00984E13">
        <w:rPr>
          <w:sz w:val="24"/>
          <w:szCs w:val="24"/>
        </w:rPr>
        <w:t>nyesuaikan</w:t>
      </w:r>
      <w:r>
        <w:rPr>
          <w:spacing w:val="1"/>
          <w:sz w:val="24"/>
          <w:szCs w:val="24"/>
        </w:rPr>
        <w:t xml:space="preserve"> </w:t>
      </w:r>
      <w:r>
        <w:rPr>
          <w:sz w:val="24"/>
          <w:szCs w:val="24"/>
        </w:rPr>
        <w:t>k</w:t>
      </w:r>
      <w:r>
        <w:rPr>
          <w:spacing w:val="-1"/>
          <w:sz w:val="24"/>
          <w:szCs w:val="24"/>
        </w:rPr>
        <w:t>a</w:t>
      </w:r>
      <w:r>
        <w:rPr>
          <w:sz w:val="24"/>
          <w:szCs w:val="24"/>
        </w:rPr>
        <w:t>r</w:t>
      </w:r>
      <w:r>
        <w:rPr>
          <w:spacing w:val="-2"/>
          <w:sz w:val="24"/>
          <w:szCs w:val="24"/>
        </w:rPr>
        <w:t>a</w:t>
      </w:r>
      <w:r>
        <w:rPr>
          <w:sz w:val="24"/>
          <w:szCs w:val="24"/>
        </w:rPr>
        <w:t>k</w:t>
      </w:r>
      <w:r>
        <w:rPr>
          <w:spacing w:val="3"/>
          <w:sz w:val="24"/>
          <w:szCs w:val="24"/>
        </w:rPr>
        <w:t>t</w:t>
      </w:r>
      <w:r>
        <w:rPr>
          <w:spacing w:val="-1"/>
          <w:sz w:val="24"/>
          <w:szCs w:val="24"/>
        </w:rPr>
        <w:t>e</w:t>
      </w:r>
      <w:r>
        <w:rPr>
          <w:sz w:val="24"/>
          <w:szCs w:val="24"/>
        </w:rPr>
        <w:t>r masin</w:t>
      </w:r>
      <w:r>
        <w:rPr>
          <w:spacing w:val="-2"/>
          <w:sz w:val="24"/>
          <w:szCs w:val="24"/>
        </w:rPr>
        <w:t>g</w:t>
      </w:r>
      <w:r>
        <w:rPr>
          <w:spacing w:val="-1"/>
          <w:sz w:val="24"/>
          <w:szCs w:val="24"/>
        </w:rPr>
        <w:t>-</w:t>
      </w:r>
      <w:r>
        <w:rPr>
          <w:sz w:val="24"/>
          <w:szCs w:val="24"/>
        </w:rPr>
        <w:t>masi</w:t>
      </w:r>
      <w:r>
        <w:rPr>
          <w:spacing w:val="2"/>
          <w:sz w:val="24"/>
          <w:szCs w:val="24"/>
        </w:rPr>
        <w:t>n</w:t>
      </w:r>
      <w:r w:rsidR="002D09C0">
        <w:rPr>
          <w:sz w:val="24"/>
          <w:szCs w:val="24"/>
        </w:rPr>
        <w:t>g individu. Pendidik</w:t>
      </w:r>
      <w:r w:rsidR="002D09C0">
        <w:rPr>
          <w:spacing w:val="5"/>
          <w:sz w:val="24"/>
          <w:szCs w:val="24"/>
        </w:rPr>
        <w:t xml:space="preserve"> </w:t>
      </w:r>
      <w:r w:rsidR="002D09C0">
        <w:rPr>
          <w:sz w:val="24"/>
          <w:szCs w:val="24"/>
        </w:rPr>
        <w:t>wajib</w:t>
      </w:r>
      <w:r>
        <w:rPr>
          <w:spacing w:val="3"/>
          <w:sz w:val="24"/>
          <w:szCs w:val="24"/>
        </w:rPr>
        <w:t xml:space="preserve"> </w:t>
      </w:r>
      <w:r w:rsidR="002D09C0">
        <w:rPr>
          <w:spacing w:val="3"/>
          <w:sz w:val="24"/>
          <w:szCs w:val="24"/>
        </w:rPr>
        <w:t xml:space="preserve">untuk </w:t>
      </w:r>
      <w:r>
        <w:rPr>
          <w:sz w:val="24"/>
          <w:szCs w:val="24"/>
        </w:rPr>
        <w:t>mem</w:t>
      </w:r>
      <w:r>
        <w:rPr>
          <w:spacing w:val="2"/>
          <w:sz w:val="24"/>
          <w:szCs w:val="24"/>
        </w:rPr>
        <w:t>b</w:t>
      </w:r>
      <w:r>
        <w:rPr>
          <w:spacing w:val="-1"/>
          <w:sz w:val="24"/>
          <w:szCs w:val="24"/>
        </w:rPr>
        <w:t>e</w:t>
      </w:r>
      <w:r>
        <w:rPr>
          <w:sz w:val="24"/>
          <w:szCs w:val="24"/>
        </w:rPr>
        <w:t>rik</w:t>
      </w:r>
      <w:r>
        <w:rPr>
          <w:spacing w:val="-1"/>
          <w:sz w:val="24"/>
          <w:szCs w:val="24"/>
        </w:rPr>
        <w:t>a</w:t>
      </w:r>
      <w:r>
        <w:rPr>
          <w:sz w:val="24"/>
          <w:szCs w:val="24"/>
        </w:rPr>
        <w:t>n</w:t>
      </w:r>
      <w:r>
        <w:rPr>
          <w:spacing w:val="5"/>
          <w:sz w:val="24"/>
          <w:szCs w:val="24"/>
        </w:rPr>
        <w:t xml:space="preserve"> </w:t>
      </w:r>
      <w:r>
        <w:rPr>
          <w:spacing w:val="1"/>
          <w:sz w:val="24"/>
          <w:szCs w:val="24"/>
        </w:rPr>
        <w:t>p</w:t>
      </w:r>
      <w:r>
        <w:rPr>
          <w:spacing w:val="-1"/>
          <w:sz w:val="24"/>
          <w:szCs w:val="24"/>
        </w:rPr>
        <w:t>e</w:t>
      </w:r>
      <w:r>
        <w:rPr>
          <w:sz w:val="24"/>
          <w:szCs w:val="24"/>
        </w:rPr>
        <w:t>ng</w:t>
      </w:r>
      <w:r>
        <w:rPr>
          <w:spacing w:val="-1"/>
          <w:sz w:val="24"/>
          <w:szCs w:val="24"/>
        </w:rPr>
        <w:t>a</w:t>
      </w:r>
      <w:r>
        <w:rPr>
          <w:sz w:val="24"/>
          <w:szCs w:val="24"/>
        </w:rPr>
        <w:t>lam</w:t>
      </w:r>
      <w:r>
        <w:rPr>
          <w:spacing w:val="-1"/>
          <w:sz w:val="24"/>
          <w:szCs w:val="24"/>
        </w:rPr>
        <w:t>a</w:t>
      </w:r>
      <w:r>
        <w:rPr>
          <w:sz w:val="24"/>
          <w:szCs w:val="24"/>
        </w:rPr>
        <w:t>n</w:t>
      </w:r>
      <w:r w:rsidR="002D09C0">
        <w:rPr>
          <w:sz w:val="24"/>
          <w:szCs w:val="24"/>
        </w:rPr>
        <w:t xml:space="preserve"> kepada siswa</w:t>
      </w:r>
      <w:r>
        <w:rPr>
          <w:spacing w:val="3"/>
          <w:sz w:val="24"/>
          <w:szCs w:val="24"/>
        </w:rPr>
        <w:t xml:space="preserve"> </w:t>
      </w:r>
      <w:r w:rsidR="002D09C0">
        <w:rPr>
          <w:spacing w:val="3"/>
          <w:sz w:val="24"/>
          <w:szCs w:val="24"/>
        </w:rPr>
        <w:t xml:space="preserve">seperti halnya </w:t>
      </w:r>
      <w:r w:rsidR="00EA377C">
        <w:rPr>
          <w:spacing w:val="3"/>
          <w:sz w:val="24"/>
          <w:szCs w:val="24"/>
        </w:rPr>
        <w:t>bagaimana caranya meng</w:t>
      </w:r>
      <w:r>
        <w:rPr>
          <w:spacing w:val="-2"/>
          <w:sz w:val="24"/>
          <w:szCs w:val="24"/>
        </w:rPr>
        <w:t>e</w:t>
      </w:r>
      <w:r>
        <w:rPr>
          <w:sz w:val="24"/>
          <w:szCs w:val="24"/>
        </w:rPr>
        <w:t>ksp</w:t>
      </w:r>
      <w:r>
        <w:rPr>
          <w:spacing w:val="2"/>
          <w:sz w:val="24"/>
          <w:szCs w:val="24"/>
        </w:rPr>
        <w:t>r</w:t>
      </w:r>
      <w:r>
        <w:rPr>
          <w:spacing w:val="-1"/>
          <w:sz w:val="24"/>
          <w:szCs w:val="24"/>
        </w:rPr>
        <w:t>e</w:t>
      </w:r>
      <w:r>
        <w:rPr>
          <w:sz w:val="24"/>
          <w:szCs w:val="24"/>
        </w:rPr>
        <w:t>si</w:t>
      </w:r>
      <w:r w:rsidR="00EA377C">
        <w:rPr>
          <w:sz w:val="24"/>
          <w:szCs w:val="24"/>
        </w:rPr>
        <w:t>kan diri</w:t>
      </w:r>
      <w:r>
        <w:rPr>
          <w:sz w:val="24"/>
          <w:szCs w:val="24"/>
        </w:rPr>
        <w:t>,</w:t>
      </w:r>
      <w:r>
        <w:rPr>
          <w:spacing w:val="3"/>
          <w:sz w:val="24"/>
          <w:szCs w:val="24"/>
        </w:rPr>
        <w:t xml:space="preserve"> </w:t>
      </w:r>
      <w:r w:rsidR="00EA377C">
        <w:rPr>
          <w:spacing w:val="3"/>
          <w:sz w:val="24"/>
          <w:szCs w:val="24"/>
        </w:rPr>
        <w:t>bagaimana meng</w:t>
      </w:r>
      <w:r>
        <w:rPr>
          <w:spacing w:val="-2"/>
          <w:sz w:val="24"/>
          <w:szCs w:val="24"/>
        </w:rPr>
        <w:t>a</w:t>
      </w:r>
      <w:r>
        <w:rPr>
          <w:sz w:val="24"/>
          <w:szCs w:val="24"/>
        </w:rPr>
        <w:t>p</w:t>
      </w:r>
      <w:r>
        <w:rPr>
          <w:spacing w:val="1"/>
          <w:sz w:val="24"/>
          <w:szCs w:val="24"/>
        </w:rPr>
        <w:t>r</w:t>
      </w:r>
      <w:r>
        <w:rPr>
          <w:spacing w:val="-1"/>
          <w:sz w:val="24"/>
          <w:szCs w:val="24"/>
        </w:rPr>
        <w:t>e</w:t>
      </w:r>
      <w:r w:rsidR="002D09C0">
        <w:rPr>
          <w:sz w:val="24"/>
          <w:szCs w:val="24"/>
        </w:rPr>
        <w:t>siasi</w:t>
      </w:r>
      <w:r w:rsidR="00EA377C">
        <w:rPr>
          <w:sz w:val="24"/>
          <w:szCs w:val="24"/>
        </w:rPr>
        <w:t xml:space="preserve"> sebuah karya artistic yang baik</w:t>
      </w:r>
      <w:r w:rsidR="002D09C0">
        <w:rPr>
          <w:sz w:val="24"/>
          <w:szCs w:val="24"/>
        </w:rPr>
        <w:t xml:space="preserve">, </w:t>
      </w:r>
      <w:r w:rsidR="00EA377C">
        <w:rPr>
          <w:sz w:val="24"/>
          <w:szCs w:val="24"/>
        </w:rPr>
        <w:t>bagaimana caranya ber</w:t>
      </w:r>
      <w:r>
        <w:rPr>
          <w:sz w:val="24"/>
          <w:szCs w:val="24"/>
        </w:rPr>
        <w:t>k</w:t>
      </w:r>
      <w:r>
        <w:rPr>
          <w:spacing w:val="-1"/>
          <w:sz w:val="24"/>
          <w:szCs w:val="24"/>
        </w:rPr>
        <w:t>r</w:t>
      </w:r>
      <w:r>
        <w:rPr>
          <w:spacing w:val="1"/>
          <w:sz w:val="24"/>
          <w:szCs w:val="24"/>
        </w:rPr>
        <w:t>e</w:t>
      </w:r>
      <w:r>
        <w:rPr>
          <w:spacing w:val="-1"/>
          <w:sz w:val="24"/>
          <w:szCs w:val="24"/>
        </w:rPr>
        <w:t>a</w:t>
      </w:r>
      <w:r w:rsidR="002D09C0">
        <w:rPr>
          <w:sz w:val="24"/>
          <w:szCs w:val="24"/>
        </w:rPr>
        <w:t>si,</w:t>
      </w:r>
      <w:r>
        <w:rPr>
          <w:spacing w:val="2"/>
          <w:sz w:val="24"/>
          <w:szCs w:val="24"/>
        </w:rPr>
        <w:t xml:space="preserve"> </w:t>
      </w:r>
      <w:r w:rsidR="002D09C0">
        <w:rPr>
          <w:spacing w:val="2"/>
          <w:sz w:val="24"/>
          <w:szCs w:val="24"/>
        </w:rPr>
        <w:t xml:space="preserve">serta </w:t>
      </w:r>
      <w:r w:rsidR="00EA377C">
        <w:rPr>
          <w:spacing w:val="2"/>
          <w:sz w:val="24"/>
          <w:szCs w:val="24"/>
        </w:rPr>
        <w:t xml:space="preserve">bagaimana </w:t>
      </w:r>
      <w:proofErr w:type="gramStart"/>
      <w:r w:rsidR="00EA377C">
        <w:rPr>
          <w:spacing w:val="2"/>
          <w:sz w:val="24"/>
          <w:szCs w:val="24"/>
        </w:rPr>
        <w:t>cara</w:t>
      </w:r>
      <w:proofErr w:type="gramEnd"/>
      <w:r w:rsidR="00EA377C">
        <w:rPr>
          <w:spacing w:val="2"/>
          <w:sz w:val="24"/>
          <w:szCs w:val="24"/>
        </w:rPr>
        <w:t xml:space="preserve"> </w:t>
      </w:r>
      <w:r>
        <w:rPr>
          <w:sz w:val="24"/>
          <w:szCs w:val="24"/>
        </w:rPr>
        <w:t>memb</w:t>
      </w:r>
      <w:r>
        <w:rPr>
          <w:spacing w:val="-1"/>
          <w:sz w:val="24"/>
          <w:szCs w:val="24"/>
        </w:rPr>
        <w:t>e</w:t>
      </w:r>
      <w:r>
        <w:rPr>
          <w:sz w:val="24"/>
          <w:szCs w:val="24"/>
        </w:rPr>
        <w:t xml:space="preserve">ntuk </w:t>
      </w:r>
      <w:r w:rsidR="00EA377C">
        <w:rPr>
          <w:sz w:val="24"/>
          <w:szCs w:val="24"/>
        </w:rPr>
        <w:t xml:space="preserve">rangkaian sebuah </w:t>
      </w:r>
      <w:r>
        <w:rPr>
          <w:sz w:val="24"/>
          <w:szCs w:val="24"/>
        </w:rPr>
        <w:t>h</w:t>
      </w:r>
      <w:r>
        <w:rPr>
          <w:spacing w:val="-1"/>
          <w:sz w:val="24"/>
          <w:szCs w:val="24"/>
        </w:rPr>
        <w:t>a</w:t>
      </w:r>
      <w:r w:rsidR="002D09C0">
        <w:rPr>
          <w:sz w:val="24"/>
          <w:szCs w:val="24"/>
        </w:rPr>
        <w:t xml:space="preserve">rmonisasi, sehingga melahirkan suatu </w:t>
      </w:r>
      <w:r>
        <w:rPr>
          <w:sz w:val="24"/>
          <w:szCs w:val="24"/>
        </w:rPr>
        <w:t>k</w:t>
      </w:r>
      <w:r>
        <w:rPr>
          <w:spacing w:val="-1"/>
          <w:sz w:val="24"/>
          <w:szCs w:val="24"/>
        </w:rPr>
        <w:t>e</w:t>
      </w:r>
      <w:r>
        <w:rPr>
          <w:sz w:val="24"/>
          <w:szCs w:val="24"/>
        </w:rPr>
        <w:t>indah</w:t>
      </w:r>
      <w:r>
        <w:rPr>
          <w:spacing w:val="-1"/>
          <w:sz w:val="24"/>
          <w:szCs w:val="24"/>
        </w:rPr>
        <w:t>a</w:t>
      </w:r>
      <w:r w:rsidR="006516E4">
        <w:rPr>
          <w:sz w:val="24"/>
          <w:szCs w:val="24"/>
        </w:rPr>
        <w:t>n</w:t>
      </w:r>
      <w:r w:rsidR="00EA377C">
        <w:rPr>
          <w:sz w:val="24"/>
          <w:szCs w:val="24"/>
        </w:rPr>
        <w:t xml:space="preserve"> </w:t>
      </w:r>
      <w:r w:rsidR="00EA377C" w:rsidRPr="00EA377C">
        <w:rPr>
          <w:i/>
          <w:sz w:val="24"/>
          <w:szCs w:val="24"/>
        </w:rPr>
        <w:t>(aesthetics)</w:t>
      </w:r>
      <w:r w:rsidR="006516E4" w:rsidRPr="00EA377C">
        <w:rPr>
          <w:i/>
          <w:sz w:val="24"/>
          <w:szCs w:val="24"/>
        </w:rPr>
        <w:t>.</w:t>
      </w:r>
      <w:r>
        <w:rPr>
          <w:sz w:val="24"/>
          <w:szCs w:val="24"/>
        </w:rPr>
        <w:t xml:space="preserve"> </w:t>
      </w:r>
      <w:r w:rsidR="006516E4">
        <w:rPr>
          <w:sz w:val="24"/>
          <w:szCs w:val="24"/>
        </w:rPr>
        <w:t>Tuntutan berat lainnya yakni pendidik</w:t>
      </w:r>
      <w:r>
        <w:rPr>
          <w:spacing w:val="3"/>
          <w:sz w:val="24"/>
          <w:szCs w:val="24"/>
        </w:rPr>
        <w:t xml:space="preserve"> </w:t>
      </w:r>
      <w:r w:rsidR="006516E4">
        <w:rPr>
          <w:spacing w:val="3"/>
          <w:sz w:val="24"/>
          <w:szCs w:val="24"/>
        </w:rPr>
        <w:t xml:space="preserve">harus benar-benar menjadi </w:t>
      </w:r>
      <w:r>
        <w:rPr>
          <w:sz w:val="24"/>
          <w:szCs w:val="24"/>
        </w:rPr>
        <w:t>p</w:t>
      </w:r>
      <w:r>
        <w:rPr>
          <w:spacing w:val="-1"/>
          <w:sz w:val="24"/>
          <w:szCs w:val="24"/>
        </w:rPr>
        <w:t>e</w:t>
      </w:r>
      <w:r>
        <w:rPr>
          <w:sz w:val="24"/>
          <w:szCs w:val="24"/>
        </w:rPr>
        <w:t>mb</w:t>
      </w:r>
      <w:r>
        <w:rPr>
          <w:spacing w:val="1"/>
          <w:sz w:val="24"/>
          <w:szCs w:val="24"/>
        </w:rPr>
        <w:t>i</w:t>
      </w:r>
      <w:r>
        <w:rPr>
          <w:sz w:val="24"/>
          <w:szCs w:val="24"/>
        </w:rPr>
        <w:t>mb</w:t>
      </w:r>
      <w:r>
        <w:rPr>
          <w:spacing w:val="1"/>
          <w:sz w:val="24"/>
          <w:szCs w:val="24"/>
        </w:rPr>
        <w:t>i</w:t>
      </w:r>
      <w:r>
        <w:rPr>
          <w:sz w:val="24"/>
          <w:szCs w:val="24"/>
        </w:rPr>
        <w:t xml:space="preserve">ng </w:t>
      </w:r>
      <w:r w:rsidR="006516E4">
        <w:rPr>
          <w:sz w:val="24"/>
          <w:szCs w:val="24"/>
        </w:rPr>
        <w:t xml:space="preserve">peserta didik </w:t>
      </w:r>
      <w:r>
        <w:rPr>
          <w:sz w:val="24"/>
          <w:szCs w:val="24"/>
        </w:rPr>
        <w:t>d</w:t>
      </w:r>
      <w:r>
        <w:rPr>
          <w:spacing w:val="-1"/>
          <w:sz w:val="24"/>
          <w:szCs w:val="24"/>
        </w:rPr>
        <w:t>a</w:t>
      </w:r>
      <w:r>
        <w:rPr>
          <w:sz w:val="24"/>
          <w:szCs w:val="24"/>
        </w:rPr>
        <w:t>lam</w:t>
      </w:r>
      <w:r>
        <w:rPr>
          <w:spacing w:val="5"/>
          <w:sz w:val="24"/>
          <w:szCs w:val="24"/>
        </w:rPr>
        <w:t xml:space="preserve"> </w:t>
      </w:r>
      <w:r>
        <w:rPr>
          <w:sz w:val="24"/>
          <w:szCs w:val="24"/>
        </w:rPr>
        <w:t>memb</w:t>
      </w:r>
      <w:r>
        <w:rPr>
          <w:spacing w:val="-1"/>
          <w:sz w:val="24"/>
          <w:szCs w:val="24"/>
        </w:rPr>
        <w:t>a</w:t>
      </w:r>
      <w:r>
        <w:rPr>
          <w:sz w:val="24"/>
          <w:szCs w:val="24"/>
        </w:rPr>
        <w:t>ntu</w:t>
      </w:r>
      <w:r>
        <w:rPr>
          <w:spacing w:val="3"/>
          <w:sz w:val="24"/>
          <w:szCs w:val="24"/>
        </w:rPr>
        <w:t xml:space="preserve"> </w:t>
      </w:r>
      <w:r>
        <w:rPr>
          <w:sz w:val="24"/>
          <w:szCs w:val="24"/>
        </w:rPr>
        <w:t>menumbuh</w:t>
      </w:r>
      <w:r w:rsidR="00EA377C">
        <w:rPr>
          <w:sz w:val="24"/>
          <w:szCs w:val="24"/>
        </w:rPr>
        <w:t>kembang</w:t>
      </w:r>
      <w:r>
        <w:rPr>
          <w:sz w:val="24"/>
          <w:szCs w:val="24"/>
        </w:rPr>
        <w:t>k</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s</w:t>
      </w:r>
      <w:r>
        <w:rPr>
          <w:spacing w:val="-1"/>
          <w:sz w:val="24"/>
          <w:szCs w:val="24"/>
        </w:rPr>
        <w:t>a</w:t>
      </w:r>
      <w:r>
        <w:rPr>
          <w:sz w:val="24"/>
          <w:szCs w:val="24"/>
        </w:rPr>
        <w:t>d</w:t>
      </w:r>
      <w:r>
        <w:rPr>
          <w:spacing w:val="1"/>
          <w:sz w:val="24"/>
          <w:szCs w:val="24"/>
        </w:rPr>
        <w:t>a</w:t>
      </w:r>
      <w:r>
        <w:rPr>
          <w:sz w:val="24"/>
          <w:szCs w:val="24"/>
        </w:rPr>
        <w:t>r</w:t>
      </w:r>
      <w:r>
        <w:rPr>
          <w:spacing w:val="-2"/>
          <w:sz w:val="24"/>
          <w:szCs w:val="24"/>
        </w:rPr>
        <w:t>a</w:t>
      </w:r>
      <w:r>
        <w:rPr>
          <w:sz w:val="24"/>
          <w:szCs w:val="24"/>
        </w:rPr>
        <w:t>n, k</w:t>
      </w:r>
      <w:r>
        <w:rPr>
          <w:spacing w:val="-1"/>
          <w:sz w:val="24"/>
          <w:szCs w:val="24"/>
        </w:rPr>
        <w:t>e</w:t>
      </w:r>
      <w:r>
        <w:rPr>
          <w:sz w:val="24"/>
          <w:szCs w:val="24"/>
        </w:rPr>
        <w:t>mandi</w:t>
      </w:r>
      <w:r>
        <w:rPr>
          <w:spacing w:val="-1"/>
          <w:sz w:val="24"/>
          <w:szCs w:val="24"/>
        </w:rPr>
        <w:t>r</w:t>
      </w:r>
      <w:r>
        <w:rPr>
          <w:sz w:val="24"/>
          <w:szCs w:val="24"/>
        </w:rPr>
        <w:t>ian,</w:t>
      </w:r>
      <w:r>
        <w:rPr>
          <w:spacing w:val="4"/>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ta</w:t>
      </w:r>
      <w:r>
        <w:rPr>
          <w:spacing w:val="2"/>
          <w:sz w:val="24"/>
          <w:szCs w:val="24"/>
        </w:rPr>
        <w:t>n</w:t>
      </w:r>
      <w:r>
        <w:rPr>
          <w:sz w:val="24"/>
          <w:szCs w:val="24"/>
        </w:rPr>
        <w:t>g</w:t>
      </w:r>
      <w:r>
        <w:rPr>
          <w:spacing w:val="-2"/>
          <w:sz w:val="24"/>
          <w:szCs w:val="24"/>
        </w:rPr>
        <w:t>g</w:t>
      </w:r>
      <w:r>
        <w:rPr>
          <w:spacing w:val="2"/>
          <w:sz w:val="24"/>
          <w:szCs w:val="24"/>
        </w:rPr>
        <w:t>u</w:t>
      </w:r>
      <w:r>
        <w:rPr>
          <w:sz w:val="24"/>
          <w:szCs w:val="24"/>
        </w:rPr>
        <w:t>ng</w:t>
      </w:r>
      <w:r>
        <w:rPr>
          <w:spacing w:val="2"/>
          <w:sz w:val="24"/>
          <w:szCs w:val="24"/>
        </w:rPr>
        <w:t xml:space="preserve"> </w:t>
      </w:r>
      <w:r>
        <w:rPr>
          <w:sz w:val="24"/>
          <w:szCs w:val="24"/>
        </w:rPr>
        <w:t>ja</w:t>
      </w:r>
      <w:r>
        <w:rPr>
          <w:spacing w:val="-1"/>
          <w:sz w:val="24"/>
          <w:szCs w:val="24"/>
        </w:rPr>
        <w:t>wa</w:t>
      </w:r>
      <w:r>
        <w:rPr>
          <w:sz w:val="24"/>
          <w:szCs w:val="24"/>
        </w:rPr>
        <w:t>b</w:t>
      </w:r>
      <w:r>
        <w:rPr>
          <w:spacing w:val="5"/>
          <w:sz w:val="24"/>
          <w:szCs w:val="24"/>
        </w:rPr>
        <w:t xml:space="preserve"> </w:t>
      </w:r>
      <w:r w:rsidR="00EA377C">
        <w:rPr>
          <w:sz w:val="24"/>
          <w:szCs w:val="24"/>
        </w:rPr>
        <w:t>siswa</w:t>
      </w:r>
      <w:r>
        <w:rPr>
          <w:sz w:val="24"/>
          <w:szCs w:val="24"/>
        </w:rPr>
        <w:t>.</w:t>
      </w:r>
      <w:r>
        <w:rPr>
          <w:spacing w:val="9"/>
          <w:sz w:val="24"/>
          <w:szCs w:val="24"/>
        </w:rPr>
        <w:t xml:space="preserve"> </w:t>
      </w:r>
      <w:r w:rsidR="002A2BF4">
        <w:rPr>
          <w:sz w:val="24"/>
          <w:szCs w:val="24"/>
        </w:rPr>
        <w:t>S</w:t>
      </w:r>
      <w:r>
        <w:rPr>
          <w:spacing w:val="-1"/>
          <w:sz w:val="24"/>
          <w:szCs w:val="24"/>
        </w:rPr>
        <w:t>e</w:t>
      </w:r>
      <w:r w:rsidR="00223CF1">
        <w:rPr>
          <w:sz w:val="24"/>
          <w:szCs w:val="24"/>
        </w:rPr>
        <w:t>laku</w:t>
      </w:r>
      <w:r>
        <w:rPr>
          <w:spacing w:val="31"/>
          <w:sz w:val="24"/>
          <w:szCs w:val="24"/>
        </w:rPr>
        <w:t xml:space="preserve"> </w:t>
      </w:r>
      <w:r>
        <w:rPr>
          <w:spacing w:val="1"/>
          <w:sz w:val="24"/>
          <w:szCs w:val="24"/>
        </w:rPr>
        <w:t>f</w:t>
      </w:r>
      <w:r>
        <w:rPr>
          <w:spacing w:val="-1"/>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sidR="00EA377C">
        <w:rPr>
          <w:sz w:val="24"/>
          <w:szCs w:val="24"/>
        </w:rPr>
        <w:t>tor maupun motivator</w:t>
      </w:r>
      <w:r w:rsidR="002A2BF4">
        <w:rPr>
          <w:sz w:val="24"/>
          <w:szCs w:val="24"/>
        </w:rPr>
        <w:t>, Pendidik</w:t>
      </w:r>
      <w:r>
        <w:rPr>
          <w:spacing w:val="-2"/>
          <w:sz w:val="24"/>
          <w:szCs w:val="24"/>
        </w:rPr>
        <w:t xml:space="preserve"> </w:t>
      </w:r>
      <w:r>
        <w:rPr>
          <w:spacing w:val="1"/>
          <w:sz w:val="24"/>
          <w:szCs w:val="24"/>
        </w:rPr>
        <w:t>m</w:t>
      </w:r>
      <w:r>
        <w:rPr>
          <w:spacing w:val="-1"/>
          <w:sz w:val="24"/>
          <w:szCs w:val="24"/>
        </w:rPr>
        <w:t>e</w:t>
      </w:r>
      <w:r>
        <w:rPr>
          <w:sz w:val="24"/>
          <w:szCs w:val="24"/>
        </w:rPr>
        <w:t>ng</w:t>
      </w:r>
      <w:r>
        <w:rPr>
          <w:spacing w:val="-1"/>
          <w:sz w:val="24"/>
          <w:szCs w:val="24"/>
        </w:rPr>
        <w:t>a</w:t>
      </w:r>
      <w:r>
        <w:rPr>
          <w:sz w:val="24"/>
          <w:szCs w:val="24"/>
        </w:rPr>
        <w:t>nd</w:t>
      </w:r>
      <w:r>
        <w:rPr>
          <w:spacing w:val="-1"/>
          <w:sz w:val="24"/>
          <w:szCs w:val="24"/>
        </w:rPr>
        <w:t>a</w:t>
      </w:r>
      <w:r>
        <w:rPr>
          <w:sz w:val="24"/>
          <w:szCs w:val="24"/>
        </w:rPr>
        <w:t xml:space="preserve">lkan </w:t>
      </w:r>
      <w:r>
        <w:rPr>
          <w:spacing w:val="2"/>
          <w:sz w:val="24"/>
          <w:szCs w:val="24"/>
        </w:rPr>
        <w:t>p</w:t>
      </w:r>
      <w:r>
        <w:rPr>
          <w:spacing w:val="-1"/>
          <w:sz w:val="24"/>
          <w:szCs w:val="24"/>
        </w:rPr>
        <w:t>e</w:t>
      </w:r>
      <w:r>
        <w:rPr>
          <w:sz w:val="24"/>
          <w:szCs w:val="24"/>
        </w:rPr>
        <w:t>r</w:t>
      </w:r>
      <w:r>
        <w:rPr>
          <w:spacing w:val="-2"/>
          <w:sz w:val="24"/>
          <w:szCs w:val="24"/>
        </w:rPr>
        <w:t>a</w:t>
      </w:r>
      <w:r>
        <w:rPr>
          <w:spacing w:val="2"/>
          <w:sz w:val="24"/>
          <w:szCs w:val="24"/>
        </w:rPr>
        <w:t>s</w:t>
      </w:r>
      <w:r>
        <w:rPr>
          <w:spacing w:val="-1"/>
          <w:sz w:val="24"/>
          <w:szCs w:val="24"/>
        </w:rPr>
        <w:t>aa</w:t>
      </w:r>
      <w:r>
        <w:rPr>
          <w:sz w:val="24"/>
          <w:szCs w:val="24"/>
        </w:rPr>
        <w:t>n</w:t>
      </w:r>
      <w:r>
        <w:rPr>
          <w:spacing w:val="2"/>
          <w:sz w:val="24"/>
          <w:szCs w:val="24"/>
        </w:rPr>
        <w:t xml:space="preserve"> </w:t>
      </w:r>
      <w:r>
        <w:rPr>
          <w:spacing w:val="-1"/>
          <w:sz w:val="24"/>
          <w:szCs w:val="24"/>
        </w:rPr>
        <w:t>c</w:t>
      </w:r>
      <w:r>
        <w:rPr>
          <w:sz w:val="24"/>
          <w:szCs w:val="24"/>
        </w:rPr>
        <w:t>in</w:t>
      </w:r>
      <w:r>
        <w:rPr>
          <w:spacing w:val="1"/>
          <w:sz w:val="24"/>
          <w:szCs w:val="24"/>
        </w:rPr>
        <w:t>t</w:t>
      </w:r>
      <w:r>
        <w:rPr>
          <w:spacing w:val="-1"/>
          <w:sz w:val="24"/>
          <w:szCs w:val="24"/>
        </w:rPr>
        <w:t>a</w:t>
      </w:r>
      <w:r w:rsidR="00EA377C">
        <w:rPr>
          <w:spacing w:val="-1"/>
          <w:sz w:val="24"/>
          <w:szCs w:val="24"/>
        </w:rPr>
        <w:t>,</w:t>
      </w:r>
      <w:r w:rsidR="00223CF1">
        <w:rPr>
          <w:spacing w:val="-1"/>
          <w:sz w:val="24"/>
          <w:szCs w:val="24"/>
        </w:rPr>
        <w:t xml:space="preserve"> agar peserta didik </w:t>
      </w:r>
      <w:r w:rsidR="00EA377C">
        <w:rPr>
          <w:spacing w:val="-1"/>
          <w:sz w:val="24"/>
          <w:szCs w:val="24"/>
        </w:rPr>
        <w:t xml:space="preserve">nantinya lebih </w:t>
      </w:r>
      <w:r w:rsidR="00223CF1">
        <w:rPr>
          <w:spacing w:val="-1"/>
          <w:sz w:val="24"/>
          <w:szCs w:val="24"/>
        </w:rPr>
        <w:t xml:space="preserve">mudah </w:t>
      </w:r>
      <w:r w:rsidR="00222BE9">
        <w:rPr>
          <w:spacing w:val="-1"/>
          <w:sz w:val="24"/>
          <w:szCs w:val="24"/>
        </w:rPr>
        <w:t>mengerti dan</w:t>
      </w:r>
      <w:r w:rsidR="00223CF1">
        <w:rPr>
          <w:spacing w:val="-1"/>
          <w:sz w:val="24"/>
          <w:szCs w:val="24"/>
        </w:rPr>
        <w:t xml:space="preserve"> </w:t>
      </w:r>
      <w:r w:rsidR="00222BE9">
        <w:rPr>
          <w:spacing w:val="-1"/>
          <w:sz w:val="24"/>
          <w:szCs w:val="24"/>
        </w:rPr>
        <w:t xml:space="preserve">mampu </w:t>
      </w:r>
      <w:r w:rsidR="00223CF1">
        <w:rPr>
          <w:spacing w:val="-1"/>
          <w:sz w:val="24"/>
          <w:szCs w:val="24"/>
        </w:rPr>
        <w:t>memahami makna dari pembelajaran seni musik</w:t>
      </w:r>
      <w:r>
        <w:rPr>
          <w:sz w:val="24"/>
          <w:szCs w:val="24"/>
        </w:rPr>
        <w:t>.</w:t>
      </w:r>
    </w:p>
    <w:p w:rsidR="005A5131" w:rsidRDefault="00AE7A66" w:rsidP="00E914FD">
      <w:pPr>
        <w:ind w:right="8" w:firstLine="305"/>
        <w:jc w:val="center"/>
        <w:rPr>
          <w:b/>
          <w:spacing w:val="-2"/>
          <w:sz w:val="24"/>
          <w:szCs w:val="24"/>
        </w:rPr>
      </w:pPr>
      <w:r>
        <w:rPr>
          <w:b/>
          <w:sz w:val="24"/>
          <w:szCs w:val="24"/>
        </w:rPr>
        <w:lastRenderedPageBreak/>
        <w:t>DA</w:t>
      </w:r>
      <w:r>
        <w:rPr>
          <w:b/>
          <w:spacing w:val="1"/>
          <w:sz w:val="24"/>
          <w:szCs w:val="24"/>
        </w:rPr>
        <w:t>F</w:t>
      </w:r>
      <w:r>
        <w:rPr>
          <w:b/>
          <w:sz w:val="24"/>
          <w:szCs w:val="24"/>
        </w:rPr>
        <w:t xml:space="preserve">TAR </w:t>
      </w:r>
      <w:r>
        <w:rPr>
          <w:b/>
          <w:spacing w:val="-2"/>
          <w:sz w:val="24"/>
          <w:szCs w:val="24"/>
        </w:rPr>
        <w:t>PUSTAKA</w:t>
      </w:r>
    </w:p>
    <w:p w:rsidR="005A5131" w:rsidRDefault="005A5131" w:rsidP="00E914FD">
      <w:pPr>
        <w:ind w:right="13"/>
        <w:rPr>
          <w:sz w:val="26"/>
          <w:szCs w:val="26"/>
        </w:rPr>
      </w:pPr>
    </w:p>
    <w:p w:rsidR="00E914FD" w:rsidRDefault="00E914FD" w:rsidP="00E914FD">
      <w:pPr>
        <w:ind w:right="13"/>
        <w:rPr>
          <w:sz w:val="26"/>
          <w:szCs w:val="26"/>
        </w:rPr>
      </w:pPr>
    </w:p>
    <w:p w:rsidR="008251AD" w:rsidRDefault="008251AD" w:rsidP="00E914FD">
      <w:pPr>
        <w:ind w:left="1015" w:right="578" w:hanging="709"/>
        <w:jc w:val="both"/>
        <w:rPr>
          <w:spacing w:val="-1"/>
          <w:sz w:val="24"/>
          <w:szCs w:val="24"/>
        </w:rPr>
      </w:pPr>
      <w:r>
        <w:rPr>
          <w:spacing w:val="-1"/>
          <w:sz w:val="24"/>
          <w:szCs w:val="24"/>
        </w:rPr>
        <w:t xml:space="preserve">Ardial. 2010. </w:t>
      </w:r>
      <w:r w:rsidRPr="008251AD">
        <w:rPr>
          <w:i/>
          <w:spacing w:val="-1"/>
          <w:sz w:val="24"/>
          <w:szCs w:val="24"/>
        </w:rPr>
        <w:t xml:space="preserve">Komunikasi Politik. </w:t>
      </w:r>
      <w:proofErr w:type="gramStart"/>
      <w:r w:rsidRPr="008251AD">
        <w:rPr>
          <w:i/>
          <w:spacing w:val="-1"/>
          <w:sz w:val="24"/>
          <w:szCs w:val="24"/>
        </w:rPr>
        <w:t>Jakarta</w:t>
      </w:r>
      <w:r>
        <w:rPr>
          <w:spacing w:val="-1"/>
          <w:sz w:val="24"/>
          <w:szCs w:val="24"/>
        </w:rPr>
        <w:t xml:space="preserve"> :</w:t>
      </w:r>
      <w:proofErr w:type="gramEnd"/>
      <w:r>
        <w:rPr>
          <w:spacing w:val="-1"/>
          <w:sz w:val="24"/>
          <w:szCs w:val="24"/>
        </w:rPr>
        <w:t xml:space="preserve"> Indeks</w:t>
      </w:r>
    </w:p>
    <w:p w:rsidR="008251AD" w:rsidRDefault="008251AD" w:rsidP="00E914FD">
      <w:pPr>
        <w:ind w:left="1015" w:right="578" w:hanging="709"/>
        <w:jc w:val="both"/>
        <w:rPr>
          <w:spacing w:val="-1"/>
          <w:sz w:val="24"/>
          <w:szCs w:val="24"/>
        </w:rPr>
      </w:pPr>
    </w:p>
    <w:p w:rsidR="005A5131" w:rsidRDefault="00A856BF" w:rsidP="00E914FD">
      <w:pPr>
        <w:ind w:left="1013" w:right="580" w:hanging="708"/>
        <w:jc w:val="both"/>
        <w:rPr>
          <w:sz w:val="24"/>
          <w:szCs w:val="24"/>
        </w:rPr>
      </w:pPr>
      <w:r>
        <w:rPr>
          <w:spacing w:val="-1"/>
          <w:sz w:val="24"/>
          <w:szCs w:val="24"/>
        </w:rPr>
        <w:t>F</w:t>
      </w:r>
      <w:r>
        <w:rPr>
          <w:sz w:val="24"/>
          <w:szCs w:val="24"/>
        </w:rPr>
        <w:t>ri</w:t>
      </w:r>
      <w:r>
        <w:rPr>
          <w:spacing w:val="-1"/>
          <w:sz w:val="24"/>
          <w:szCs w:val="24"/>
        </w:rPr>
        <w:t>e</w:t>
      </w:r>
      <w:r>
        <w:rPr>
          <w:sz w:val="24"/>
          <w:szCs w:val="24"/>
        </w:rPr>
        <w:t xml:space="preserve">dmann, </w:t>
      </w:r>
      <w:r>
        <w:rPr>
          <w:spacing w:val="2"/>
          <w:sz w:val="24"/>
          <w:szCs w:val="24"/>
        </w:rPr>
        <w:t>J</w:t>
      </w:r>
      <w:r>
        <w:rPr>
          <w:sz w:val="24"/>
          <w:szCs w:val="24"/>
        </w:rPr>
        <w:t>on</w:t>
      </w:r>
      <w:r>
        <w:rPr>
          <w:spacing w:val="-1"/>
          <w:sz w:val="24"/>
          <w:szCs w:val="24"/>
        </w:rPr>
        <w:t>a</w:t>
      </w:r>
      <w:r>
        <w:rPr>
          <w:sz w:val="24"/>
          <w:szCs w:val="24"/>
        </w:rPr>
        <w:t>than</w:t>
      </w:r>
      <w:r>
        <w:rPr>
          <w:spacing w:val="2"/>
          <w:sz w:val="24"/>
          <w:szCs w:val="24"/>
        </w:rPr>
        <w:t xml:space="preserve"> </w:t>
      </w:r>
      <w:r>
        <w:rPr>
          <w:spacing w:val="-3"/>
          <w:sz w:val="24"/>
          <w:szCs w:val="24"/>
        </w:rPr>
        <w:t>L</w:t>
      </w:r>
      <w:r w:rsidR="00AE7A66">
        <w:rPr>
          <w:sz w:val="24"/>
          <w:szCs w:val="24"/>
        </w:rPr>
        <w:t xml:space="preserve">. </w:t>
      </w:r>
      <w:r>
        <w:rPr>
          <w:sz w:val="24"/>
          <w:szCs w:val="24"/>
        </w:rPr>
        <w:t>1980.</w:t>
      </w:r>
      <w:r>
        <w:rPr>
          <w:spacing w:val="1"/>
          <w:sz w:val="24"/>
          <w:szCs w:val="24"/>
        </w:rPr>
        <w:t xml:space="preserve"> </w:t>
      </w:r>
      <w:r>
        <w:rPr>
          <w:i/>
          <w:spacing w:val="1"/>
          <w:sz w:val="24"/>
          <w:szCs w:val="24"/>
        </w:rPr>
        <w:t>T</w:t>
      </w:r>
      <w:r>
        <w:rPr>
          <w:i/>
          <w:sz w:val="24"/>
          <w:szCs w:val="24"/>
        </w:rPr>
        <w:t>he</w:t>
      </w:r>
      <w:r>
        <w:rPr>
          <w:i/>
          <w:spacing w:val="-1"/>
          <w:sz w:val="24"/>
          <w:szCs w:val="24"/>
        </w:rPr>
        <w:t xml:space="preserve"> </w:t>
      </w:r>
      <w:r>
        <w:rPr>
          <w:i/>
          <w:sz w:val="24"/>
          <w:szCs w:val="24"/>
        </w:rPr>
        <w:t>Value</w:t>
      </w:r>
      <w:r>
        <w:rPr>
          <w:i/>
          <w:spacing w:val="-1"/>
          <w:sz w:val="24"/>
          <w:szCs w:val="24"/>
        </w:rPr>
        <w:t xml:space="preserve"> </w:t>
      </w:r>
      <w:r>
        <w:rPr>
          <w:i/>
          <w:sz w:val="24"/>
          <w:szCs w:val="24"/>
        </w:rPr>
        <w:t>of Sacr</w:t>
      </w:r>
      <w:r>
        <w:rPr>
          <w:i/>
          <w:spacing w:val="1"/>
          <w:sz w:val="24"/>
          <w:szCs w:val="24"/>
        </w:rPr>
        <w:t>e</w:t>
      </w:r>
      <w:r>
        <w:rPr>
          <w:i/>
          <w:sz w:val="24"/>
          <w:szCs w:val="24"/>
        </w:rPr>
        <w:t xml:space="preserve">d </w:t>
      </w:r>
      <w:r>
        <w:rPr>
          <w:i/>
          <w:spacing w:val="-1"/>
          <w:sz w:val="24"/>
          <w:szCs w:val="24"/>
        </w:rPr>
        <w:t>M</w:t>
      </w:r>
      <w:r>
        <w:rPr>
          <w:i/>
          <w:sz w:val="24"/>
          <w:szCs w:val="24"/>
        </w:rPr>
        <w:t>usic;</w:t>
      </w:r>
      <w:r>
        <w:rPr>
          <w:i/>
          <w:spacing w:val="-1"/>
          <w:sz w:val="24"/>
          <w:szCs w:val="24"/>
        </w:rPr>
        <w:t xml:space="preserve"> </w:t>
      </w:r>
      <w:r>
        <w:rPr>
          <w:i/>
          <w:sz w:val="24"/>
          <w:szCs w:val="24"/>
        </w:rPr>
        <w:t>an Anthology</w:t>
      </w:r>
      <w:r>
        <w:rPr>
          <w:i/>
          <w:spacing w:val="-1"/>
          <w:sz w:val="24"/>
          <w:szCs w:val="24"/>
        </w:rPr>
        <w:t xml:space="preserve"> </w:t>
      </w:r>
      <w:r>
        <w:rPr>
          <w:i/>
          <w:sz w:val="24"/>
          <w:szCs w:val="24"/>
        </w:rPr>
        <w:t>of</w:t>
      </w:r>
      <w:r>
        <w:rPr>
          <w:i/>
          <w:spacing w:val="3"/>
          <w:sz w:val="24"/>
          <w:szCs w:val="24"/>
        </w:rPr>
        <w:t xml:space="preserve"> </w:t>
      </w:r>
      <w:r>
        <w:rPr>
          <w:i/>
          <w:sz w:val="24"/>
          <w:szCs w:val="24"/>
        </w:rPr>
        <w:t>Ess</w:t>
      </w:r>
      <w:r>
        <w:rPr>
          <w:i/>
          <w:spacing w:val="-1"/>
          <w:sz w:val="24"/>
          <w:szCs w:val="24"/>
        </w:rPr>
        <w:t>e</w:t>
      </w:r>
      <w:r>
        <w:rPr>
          <w:i/>
          <w:sz w:val="24"/>
          <w:szCs w:val="24"/>
        </w:rPr>
        <w:t>nt</w:t>
      </w:r>
      <w:r>
        <w:rPr>
          <w:i/>
          <w:spacing w:val="1"/>
          <w:sz w:val="24"/>
          <w:szCs w:val="24"/>
        </w:rPr>
        <w:t>i</w:t>
      </w:r>
      <w:r>
        <w:rPr>
          <w:i/>
          <w:sz w:val="24"/>
          <w:szCs w:val="24"/>
        </w:rPr>
        <w:t xml:space="preserve">al </w:t>
      </w:r>
      <w:r>
        <w:rPr>
          <w:i/>
          <w:spacing w:val="-3"/>
          <w:sz w:val="24"/>
          <w:szCs w:val="24"/>
        </w:rPr>
        <w:t>W</w:t>
      </w:r>
      <w:r>
        <w:rPr>
          <w:i/>
          <w:sz w:val="24"/>
          <w:szCs w:val="24"/>
        </w:rPr>
        <w:t>ri</w:t>
      </w:r>
      <w:r>
        <w:rPr>
          <w:i/>
          <w:spacing w:val="1"/>
          <w:sz w:val="24"/>
          <w:szCs w:val="24"/>
        </w:rPr>
        <w:t>t</w:t>
      </w:r>
      <w:r>
        <w:rPr>
          <w:i/>
          <w:sz w:val="24"/>
          <w:szCs w:val="24"/>
        </w:rPr>
        <w:t>ings 180</w:t>
      </w:r>
      <w:r>
        <w:rPr>
          <w:i/>
          <w:spacing w:val="1"/>
          <w:sz w:val="24"/>
          <w:szCs w:val="24"/>
        </w:rPr>
        <w:t>1</w:t>
      </w:r>
      <w:r>
        <w:rPr>
          <w:i/>
          <w:spacing w:val="-1"/>
          <w:sz w:val="24"/>
          <w:szCs w:val="24"/>
        </w:rPr>
        <w:t>-</w:t>
      </w:r>
      <w:r>
        <w:rPr>
          <w:i/>
          <w:sz w:val="24"/>
          <w:szCs w:val="24"/>
        </w:rPr>
        <w:t xml:space="preserve">1918. </w:t>
      </w:r>
      <w:r>
        <w:rPr>
          <w:spacing w:val="2"/>
          <w:sz w:val="24"/>
          <w:szCs w:val="24"/>
        </w:rPr>
        <w:t>J</w:t>
      </w:r>
      <w:r>
        <w:rPr>
          <w:spacing w:val="-1"/>
          <w:sz w:val="24"/>
          <w:szCs w:val="24"/>
        </w:rPr>
        <w:t>e</w:t>
      </w:r>
      <w:r>
        <w:rPr>
          <w:sz w:val="24"/>
          <w:szCs w:val="24"/>
        </w:rPr>
        <w:t>f</w:t>
      </w:r>
      <w:r>
        <w:rPr>
          <w:spacing w:val="1"/>
          <w:sz w:val="24"/>
          <w:szCs w:val="24"/>
        </w:rPr>
        <w:t>f</w:t>
      </w:r>
      <w:r>
        <w:rPr>
          <w:spacing w:val="-1"/>
          <w:sz w:val="24"/>
          <w:szCs w:val="24"/>
        </w:rPr>
        <w:t>e</w:t>
      </w:r>
      <w:r>
        <w:rPr>
          <w:sz w:val="24"/>
          <w:szCs w:val="24"/>
        </w:rPr>
        <w:t xml:space="preserve">rson, </w:t>
      </w:r>
      <w:r>
        <w:rPr>
          <w:spacing w:val="-1"/>
          <w:sz w:val="24"/>
          <w:szCs w:val="24"/>
        </w:rPr>
        <w:t>N</w:t>
      </w:r>
      <w:r>
        <w:rPr>
          <w:sz w:val="24"/>
          <w:szCs w:val="24"/>
        </w:rPr>
        <w:t>orth Ca</w:t>
      </w:r>
      <w:r>
        <w:rPr>
          <w:spacing w:val="-1"/>
          <w:sz w:val="24"/>
          <w:szCs w:val="24"/>
        </w:rPr>
        <w:t>r</w:t>
      </w:r>
      <w:r>
        <w:rPr>
          <w:sz w:val="24"/>
          <w:szCs w:val="24"/>
        </w:rPr>
        <w:t>ol</w:t>
      </w:r>
      <w:r>
        <w:rPr>
          <w:spacing w:val="1"/>
          <w:sz w:val="24"/>
          <w:szCs w:val="24"/>
        </w:rPr>
        <w:t>i</w:t>
      </w:r>
      <w:r>
        <w:rPr>
          <w:sz w:val="24"/>
          <w:szCs w:val="24"/>
        </w:rPr>
        <w:t>n</w:t>
      </w:r>
      <w:r>
        <w:rPr>
          <w:spacing w:val="-1"/>
          <w:sz w:val="24"/>
          <w:szCs w:val="24"/>
        </w:rPr>
        <w:t>a</w:t>
      </w:r>
      <w:r>
        <w:rPr>
          <w:sz w:val="24"/>
          <w:szCs w:val="24"/>
        </w:rPr>
        <w:t>,</w:t>
      </w:r>
      <w:r>
        <w:rPr>
          <w:spacing w:val="2"/>
          <w:sz w:val="24"/>
          <w:szCs w:val="24"/>
        </w:rPr>
        <w:t xml:space="preserve"> </w:t>
      </w:r>
      <w:r>
        <w:rPr>
          <w:sz w:val="24"/>
          <w:szCs w:val="24"/>
        </w:rPr>
        <w:t xml:space="preserve">&amp; </w:t>
      </w:r>
      <w:r>
        <w:rPr>
          <w:spacing w:val="-3"/>
          <w:sz w:val="24"/>
          <w:szCs w:val="24"/>
        </w:rPr>
        <w:t>L</w:t>
      </w:r>
      <w:r>
        <w:rPr>
          <w:sz w:val="24"/>
          <w:szCs w:val="24"/>
        </w:rPr>
        <w:t>ondon: M</w:t>
      </w:r>
      <w:r>
        <w:rPr>
          <w:spacing w:val="1"/>
          <w:sz w:val="24"/>
          <w:szCs w:val="24"/>
        </w:rPr>
        <w:t>c</w:t>
      </w:r>
      <w:r>
        <w:rPr>
          <w:spacing w:val="-1"/>
          <w:sz w:val="24"/>
          <w:szCs w:val="24"/>
        </w:rPr>
        <w:t>F</w:t>
      </w:r>
      <w:r>
        <w:rPr>
          <w:spacing w:val="1"/>
          <w:sz w:val="24"/>
          <w:szCs w:val="24"/>
        </w:rPr>
        <w:t>a</w:t>
      </w:r>
      <w:r>
        <w:rPr>
          <w:sz w:val="24"/>
          <w:szCs w:val="24"/>
        </w:rPr>
        <w:t>rl</w:t>
      </w:r>
      <w:r>
        <w:rPr>
          <w:spacing w:val="-1"/>
          <w:sz w:val="24"/>
          <w:szCs w:val="24"/>
        </w:rPr>
        <w:t>a</w:t>
      </w:r>
      <w:r>
        <w:rPr>
          <w:sz w:val="24"/>
          <w:szCs w:val="24"/>
        </w:rPr>
        <w:t>nd &amp; Compa</w:t>
      </w:r>
      <w:r>
        <w:rPr>
          <w:spacing w:val="2"/>
          <w:sz w:val="24"/>
          <w:szCs w:val="24"/>
        </w:rPr>
        <w:t>n</w:t>
      </w:r>
      <w:r>
        <w:rPr>
          <w:sz w:val="24"/>
          <w:szCs w:val="24"/>
        </w:rPr>
        <w:t>y</w:t>
      </w:r>
      <w:r>
        <w:rPr>
          <w:spacing w:val="-3"/>
          <w:sz w:val="24"/>
          <w:szCs w:val="24"/>
        </w:rPr>
        <w:t xml:space="preserve"> I</w:t>
      </w:r>
      <w:r>
        <w:rPr>
          <w:spacing w:val="2"/>
          <w:sz w:val="24"/>
          <w:szCs w:val="24"/>
        </w:rPr>
        <w:t>n</w:t>
      </w:r>
      <w:r>
        <w:rPr>
          <w:spacing w:val="-1"/>
          <w:sz w:val="24"/>
          <w:szCs w:val="24"/>
        </w:rPr>
        <w:t>c</w:t>
      </w:r>
      <w:r>
        <w:rPr>
          <w:sz w:val="24"/>
          <w:szCs w:val="24"/>
        </w:rPr>
        <w:t xml:space="preserve">., </w:t>
      </w:r>
      <w:r>
        <w:rPr>
          <w:spacing w:val="1"/>
          <w:sz w:val="24"/>
          <w:szCs w:val="24"/>
        </w:rPr>
        <w:t>P</w:t>
      </w:r>
      <w:r>
        <w:rPr>
          <w:sz w:val="24"/>
          <w:szCs w:val="24"/>
        </w:rPr>
        <w:t>ubl</w:t>
      </w:r>
      <w:r>
        <w:rPr>
          <w:spacing w:val="1"/>
          <w:sz w:val="24"/>
          <w:szCs w:val="24"/>
        </w:rPr>
        <w:t>i</w:t>
      </w:r>
      <w:r>
        <w:rPr>
          <w:sz w:val="24"/>
          <w:szCs w:val="24"/>
        </w:rPr>
        <w:t>sh</w:t>
      </w:r>
      <w:r>
        <w:rPr>
          <w:spacing w:val="-1"/>
          <w:sz w:val="24"/>
          <w:szCs w:val="24"/>
        </w:rPr>
        <w:t>e</w:t>
      </w:r>
      <w:r>
        <w:rPr>
          <w:sz w:val="24"/>
          <w:szCs w:val="24"/>
        </w:rPr>
        <w:t>rs</w:t>
      </w:r>
    </w:p>
    <w:p w:rsidR="005A5131" w:rsidRDefault="005A5131" w:rsidP="00E914FD">
      <w:pPr>
        <w:spacing w:before="16" w:line="260" w:lineRule="exact"/>
        <w:ind w:right="580"/>
        <w:jc w:val="both"/>
        <w:rPr>
          <w:sz w:val="26"/>
          <w:szCs w:val="26"/>
        </w:rPr>
      </w:pPr>
    </w:p>
    <w:p w:rsidR="005A5131" w:rsidRDefault="00A856BF" w:rsidP="00E914FD">
      <w:pPr>
        <w:ind w:left="1013" w:right="580" w:hanging="708"/>
        <w:jc w:val="both"/>
        <w:rPr>
          <w:sz w:val="24"/>
          <w:szCs w:val="24"/>
        </w:rPr>
      </w:pPr>
      <w:r>
        <w:rPr>
          <w:sz w:val="24"/>
          <w:szCs w:val="24"/>
        </w:rPr>
        <w:t>Gut</w:t>
      </w:r>
      <w:r>
        <w:rPr>
          <w:spacing w:val="-1"/>
          <w:sz w:val="24"/>
          <w:szCs w:val="24"/>
        </w:rPr>
        <w:t>e</w:t>
      </w:r>
      <w:r>
        <w:rPr>
          <w:sz w:val="24"/>
          <w:szCs w:val="24"/>
        </w:rPr>
        <w:t>k,</w:t>
      </w:r>
      <w:r>
        <w:rPr>
          <w:spacing w:val="43"/>
          <w:sz w:val="24"/>
          <w:szCs w:val="24"/>
        </w:rPr>
        <w:t xml:space="preserve"> </w:t>
      </w:r>
      <w:r>
        <w:rPr>
          <w:sz w:val="24"/>
          <w:szCs w:val="24"/>
        </w:rPr>
        <w:t>G</w:t>
      </w:r>
      <w:r>
        <w:rPr>
          <w:spacing w:val="-1"/>
          <w:sz w:val="24"/>
          <w:szCs w:val="24"/>
        </w:rPr>
        <w:t>e</w:t>
      </w:r>
      <w:r>
        <w:rPr>
          <w:spacing w:val="1"/>
          <w:sz w:val="24"/>
          <w:szCs w:val="24"/>
        </w:rPr>
        <w:t>r</w:t>
      </w:r>
      <w:r>
        <w:rPr>
          <w:spacing w:val="-1"/>
          <w:sz w:val="24"/>
          <w:szCs w:val="24"/>
        </w:rPr>
        <w:t>a</w:t>
      </w:r>
      <w:r>
        <w:rPr>
          <w:sz w:val="24"/>
          <w:szCs w:val="24"/>
        </w:rPr>
        <w:t>ld</w:t>
      </w:r>
      <w:r>
        <w:rPr>
          <w:spacing w:val="46"/>
          <w:sz w:val="24"/>
          <w:szCs w:val="24"/>
        </w:rPr>
        <w:t xml:space="preserve"> </w:t>
      </w:r>
      <w:r>
        <w:rPr>
          <w:spacing w:val="-3"/>
          <w:sz w:val="24"/>
          <w:szCs w:val="24"/>
        </w:rPr>
        <w:t>L</w:t>
      </w:r>
      <w:r>
        <w:rPr>
          <w:spacing w:val="-1"/>
          <w:sz w:val="24"/>
          <w:szCs w:val="24"/>
        </w:rPr>
        <w:t>ee</w:t>
      </w:r>
      <w:r>
        <w:rPr>
          <w:sz w:val="24"/>
          <w:szCs w:val="24"/>
        </w:rPr>
        <w:t>.</w:t>
      </w:r>
      <w:r>
        <w:rPr>
          <w:spacing w:val="43"/>
          <w:sz w:val="24"/>
          <w:szCs w:val="24"/>
        </w:rPr>
        <w:t xml:space="preserve"> </w:t>
      </w:r>
      <w:r>
        <w:rPr>
          <w:sz w:val="24"/>
          <w:szCs w:val="24"/>
        </w:rPr>
        <w:t>19</w:t>
      </w:r>
      <w:r>
        <w:rPr>
          <w:spacing w:val="2"/>
          <w:sz w:val="24"/>
          <w:szCs w:val="24"/>
        </w:rPr>
        <w:t>7</w:t>
      </w:r>
      <w:r>
        <w:rPr>
          <w:sz w:val="24"/>
          <w:szCs w:val="24"/>
        </w:rPr>
        <w:t>4.</w:t>
      </w:r>
      <w:r>
        <w:rPr>
          <w:spacing w:val="45"/>
          <w:sz w:val="24"/>
          <w:szCs w:val="24"/>
        </w:rPr>
        <w:t xml:space="preserve"> </w:t>
      </w:r>
      <w:r>
        <w:rPr>
          <w:i/>
          <w:sz w:val="24"/>
          <w:szCs w:val="24"/>
        </w:rPr>
        <w:t>Philosophi</w:t>
      </w:r>
      <w:r>
        <w:rPr>
          <w:i/>
          <w:spacing w:val="-1"/>
          <w:sz w:val="24"/>
          <w:szCs w:val="24"/>
        </w:rPr>
        <w:t>c</w:t>
      </w:r>
      <w:r>
        <w:rPr>
          <w:i/>
          <w:sz w:val="24"/>
          <w:szCs w:val="24"/>
        </w:rPr>
        <w:t>al</w:t>
      </w:r>
      <w:r>
        <w:rPr>
          <w:i/>
          <w:spacing w:val="43"/>
          <w:sz w:val="24"/>
          <w:szCs w:val="24"/>
        </w:rPr>
        <w:t xml:space="preserve"> </w:t>
      </w:r>
      <w:r>
        <w:rPr>
          <w:i/>
          <w:sz w:val="24"/>
          <w:szCs w:val="24"/>
        </w:rPr>
        <w:t>Altern</w:t>
      </w:r>
      <w:r>
        <w:rPr>
          <w:i/>
          <w:spacing w:val="-2"/>
          <w:sz w:val="24"/>
          <w:szCs w:val="24"/>
        </w:rPr>
        <w:t>a</w:t>
      </w:r>
      <w:r>
        <w:rPr>
          <w:i/>
          <w:sz w:val="24"/>
          <w:szCs w:val="24"/>
        </w:rPr>
        <w:t>t</w:t>
      </w:r>
      <w:r>
        <w:rPr>
          <w:i/>
          <w:spacing w:val="1"/>
          <w:sz w:val="24"/>
          <w:szCs w:val="24"/>
        </w:rPr>
        <w:t>i</w:t>
      </w:r>
      <w:r>
        <w:rPr>
          <w:i/>
          <w:spacing w:val="-1"/>
          <w:sz w:val="24"/>
          <w:szCs w:val="24"/>
        </w:rPr>
        <w:t>ve</w:t>
      </w:r>
      <w:r>
        <w:rPr>
          <w:i/>
          <w:sz w:val="24"/>
          <w:szCs w:val="24"/>
        </w:rPr>
        <w:t>s</w:t>
      </w:r>
      <w:r>
        <w:rPr>
          <w:i/>
          <w:spacing w:val="43"/>
          <w:sz w:val="24"/>
          <w:szCs w:val="24"/>
        </w:rPr>
        <w:t xml:space="preserve"> </w:t>
      </w:r>
      <w:r>
        <w:rPr>
          <w:i/>
          <w:sz w:val="24"/>
          <w:szCs w:val="24"/>
        </w:rPr>
        <w:t>in</w:t>
      </w:r>
      <w:r>
        <w:rPr>
          <w:i/>
          <w:spacing w:val="43"/>
          <w:sz w:val="24"/>
          <w:szCs w:val="24"/>
        </w:rPr>
        <w:t xml:space="preserve"> </w:t>
      </w:r>
      <w:r>
        <w:rPr>
          <w:i/>
          <w:sz w:val="24"/>
          <w:szCs w:val="24"/>
        </w:rPr>
        <w:t>Edu</w:t>
      </w:r>
      <w:r>
        <w:rPr>
          <w:i/>
          <w:spacing w:val="-1"/>
          <w:sz w:val="24"/>
          <w:szCs w:val="24"/>
        </w:rPr>
        <w:t>c</w:t>
      </w:r>
      <w:r>
        <w:rPr>
          <w:i/>
          <w:sz w:val="24"/>
          <w:szCs w:val="24"/>
        </w:rPr>
        <w:t>at</w:t>
      </w:r>
      <w:r>
        <w:rPr>
          <w:i/>
          <w:spacing w:val="1"/>
          <w:sz w:val="24"/>
          <w:szCs w:val="24"/>
        </w:rPr>
        <w:t>i</w:t>
      </w:r>
      <w:r>
        <w:rPr>
          <w:i/>
          <w:sz w:val="24"/>
          <w:szCs w:val="24"/>
        </w:rPr>
        <w:t>o</w:t>
      </w:r>
      <w:r>
        <w:rPr>
          <w:i/>
          <w:spacing w:val="2"/>
          <w:sz w:val="24"/>
          <w:szCs w:val="24"/>
        </w:rPr>
        <w:t>n</w:t>
      </w:r>
      <w:r>
        <w:rPr>
          <w:sz w:val="24"/>
          <w:szCs w:val="24"/>
        </w:rPr>
        <w:t>.</w:t>
      </w:r>
      <w:r>
        <w:rPr>
          <w:spacing w:val="43"/>
          <w:sz w:val="24"/>
          <w:szCs w:val="24"/>
        </w:rPr>
        <w:t xml:space="preserve"> </w:t>
      </w:r>
      <w:r>
        <w:rPr>
          <w:sz w:val="24"/>
          <w:szCs w:val="24"/>
        </w:rPr>
        <w:t>Col</w:t>
      </w:r>
      <w:r>
        <w:rPr>
          <w:spacing w:val="-2"/>
          <w:sz w:val="24"/>
          <w:szCs w:val="24"/>
        </w:rPr>
        <w:t>o</w:t>
      </w:r>
      <w:r>
        <w:rPr>
          <w:sz w:val="24"/>
          <w:szCs w:val="24"/>
        </w:rPr>
        <w:t>mbus,</w:t>
      </w:r>
      <w:r>
        <w:rPr>
          <w:spacing w:val="43"/>
          <w:sz w:val="24"/>
          <w:szCs w:val="24"/>
        </w:rPr>
        <w:t xml:space="preserve"> </w:t>
      </w:r>
      <w:r>
        <w:rPr>
          <w:sz w:val="24"/>
          <w:szCs w:val="24"/>
        </w:rPr>
        <w:t>Ohio; Ch</w:t>
      </w:r>
      <w:r>
        <w:rPr>
          <w:spacing w:val="-1"/>
          <w:sz w:val="24"/>
          <w:szCs w:val="24"/>
        </w:rPr>
        <w:t>a</w:t>
      </w:r>
      <w:r>
        <w:rPr>
          <w:sz w:val="24"/>
          <w:szCs w:val="24"/>
        </w:rPr>
        <w:t>rl</w:t>
      </w:r>
      <w:r>
        <w:rPr>
          <w:spacing w:val="-1"/>
          <w:sz w:val="24"/>
          <w:szCs w:val="24"/>
        </w:rPr>
        <w:t>e</w:t>
      </w:r>
      <w:r>
        <w:rPr>
          <w:sz w:val="24"/>
          <w:szCs w:val="24"/>
        </w:rPr>
        <w:t>s E. M</w:t>
      </w:r>
      <w:r>
        <w:rPr>
          <w:spacing w:val="-1"/>
          <w:sz w:val="24"/>
          <w:szCs w:val="24"/>
        </w:rPr>
        <w:t>e</w:t>
      </w:r>
      <w:r>
        <w:rPr>
          <w:spacing w:val="1"/>
          <w:sz w:val="24"/>
          <w:szCs w:val="24"/>
        </w:rPr>
        <w:t>r</w:t>
      </w:r>
      <w:r>
        <w:rPr>
          <w:sz w:val="24"/>
          <w:szCs w:val="24"/>
        </w:rPr>
        <w:t xml:space="preserve">rill </w:t>
      </w:r>
      <w:r>
        <w:rPr>
          <w:spacing w:val="1"/>
          <w:sz w:val="24"/>
          <w:szCs w:val="24"/>
        </w:rPr>
        <w:t>P</w:t>
      </w:r>
      <w:r>
        <w:rPr>
          <w:sz w:val="24"/>
          <w:szCs w:val="24"/>
        </w:rPr>
        <w:t>ubl</w:t>
      </w:r>
      <w:r>
        <w:rPr>
          <w:spacing w:val="1"/>
          <w:sz w:val="24"/>
          <w:szCs w:val="24"/>
        </w:rPr>
        <w:t>i</w:t>
      </w:r>
      <w:r>
        <w:rPr>
          <w:spacing w:val="-2"/>
          <w:sz w:val="24"/>
          <w:szCs w:val="24"/>
        </w:rPr>
        <w:t>s</w:t>
      </w:r>
      <w:r>
        <w:rPr>
          <w:sz w:val="24"/>
          <w:szCs w:val="24"/>
        </w:rPr>
        <w:t>hing</w:t>
      </w:r>
      <w:r>
        <w:rPr>
          <w:spacing w:val="-2"/>
          <w:sz w:val="24"/>
          <w:szCs w:val="24"/>
        </w:rPr>
        <w:t xml:space="preserve"> </w:t>
      </w:r>
      <w:r>
        <w:rPr>
          <w:sz w:val="24"/>
          <w:szCs w:val="24"/>
        </w:rPr>
        <w:t>Compa</w:t>
      </w:r>
      <w:r>
        <w:rPr>
          <w:spacing w:val="4"/>
          <w:sz w:val="24"/>
          <w:szCs w:val="24"/>
        </w:rPr>
        <w:t>n</w:t>
      </w:r>
      <w:r>
        <w:rPr>
          <w:spacing w:val="-5"/>
          <w:sz w:val="24"/>
          <w:szCs w:val="24"/>
        </w:rPr>
        <w:t>y</w:t>
      </w:r>
      <w:r>
        <w:rPr>
          <w:sz w:val="24"/>
          <w:szCs w:val="24"/>
        </w:rPr>
        <w:t xml:space="preserve">, </w:t>
      </w:r>
      <w:proofErr w:type="gramStart"/>
      <w:r>
        <w:rPr>
          <w:sz w:val="24"/>
          <w:szCs w:val="24"/>
        </w:rPr>
        <w:t>A</w:t>
      </w:r>
      <w:proofErr w:type="gramEnd"/>
      <w:r>
        <w:rPr>
          <w:spacing w:val="2"/>
          <w:sz w:val="24"/>
          <w:szCs w:val="24"/>
        </w:rPr>
        <w:t xml:space="preserve"> </w:t>
      </w:r>
      <w:r>
        <w:rPr>
          <w:spacing w:val="-2"/>
          <w:sz w:val="24"/>
          <w:szCs w:val="24"/>
        </w:rPr>
        <w:t>B</w:t>
      </w:r>
      <w:r>
        <w:rPr>
          <w:spacing w:val="-1"/>
          <w:sz w:val="24"/>
          <w:szCs w:val="24"/>
        </w:rPr>
        <w:t>e</w:t>
      </w:r>
      <w:r>
        <w:rPr>
          <w:sz w:val="24"/>
          <w:szCs w:val="24"/>
        </w:rPr>
        <w:t>ll</w:t>
      </w:r>
      <w:r>
        <w:rPr>
          <w:spacing w:val="1"/>
          <w:sz w:val="24"/>
          <w:szCs w:val="24"/>
        </w:rPr>
        <w:t xml:space="preserve"> </w:t>
      </w:r>
      <w:r>
        <w:rPr>
          <w:sz w:val="24"/>
          <w:szCs w:val="24"/>
        </w:rPr>
        <w:t>&amp; How</w:t>
      </w:r>
      <w:r>
        <w:rPr>
          <w:spacing w:val="-1"/>
          <w:sz w:val="24"/>
          <w:szCs w:val="24"/>
        </w:rPr>
        <w:t>e</w:t>
      </w:r>
      <w:r>
        <w:rPr>
          <w:sz w:val="24"/>
          <w:szCs w:val="24"/>
        </w:rPr>
        <w:t>ll</w:t>
      </w:r>
      <w:r>
        <w:rPr>
          <w:spacing w:val="1"/>
          <w:sz w:val="24"/>
          <w:szCs w:val="24"/>
        </w:rPr>
        <w:t xml:space="preserve"> </w:t>
      </w:r>
      <w:r>
        <w:rPr>
          <w:sz w:val="24"/>
          <w:szCs w:val="24"/>
        </w:rPr>
        <w:t>Compa</w:t>
      </w:r>
      <w:r>
        <w:rPr>
          <w:spacing w:val="2"/>
          <w:sz w:val="24"/>
          <w:szCs w:val="24"/>
        </w:rPr>
        <w:t>n</w:t>
      </w:r>
      <w:r>
        <w:rPr>
          <w:sz w:val="24"/>
          <w:szCs w:val="24"/>
        </w:rPr>
        <w:t>y</w:t>
      </w:r>
    </w:p>
    <w:p w:rsidR="005A5131" w:rsidRDefault="005A5131" w:rsidP="00E914FD">
      <w:pPr>
        <w:spacing w:before="16" w:line="260" w:lineRule="exact"/>
        <w:ind w:right="580"/>
        <w:jc w:val="both"/>
        <w:rPr>
          <w:sz w:val="26"/>
          <w:szCs w:val="26"/>
        </w:rPr>
      </w:pPr>
    </w:p>
    <w:p w:rsidR="005A5131" w:rsidRDefault="001830B6" w:rsidP="00E914FD">
      <w:pPr>
        <w:ind w:left="993" w:right="580" w:hanging="688"/>
        <w:jc w:val="both"/>
        <w:rPr>
          <w:sz w:val="24"/>
          <w:szCs w:val="24"/>
        </w:rPr>
      </w:pPr>
      <w:r>
        <w:rPr>
          <w:sz w:val="24"/>
          <w:szCs w:val="24"/>
        </w:rPr>
        <w:t xml:space="preserve">Dewey, John. 1964. </w:t>
      </w:r>
      <w:r w:rsidR="00A856BF">
        <w:rPr>
          <w:i/>
          <w:sz w:val="24"/>
          <w:szCs w:val="24"/>
        </w:rPr>
        <w:t>D</w:t>
      </w:r>
      <w:r w:rsidR="00A856BF">
        <w:rPr>
          <w:i/>
          <w:spacing w:val="1"/>
          <w:sz w:val="24"/>
          <w:szCs w:val="24"/>
        </w:rPr>
        <w:t>e</w:t>
      </w:r>
      <w:r w:rsidR="00A856BF">
        <w:rPr>
          <w:i/>
          <w:sz w:val="24"/>
          <w:szCs w:val="24"/>
        </w:rPr>
        <w:t>mo</w:t>
      </w:r>
      <w:r w:rsidR="00A856BF">
        <w:rPr>
          <w:i/>
          <w:spacing w:val="-1"/>
          <w:sz w:val="24"/>
          <w:szCs w:val="24"/>
        </w:rPr>
        <w:t>c</w:t>
      </w:r>
      <w:r w:rsidR="00A856BF">
        <w:rPr>
          <w:i/>
          <w:spacing w:val="2"/>
          <w:sz w:val="24"/>
          <w:szCs w:val="24"/>
        </w:rPr>
        <w:t>r</w:t>
      </w:r>
      <w:r w:rsidR="00A856BF">
        <w:rPr>
          <w:i/>
          <w:sz w:val="24"/>
          <w:szCs w:val="24"/>
        </w:rPr>
        <w:t>a</w:t>
      </w:r>
      <w:r w:rsidR="00A856BF">
        <w:rPr>
          <w:i/>
          <w:spacing w:val="-1"/>
          <w:sz w:val="24"/>
          <w:szCs w:val="24"/>
        </w:rPr>
        <w:t>c</w:t>
      </w:r>
      <w:r w:rsidR="00A856BF">
        <w:rPr>
          <w:i/>
          <w:sz w:val="24"/>
          <w:szCs w:val="24"/>
        </w:rPr>
        <w:t>y</w:t>
      </w:r>
      <w:r w:rsidR="00A856BF">
        <w:rPr>
          <w:i/>
          <w:spacing w:val="32"/>
          <w:sz w:val="24"/>
          <w:szCs w:val="24"/>
        </w:rPr>
        <w:t xml:space="preserve"> </w:t>
      </w:r>
      <w:r w:rsidR="00A856BF">
        <w:rPr>
          <w:i/>
          <w:sz w:val="24"/>
          <w:szCs w:val="24"/>
        </w:rPr>
        <w:t>and</w:t>
      </w:r>
      <w:r w:rsidR="00A856BF">
        <w:rPr>
          <w:i/>
          <w:spacing w:val="36"/>
          <w:sz w:val="24"/>
          <w:szCs w:val="24"/>
        </w:rPr>
        <w:t xml:space="preserve"> </w:t>
      </w:r>
      <w:r w:rsidR="00A856BF">
        <w:rPr>
          <w:i/>
          <w:sz w:val="24"/>
          <w:szCs w:val="24"/>
        </w:rPr>
        <w:t>Edu</w:t>
      </w:r>
      <w:r w:rsidR="00A856BF">
        <w:rPr>
          <w:i/>
          <w:spacing w:val="-1"/>
          <w:sz w:val="24"/>
          <w:szCs w:val="24"/>
        </w:rPr>
        <w:t>c</w:t>
      </w:r>
      <w:r w:rsidR="00A856BF">
        <w:rPr>
          <w:i/>
          <w:sz w:val="24"/>
          <w:szCs w:val="24"/>
        </w:rPr>
        <w:t>at</w:t>
      </w:r>
      <w:r w:rsidR="00A856BF">
        <w:rPr>
          <w:i/>
          <w:spacing w:val="1"/>
          <w:sz w:val="24"/>
          <w:szCs w:val="24"/>
        </w:rPr>
        <w:t>i</w:t>
      </w:r>
      <w:r>
        <w:rPr>
          <w:i/>
          <w:sz w:val="24"/>
          <w:szCs w:val="24"/>
        </w:rPr>
        <w:t xml:space="preserve">on, </w:t>
      </w:r>
      <w:proofErr w:type="gramStart"/>
      <w:r>
        <w:rPr>
          <w:i/>
          <w:sz w:val="24"/>
          <w:szCs w:val="24"/>
        </w:rPr>
        <w:t>An</w:t>
      </w:r>
      <w:proofErr w:type="gramEnd"/>
      <w:r>
        <w:rPr>
          <w:i/>
          <w:sz w:val="24"/>
          <w:szCs w:val="24"/>
        </w:rPr>
        <w:t xml:space="preserve"> Introduction to The Philosophy of Education.</w:t>
      </w:r>
      <w:r w:rsidR="000F2D5B">
        <w:rPr>
          <w:sz w:val="24"/>
          <w:szCs w:val="24"/>
        </w:rPr>
        <w:t xml:space="preserve"> Twenty-Third.</w:t>
      </w:r>
      <w:r w:rsidR="00A856BF">
        <w:rPr>
          <w:i/>
          <w:spacing w:val="35"/>
          <w:sz w:val="24"/>
          <w:szCs w:val="24"/>
        </w:rPr>
        <w:t xml:space="preserve"> </w:t>
      </w:r>
      <w:r>
        <w:rPr>
          <w:spacing w:val="1"/>
          <w:sz w:val="24"/>
          <w:szCs w:val="24"/>
        </w:rPr>
        <w:t>New York</w:t>
      </w:r>
      <w:r w:rsidR="000F2D5B">
        <w:rPr>
          <w:spacing w:val="1"/>
          <w:sz w:val="24"/>
          <w:szCs w:val="24"/>
        </w:rPr>
        <w:t xml:space="preserve"> USA</w:t>
      </w:r>
      <w:r>
        <w:rPr>
          <w:spacing w:val="1"/>
          <w:sz w:val="24"/>
          <w:szCs w:val="24"/>
        </w:rPr>
        <w:t>: The Macmillan Company.</w:t>
      </w:r>
    </w:p>
    <w:p w:rsidR="005A5131" w:rsidRDefault="005A5131" w:rsidP="00E914FD">
      <w:pPr>
        <w:spacing w:before="16" w:line="260" w:lineRule="exact"/>
        <w:ind w:right="580"/>
        <w:jc w:val="both"/>
        <w:rPr>
          <w:sz w:val="26"/>
          <w:szCs w:val="26"/>
        </w:rPr>
      </w:pPr>
    </w:p>
    <w:p w:rsidR="005A5131" w:rsidRDefault="00A856BF" w:rsidP="00E914FD">
      <w:pPr>
        <w:ind w:left="1013" w:right="580" w:hanging="708"/>
        <w:jc w:val="both"/>
        <w:rPr>
          <w:sz w:val="24"/>
          <w:szCs w:val="24"/>
        </w:rPr>
      </w:pPr>
      <w:r>
        <w:rPr>
          <w:sz w:val="24"/>
          <w:szCs w:val="24"/>
        </w:rPr>
        <w:t>H</w:t>
      </w:r>
      <w:r>
        <w:rPr>
          <w:spacing w:val="-1"/>
          <w:sz w:val="24"/>
          <w:szCs w:val="24"/>
        </w:rPr>
        <w:t>ea</w:t>
      </w:r>
      <w:r>
        <w:rPr>
          <w:spacing w:val="1"/>
          <w:sz w:val="24"/>
          <w:szCs w:val="24"/>
        </w:rPr>
        <w:t>f</w:t>
      </w:r>
      <w:r>
        <w:rPr>
          <w:sz w:val="24"/>
          <w:szCs w:val="24"/>
        </w:rPr>
        <w:t>fo</w:t>
      </w:r>
      <w:r>
        <w:rPr>
          <w:spacing w:val="-1"/>
          <w:sz w:val="24"/>
          <w:szCs w:val="24"/>
        </w:rPr>
        <w:t>r</w:t>
      </w:r>
      <w:r>
        <w:rPr>
          <w:sz w:val="24"/>
          <w:szCs w:val="24"/>
        </w:rPr>
        <w:t>d, M.</w:t>
      </w:r>
      <w:r>
        <w:rPr>
          <w:spacing w:val="1"/>
          <w:sz w:val="24"/>
          <w:szCs w:val="24"/>
        </w:rPr>
        <w:t>R</w:t>
      </w:r>
      <w:r>
        <w:rPr>
          <w:sz w:val="24"/>
          <w:szCs w:val="24"/>
        </w:rPr>
        <w:t>. 1967.</w:t>
      </w:r>
      <w:r>
        <w:rPr>
          <w:spacing w:val="1"/>
          <w:sz w:val="24"/>
          <w:szCs w:val="24"/>
        </w:rPr>
        <w:t xml:space="preserve"> </w:t>
      </w:r>
      <w:r>
        <w:rPr>
          <w:i/>
          <w:sz w:val="24"/>
          <w:szCs w:val="24"/>
        </w:rPr>
        <w:t>P</w:t>
      </w:r>
      <w:r>
        <w:rPr>
          <w:i/>
          <w:spacing w:val="1"/>
          <w:sz w:val="24"/>
          <w:szCs w:val="24"/>
        </w:rPr>
        <w:t>e</w:t>
      </w:r>
      <w:r>
        <w:rPr>
          <w:i/>
          <w:sz w:val="24"/>
          <w:szCs w:val="24"/>
        </w:rPr>
        <w:t>sta</w:t>
      </w:r>
      <w:r>
        <w:rPr>
          <w:i/>
          <w:spacing w:val="1"/>
          <w:sz w:val="24"/>
          <w:szCs w:val="24"/>
        </w:rPr>
        <w:t>l</w:t>
      </w:r>
      <w:r>
        <w:rPr>
          <w:i/>
          <w:sz w:val="24"/>
          <w:szCs w:val="24"/>
        </w:rPr>
        <w:t>ozz</w:t>
      </w:r>
      <w:r>
        <w:rPr>
          <w:i/>
          <w:spacing w:val="1"/>
          <w:sz w:val="24"/>
          <w:szCs w:val="24"/>
        </w:rPr>
        <w:t>i</w:t>
      </w:r>
      <w:r>
        <w:rPr>
          <w:i/>
          <w:sz w:val="24"/>
          <w:szCs w:val="24"/>
        </w:rPr>
        <w:t xml:space="preserve">; </w:t>
      </w:r>
      <w:r>
        <w:rPr>
          <w:i/>
          <w:spacing w:val="-1"/>
          <w:sz w:val="24"/>
          <w:szCs w:val="24"/>
        </w:rPr>
        <w:t>H</w:t>
      </w:r>
      <w:r>
        <w:rPr>
          <w:i/>
          <w:sz w:val="24"/>
          <w:szCs w:val="24"/>
        </w:rPr>
        <w:t xml:space="preserve">is </w:t>
      </w:r>
      <w:r>
        <w:rPr>
          <w:i/>
          <w:spacing w:val="1"/>
          <w:sz w:val="24"/>
          <w:szCs w:val="24"/>
        </w:rPr>
        <w:t>T</w:t>
      </w:r>
      <w:r>
        <w:rPr>
          <w:i/>
          <w:sz w:val="24"/>
          <w:szCs w:val="24"/>
        </w:rPr>
        <w:t>hought a</w:t>
      </w:r>
      <w:r>
        <w:rPr>
          <w:i/>
          <w:spacing w:val="-2"/>
          <w:sz w:val="24"/>
          <w:szCs w:val="24"/>
        </w:rPr>
        <w:t>n</w:t>
      </w:r>
      <w:r>
        <w:rPr>
          <w:i/>
          <w:sz w:val="24"/>
          <w:szCs w:val="24"/>
        </w:rPr>
        <w:t>d Its R</w:t>
      </w:r>
      <w:r>
        <w:rPr>
          <w:i/>
          <w:spacing w:val="-1"/>
          <w:sz w:val="24"/>
          <w:szCs w:val="24"/>
        </w:rPr>
        <w:t>e</w:t>
      </w:r>
      <w:r>
        <w:rPr>
          <w:i/>
          <w:sz w:val="24"/>
          <w:szCs w:val="24"/>
        </w:rPr>
        <w:t>le</w:t>
      </w:r>
      <w:r>
        <w:rPr>
          <w:i/>
          <w:spacing w:val="-1"/>
          <w:sz w:val="24"/>
          <w:szCs w:val="24"/>
        </w:rPr>
        <w:t>v</w:t>
      </w:r>
      <w:r>
        <w:rPr>
          <w:i/>
          <w:sz w:val="24"/>
          <w:szCs w:val="24"/>
        </w:rPr>
        <w:t>an</w:t>
      </w:r>
      <w:r>
        <w:rPr>
          <w:i/>
          <w:spacing w:val="1"/>
          <w:sz w:val="24"/>
          <w:szCs w:val="24"/>
        </w:rPr>
        <w:t>c</w:t>
      </w:r>
      <w:r>
        <w:rPr>
          <w:i/>
          <w:sz w:val="24"/>
          <w:szCs w:val="24"/>
        </w:rPr>
        <w:t>e</w:t>
      </w:r>
      <w:r>
        <w:rPr>
          <w:i/>
          <w:spacing w:val="-1"/>
          <w:sz w:val="24"/>
          <w:szCs w:val="24"/>
        </w:rPr>
        <w:t xml:space="preserve"> </w:t>
      </w:r>
      <w:r>
        <w:rPr>
          <w:i/>
          <w:spacing w:val="1"/>
          <w:sz w:val="24"/>
          <w:szCs w:val="24"/>
        </w:rPr>
        <w:t>T</w:t>
      </w:r>
      <w:r>
        <w:rPr>
          <w:i/>
          <w:sz w:val="24"/>
          <w:szCs w:val="24"/>
        </w:rPr>
        <w:t>oda</w:t>
      </w:r>
      <w:r>
        <w:rPr>
          <w:i/>
          <w:spacing w:val="-1"/>
          <w:sz w:val="24"/>
          <w:szCs w:val="24"/>
        </w:rPr>
        <w:t>y</w:t>
      </w:r>
      <w:r>
        <w:rPr>
          <w:i/>
          <w:sz w:val="24"/>
          <w:szCs w:val="24"/>
        </w:rPr>
        <w:t>.</w:t>
      </w:r>
      <w:r>
        <w:rPr>
          <w:i/>
          <w:spacing w:val="4"/>
          <w:sz w:val="24"/>
          <w:szCs w:val="24"/>
        </w:rPr>
        <w:t xml:space="preserve"> </w:t>
      </w:r>
      <w:r>
        <w:rPr>
          <w:sz w:val="24"/>
          <w:szCs w:val="24"/>
        </w:rPr>
        <w:t>London: M</w:t>
      </w:r>
      <w:r>
        <w:rPr>
          <w:spacing w:val="-1"/>
          <w:sz w:val="24"/>
          <w:szCs w:val="24"/>
        </w:rPr>
        <w:t>e</w:t>
      </w:r>
      <w:r>
        <w:rPr>
          <w:sz w:val="24"/>
          <w:szCs w:val="24"/>
        </w:rPr>
        <w:t>thuen &amp;</w:t>
      </w:r>
      <w:r>
        <w:rPr>
          <w:spacing w:val="-2"/>
          <w:sz w:val="24"/>
          <w:szCs w:val="24"/>
        </w:rPr>
        <w:t xml:space="preserve"> </w:t>
      </w:r>
      <w:r>
        <w:rPr>
          <w:sz w:val="24"/>
          <w:szCs w:val="24"/>
        </w:rPr>
        <w:t>CO</w:t>
      </w:r>
      <w:r>
        <w:rPr>
          <w:spacing w:val="2"/>
          <w:sz w:val="24"/>
          <w:szCs w:val="24"/>
        </w:rPr>
        <w:t xml:space="preserve"> </w:t>
      </w:r>
      <w:r>
        <w:rPr>
          <w:spacing w:val="-3"/>
          <w:sz w:val="24"/>
          <w:szCs w:val="24"/>
        </w:rPr>
        <w:t>L</w:t>
      </w:r>
      <w:r>
        <w:rPr>
          <w:spacing w:val="2"/>
          <w:sz w:val="24"/>
          <w:szCs w:val="24"/>
        </w:rPr>
        <w:t>T</w:t>
      </w:r>
      <w:r>
        <w:rPr>
          <w:sz w:val="24"/>
          <w:szCs w:val="24"/>
        </w:rPr>
        <w:t>D</w:t>
      </w:r>
    </w:p>
    <w:p w:rsidR="005A5131" w:rsidRPr="00CE27F6" w:rsidRDefault="005A5131" w:rsidP="00E914FD">
      <w:pPr>
        <w:spacing w:before="16" w:line="260" w:lineRule="exact"/>
        <w:ind w:right="580"/>
        <w:jc w:val="both"/>
        <w:rPr>
          <w:sz w:val="26"/>
          <w:szCs w:val="26"/>
        </w:rPr>
      </w:pPr>
    </w:p>
    <w:p w:rsidR="005A5131" w:rsidRPr="00CE27F6" w:rsidRDefault="00A856BF" w:rsidP="00E914FD">
      <w:pPr>
        <w:ind w:left="993" w:right="580" w:hanging="688"/>
        <w:jc w:val="both"/>
        <w:rPr>
          <w:sz w:val="24"/>
          <w:szCs w:val="24"/>
        </w:rPr>
      </w:pPr>
      <w:r w:rsidRPr="00CE27F6">
        <w:rPr>
          <w:spacing w:val="-3"/>
          <w:sz w:val="24"/>
          <w:szCs w:val="24"/>
        </w:rPr>
        <w:t>L</w:t>
      </w:r>
      <w:r w:rsidRPr="00CE27F6">
        <w:rPr>
          <w:spacing w:val="-1"/>
          <w:sz w:val="24"/>
          <w:szCs w:val="24"/>
        </w:rPr>
        <w:t>a</w:t>
      </w:r>
      <w:r w:rsidRPr="00CE27F6">
        <w:rPr>
          <w:sz w:val="24"/>
          <w:szCs w:val="24"/>
        </w:rPr>
        <w:t>mon</w:t>
      </w:r>
      <w:r w:rsidRPr="00CE27F6">
        <w:rPr>
          <w:spacing w:val="1"/>
          <w:sz w:val="24"/>
          <w:szCs w:val="24"/>
        </w:rPr>
        <w:t>t</w:t>
      </w:r>
      <w:r w:rsidRPr="00CE27F6">
        <w:rPr>
          <w:sz w:val="24"/>
          <w:szCs w:val="24"/>
        </w:rPr>
        <w:t>, Corliss. 1997.</w:t>
      </w:r>
      <w:r w:rsidRPr="00CE27F6">
        <w:rPr>
          <w:spacing w:val="1"/>
          <w:sz w:val="24"/>
          <w:szCs w:val="24"/>
        </w:rPr>
        <w:t xml:space="preserve"> </w:t>
      </w:r>
      <w:r w:rsidRPr="00CE27F6">
        <w:rPr>
          <w:i/>
          <w:spacing w:val="1"/>
          <w:sz w:val="24"/>
          <w:szCs w:val="24"/>
        </w:rPr>
        <w:t>T</w:t>
      </w:r>
      <w:r w:rsidRPr="00CE27F6">
        <w:rPr>
          <w:i/>
          <w:sz w:val="24"/>
          <w:szCs w:val="24"/>
        </w:rPr>
        <w:t>he</w:t>
      </w:r>
      <w:r w:rsidRPr="00CE27F6">
        <w:rPr>
          <w:i/>
          <w:spacing w:val="-1"/>
          <w:sz w:val="24"/>
          <w:szCs w:val="24"/>
        </w:rPr>
        <w:t xml:space="preserve"> </w:t>
      </w:r>
      <w:r w:rsidRPr="00CE27F6">
        <w:rPr>
          <w:i/>
          <w:sz w:val="24"/>
          <w:szCs w:val="24"/>
        </w:rPr>
        <w:t>Philosophy</w:t>
      </w:r>
      <w:r w:rsidRPr="00CE27F6">
        <w:rPr>
          <w:i/>
          <w:spacing w:val="-1"/>
          <w:sz w:val="24"/>
          <w:szCs w:val="24"/>
        </w:rPr>
        <w:t xml:space="preserve"> </w:t>
      </w:r>
      <w:r w:rsidRPr="00CE27F6">
        <w:rPr>
          <w:i/>
          <w:sz w:val="24"/>
          <w:szCs w:val="24"/>
        </w:rPr>
        <w:t>of Humanis; Eighth Edi</w:t>
      </w:r>
      <w:r w:rsidRPr="00CE27F6">
        <w:rPr>
          <w:i/>
          <w:spacing w:val="1"/>
          <w:sz w:val="24"/>
          <w:szCs w:val="24"/>
        </w:rPr>
        <w:t>t</w:t>
      </w:r>
      <w:r w:rsidRPr="00CE27F6">
        <w:rPr>
          <w:i/>
          <w:sz w:val="24"/>
          <w:szCs w:val="24"/>
        </w:rPr>
        <w:t>ion, R</w:t>
      </w:r>
      <w:r w:rsidRPr="00CE27F6">
        <w:rPr>
          <w:i/>
          <w:spacing w:val="-1"/>
          <w:sz w:val="24"/>
          <w:szCs w:val="24"/>
        </w:rPr>
        <w:t>ev</w:t>
      </w:r>
      <w:r w:rsidRPr="00CE27F6">
        <w:rPr>
          <w:i/>
          <w:sz w:val="24"/>
          <w:szCs w:val="24"/>
        </w:rPr>
        <w:t>ise</w:t>
      </w:r>
      <w:r w:rsidRPr="00CE27F6">
        <w:rPr>
          <w:i/>
          <w:spacing w:val="1"/>
          <w:sz w:val="24"/>
          <w:szCs w:val="24"/>
        </w:rPr>
        <w:t>d</w:t>
      </w:r>
      <w:r w:rsidRPr="00CE27F6">
        <w:rPr>
          <w:sz w:val="24"/>
          <w:szCs w:val="24"/>
        </w:rPr>
        <w:t>.  Amh</w:t>
      </w:r>
      <w:r w:rsidRPr="00CE27F6">
        <w:rPr>
          <w:spacing w:val="-1"/>
          <w:sz w:val="24"/>
          <w:szCs w:val="24"/>
        </w:rPr>
        <w:t>e</w:t>
      </w:r>
      <w:r w:rsidRPr="00CE27F6">
        <w:rPr>
          <w:sz w:val="24"/>
          <w:szCs w:val="24"/>
        </w:rPr>
        <w:t>rst</w:t>
      </w:r>
      <w:r w:rsidR="00E914FD">
        <w:rPr>
          <w:sz w:val="24"/>
          <w:szCs w:val="24"/>
        </w:rPr>
        <w:t xml:space="preserve"> </w:t>
      </w:r>
      <w:r w:rsidRPr="00CE27F6">
        <w:rPr>
          <w:sz w:val="24"/>
          <w:szCs w:val="24"/>
        </w:rPr>
        <w:t>N</w:t>
      </w:r>
      <w:r w:rsidRPr="00CE27F6">
        <w:rPr>
          <w:spacing w:val="-1"/>
          <w:sz w:val="24"/>
          <w:szCs w:val="24"/>
        </w:rPr>
        <w:t>e</w:t>
      </w:r>
      <w:r w:rsidRPr="00CE27F6">
        <w:rPr>
          <w:spacing w:val="4"/>
          <w:sz w:val="24"/>
          <w:szCs w:val="24"/>
        </w:rPr>
        <w:t>w</w:t>
      </w:r>
      <w:r w:rsidRPr="00CE27F6">
        <w:rPr>
          <w:spacing w:val="-5"/>
          <w:sz w:val="24"/>
          <w:szCs w:val="24"/>
        </w:rPr>
        <w:t>y</w:t>
      </w:r>
      <w:r w:rsidRPr="00CE27F6">
        <w:rPr>
          <w:sz w:val="24"/>
          <w:szCs w:val="24"/>
        </w:rPr>
        <w:t xml:space="preserve">ork. </w:t>
      </w:r>
      <w:r w:rsidRPr="00CE27F6">
        <w:rPr>
          <w:spacing w:val="-1"/>
          <w:sz w:val="24"/>
          <w:szCs w:val="24"/>
        </w:rPr>
        <w:t>H</w:t>
      </w:r>
      <w:r w:rsidRPr="00CE27F6">
        <w:rPr>
          <w:sz w:val="24"/>
          <w:szCs w:val="24"/>
        </w:rPr>
        <w:t>u</w:t>
      </w:r>
      <w:r w:rsidRPr="00CE27F6">
        <w:rPr>
          <w:spacing w:val="3"/>
          <w:sz w:val="24"/>
          <w:szCs w:val="24"/>
        </w:rPr>
        <w:t>m</w:t>
      </w:r>
      <w:r w:rsidRPr="00CE27F6">
        <w:rPr>
          <w:spacing w:val="-1"/>
          <w:sz w:val="24"/>
          <w:szCs w:val="24"/>
        </w:rPr>
        <w:t>a</w:t>
      </w:r>
      <w:r w:rsidRPr="00CE27F6">
        <w:rPr>
          <w:sz w:val="24"/>
          <w:szCs w:val="24"/>
        </w:rPr>
        <w:t>nism</w:t>
      </w:r>
      <w:r w:rsidRPr="00CE27F6">
        <w:rPr>
          <w:spacing w:val="1"/>
          <w:sz w:val="24"/>
          <w:szCs w:val="24"/>
        </w:rPr>
        <w:t xml:space="preserve"> P</w:t>
      </w:r>
      <w:r w:rsidRPr="00CE27F6">
        <w:rPr>
          <w:sz w:val="24"/>
          <w:szCs w:val="24"/>
        </w:rPr>
        <w:t>r</w:t>
      </w:r>
      <w:r w:rsidRPr="00CE27F6">
        <w:rPr>
          <w:spacing w:val="-2"/>
          <w:sz w:val="24"/>
          <w:szCs w:val="24"/>
        </w:rPr>
        <w:t>e</w:t>
      </w:r>
      <w:r w:rsidRPr="00CE27F6">
        <w:rPr>
          <w:sz w:val="24"/>
          <w:szCs w:val="24"/>
        </w:rPr>
        <w:t>ss</w:t>
      </w:r>
    </w:p>
    <w:p w:rsidR="005A5131" w:rsidRPr="00CE27F6" w:rsidRDefault="005A5131" w:rsidP="00E914FD">
      <w:pPr>
        <w:spacing w:before="16" w:line="260" w:lineRule="exact"/>
        <w:ind w:right="580"/>
        <w:jc w:val="both"/>
        <w:rPr>
          <w:sz w:val="26"/>
          <w:szCs w:val="26"/>
        </w:rPr>
      </w:pPr>
    </w:p>
    <w:p w:rsidR="005A5131" w:rsidRPr="00CE27F6" w:rsidRDefault="00A856BF" w:rsidP="00E914FD">
      <w:pPr>
        <w:ind w:left="993" w:right="580" w:hanging="688"/>
        <w:jc w:val="both"/>
        <w:rPr>
          <w:sz w:val="24"/>
          <w:szCs w:val="24"/>
        </w:rPr>
      </w:pPr>
      <w:r w:rsidRPr="00CE27F6">
        <w:rPr>
          <w:sz w:val="24"/>
          <w:szCs w:val="24"/>
        </w:rPr>
        <w:t>M</w:t>
      </w:r>
      <w:r w:rsidRPr="00CE27F6">
        <w:rPr>
          <w:spacing w:val="-1"/>
          <w:sz w:val="24"/>
          <w:szCs w:val="24"/>
        </w:rPr>
        <w:t>a</w:t>
      </w:r>
      <w:r w:rsidRPr="00CE27F6">
        <w:rPr>
          <w:sz w:val="24"/>
          <w:szCs w:val="24"/>
        </w:rPr>
        <w:t>ns,</w:t>
      </w:r>
      <w:r w:rsidRPr="00CE27F6">
        <w:rPr>
          <w:spacing w:val="36"/>
          <w:sz w:val="24"/>
          <w:szCs w:val="24"/>
        </w:rPr>
        <w:t xml:space="preserve"> </w:t>
      </w:r>
      <w:r w:rsidR="000223A6">
        <w:rPr>
          <w:sz w:val="24"/>
          <w:szCs w:val="24"/>
        </w:rPr>
        <w:t>Me</w:t>
      </w:r>
      <w:r w:rsidRPr="00CE27F6">
        <w:rPr>
          <w:sz w:val="24"/>
          <w:szCs w:val="24"/>
        </w:rPr>
        <w:t>nett</w:t>
      </w:r>
      <w:r w:rsidRPr="00CE27F6">
        <w:rPr>
          <w:spacing w:val="-1"/>
          <w:sz w:val="24"/>
          <w:szCs w:val="24"/>
        </w:rPr>
        <w:t>e</w:t>
      </w:r>
      <w:r w:rsidRPr="00CE27F6">
        <w:rPr>
          <w:sz w:val="24"/>
          <w:szCs w:val="24"/>
        </w:rPr>
        <w:t>.</w:t>
      </w:r>
      <w:r w:rsidRPr="00CE27F6">
        <w:rPr>
          <w:spacing w:val="36"/>
          <w:sz w:val="24"/>
          <w:szCs w:val="24"/>
        </w:rPr>
        <w:t xml:space="preserve"> </w:t>
      </w:r>
      <w:r w:rsidRPr="00CE27F6">
        <w:rPr>
          <w:sz w:val="24"/>
          <w:szCs w:val="24"/>
        </w:rPr>
        <w:t>2009.</w:t>
      </w:r>
      <w:r w:rsidRPr="00CE27F6">
        <w:rPr>
          <w:spacing w:val="37"/>
          <w:sz w:val="24"/>
          <w:szCs w:val="24"/>
        </w:rPr>
        <w:t xml:space="preserve"> </w:t>
      </w:r>
      <w:r w:rsidRPr="00CE27F6">
        <w:rPr>
          <w:i/>
          <w:spacing w:val="1"/>
          <w:sz w:val="24"/>
          <w:szCs w:val="24"/>
        </w:rPr>
        <w:t>L</w:t>
      </w:r>
      <w:r w:rsidRPr="00CE27F6">
        <w:rPr>
          <w:i/>
          <w:spacing w:val="-2"/>
          <w:sz w:val="24"/>
          <w:szCs w:val="24"/>
        </w:rPr>
        <w:t>i</w:t>
      </w:r>
      <w:r w:rsidRPr="00CE27F6">
        <w:rPr>
          <w:i/>
          <w:spacing w:val="-1"/>
          <w:sz w:val="24"/>
          <w:szCs w:val="24"/>
        </w:rPr>
        <w:t>v</w:t>
      </w:r>
      <w:r w:rsidRPr="00CE27F6">
        <w:rPr>
          <w:i/>
          <w:sz w:val="24"/>
          <w:szCs w:val="24"/>
        </w:rPr>
        <w:t>ing</w:t>
      </w:r>
      <w:r w:rsidRPr="00CE27F6">
        <w:rPr>
          <w:i/>
          <w:spacing w:val="36"/>
          <w:sz w:val="24"/>
          <w:szCs w:val="24"/>
        </w:rPr>
        <w:t xml:space="preserve"> </w:t>
      </w:r>
      <w:r w:rsidRPr="00CE27F6">
        <w:rPr>
          <w:i/>
          <w:sz w:val="24"/>
          <w:szCs w:val="24"/>
        </w:rPr>
        <w:t>in</w:t>
      </w:r>
      <w:r w:rsidRPr="00CE27F6">
        <w:rPr>
          <w:i/>
          <w:spacing w:val="36"/>
          <w:sz w:val="24"/>
          <w:szCs w:val="24"/>
        </w:rPr>
        <w:t xml:space="preserve"> </w:t>
      </w:r>
      <w:r w:rsidRPr="00CE27F6">
        <w:rPr>
          <w:i/>
          <w:spacing w:val="-6"/>
          <w:sz w:val="24"/>
          <w:szCs w:val="24"/>
        </w:rPr>
        <w:t>W</w:t>
      </w:r>
      <w:r w:rsidRPr="00CE27F6">
        <w:rPr>
          <w:i/>
          <w:sz w:val="24"/>
          <w:szCs w:val="24"/>
        </w:rPr>
        <w:t>orld</w:t>
      </w:r>
      <w:r w:rsidRPr="00CE27F6">
        <w:rPr>
          <w:i/>
          <w:spacing w:val="36"/>
          <w:sz w:val="24"/>
          <w:szCs w:val="24"/>
        </w:rPr>
        <w:t xml:space="preserve"> </w:t>
      </w:r>
      <w:r w:rsidRPr="00CE27F6">
        <w:rPr>
          <w:i/>
          <w:sz w:val="24"/>
          <w:szCs w:val="24"/>
        </w:rPr>
        <w:t>of</w:t>
      </w:r>
      <w:r w:rsidRPr="00CE27F6">
        <w:rPr>
          <w:i/>
          <w:spacing w:val="36"/>
          <w:sz w:val="24"/>
          <w:szCs w:val="24"/>
        </w:rPr>
        <w:t xml:space="preserve"> </w:t>
      </w:r>
      <w:r w:rsidRPr="00CE27F6">
        <w:rPr>
          <w:i/>
          <w:spacing w:val="-1"/>
          <w:sz w:val="24"/>
          <w:szCs w:val="24"/>
        </w:rPr>
        <w:t>M</w:t>
      </w:r>
      <w:r w:rsidRPr="00CE27F6">
        <w:rPr>
          <w:i/>
          <w:sz w:val="24"/>
          <w:szCs w:val="24"/>
        </w:rPr>
        <w:t>usic;</w:t>
      </w:r>
      <w:r w:rsidRPr="00CE27F6">
        <w:rPr>
          <w:i/>
          <w:spacing w:val="37"/>
          <w:sz w:val="24"/>
          <w:szCs w:val="24"/>
        </w:rPr>
        <w:t xml:space="preserve"> </w:t>
      </w:r>
      <w:proofErr w:type="gramStart"/>
      <w:r w:rsidRPr="00CE27F6">
        <w:rPr>
          <w:i/>
          <w:sz w:val="24"/>
          <w:szCs w:val="24"/>
        </w:rPr>
        <w:t>A</w:t>
      </w:r>
      <w:proofErr w:type="gramEnd"/>
      <w:r w:rsidRPr="00CE27F6">
        <w:rPr>
          <w:i/>
          <w:spacing w:val="36"/>
          <w:sz w:val="24"/>
          <w:szCs w:val="24"/>
        </w:rPr>
        <w:t xml:space="preserve"> </w:t>
      </w:r>
      <w:r w:rsidRPr="00CE27F6">
        <w:rPr>
          <w:i/>
          <w:sz w:val="24"/>
          <w:szCs w:val="24"/>
        </w:rPr>
        <w:t>Vi</w:t>
      </w:r>
      <w:r w:rsidRPr="00CE27F6">
        <w:rPr>
          <w:i/>
          <w:spacing w:val="-1"/>
          <w:sz w:val="24"/>
          <w:szCs w:val="24"/>
        </w:rPr>
        <w:t>e</w:t>
      </w:r>
      <w:r w:rsidRPr="00CE27F6">
        <w:rPr>
          <w:i/>
          <w:sz w:val="24"/>
          <w:szCs w:val="24"/>
        </w:rPr>
        <w:t>w</w:t>
      </w:r>
      <w:r w:rsidRPr="00CE27F6">
        <w:rPr>
          <w:i/>
          <w:spacing w:val="36"/>
          <w:sz w:val="24"/>
          <w:szCs w:val="24"/>
        </w:rPr>
        <w:t xml:space="preserve"> </w:t>
      </w:r>
      <w:r w:rsidRPr="00CE27F6">
        <w:rPr>
          <w:i/>
          <w:sz w:val="24"/>
          <w:szCs w:val="24"/>
        </w:rPr>
        <w:t>of</w:t>
      </w:r>
      <w:r w:rsidRPr="00CE27F6">
        <w:rPr>
          <w:i/>
          <w:spacing w:val="34"/>
          <w:sz w:val="24"/>
          <w:szCs w:val="24"/>
        </w:rPr>
        <w:t xml:space="preserve"> </w:t>
      </w:r>
      <w:r w:rsidRPr="00CE27F6">
        <w:rPr>
          <w:i/>
          <w:sz w:val="24"/>
          <w:szCs w:val="24"/>
        </w:rPr>
        <w:t>Edu</w:t>
      </w:r>
      <w:r w:rsidRPr="00CE27F6">
        <w:rPr>
          <w:i/>
          <w:spacing w:val="-1"/>
          <w:sz w:val="24"/>
          <w:szCs w:val="24"/>
        </w:rPr>
        <w:t>c</w:t>
      </w:r>
      <w:r w:rsidRPr="00CE27F6">
        <w:rPr>
          <w:i/>
          <w:sz w:val="24"/>
          <w:szCs w:val="24"/>
        </w:rPr>
        <w:t>at</w:t>
      </w:r>
      <w:r w:rsidRPr="00CE27F6">
        <w:rPr>
          <w:i/>
          <w:spacing w:val="1"/>
          <w:sz w:val="24"/>
          <w:szCs w:val="24"/>
        </w:rPr>
        <w:t>i</w:t>
      </w:r>
      <w:r w:rsidRPr="00CE27F6">
        <w:rPr>
          <w:i/>
          <w:sz w:val="24"/>
          <w:szCs w:val="24"/>
        </w:rPr>
        <w:t>on</w:t>
      </w:r>
      <w:r w:rsidRPr="00CE27F6">
        <w:rPr>
          <w:i/>
          <w:spacing w:val="36"/>
          <w:sz w:val="24"/>
          <w:szCs w:val="24"/>
        </w:rPr>
        <w:t xml:space="preserve"> </w:t>
      </w:r>
      <w:r w:rsidRPr="00CE27F6">
        <w:rPr>
          <w:i/>
          <w:spacing w:val="-2"/>
          <w:sz w:val="24"/>
          <w:szCs w:val="24"/>
        </w:rPr>
        <w:t>a</w:t>
      </w:r>
      <w:r w:rsidRPr="00CE27F6">
        <w:rPr>
          <w:i/>
          <w:sz w:val="24"/>
          <w:szCs w:val="24"/>
        </w:rPr>
        <w:t>nd</w:t>
      </w:r>
      <w:r w:rsidRPr="00CE27F6">
        <w:rPr>
          <w:i/>
          <w:spacing w:val="36"/>
          <w:sz w:val="24"/>
          <w:szCs w:val="24"/>
        </w:rPr>
        <w:t xml:space="preserve"> </w:t>
      </w:r>
      <w:r w:rsidRPr="00CE27F6">
        <w:rPr>
          <w:i/>
          <w:sz w:val="24"/>
          <w:szCs w:val="24"/>
        </w:rPr>
        <w:t>Valu</w:t>
      </w:r>
      <w:r w:rsidRPr="00CE27F6">
        <w:rPr>
          <w:i/>
          <w:spacing w:val="4"/>
          <w:sz w:val="24"/>
          <w:szCs w:val="24"/>
        </w:rPr>
        <w:t>e</w:t>
      </w:r>
      <w:r w:rsidRPr="00CE27F6">
        <w:rPr>
          <w:sz w:val="24"/>
          <w:szCs w:val="24"/>
        </w:rPr>
        <w:t>.</w:t>
      </w:r>
      <w:r w:rsidRPr="00CE27F6">
        <w:rPr>
          <w:spacing w:val="36"/>
          <w:sz w:val="24"/>
          <w:szCs w:val="24"/>
        </w:rPr>
        <w:t xml:space="preserve"> </w:t>
      </w:r>
      <w:r w:rsidRPr="00CE27F6">
        <w:rPr>
          <w:i/>
          <w:sz w:val="24"/>
          <w:szCs w:val="24"/>
        </w:rPr>
        <w:t>In</w:t>
      </w:r>
      <w:r w:rsidR="00E914FD">
        <w:rPr>
          <w:sz w:val="24"/>
          <w:szCs w:val="24"/>
        </w:rPr>
        <w:t xml:space="preserve"> </w:t>
      </w:r>
      <w:r w:rsidRPr="00CE27F6">
        <w:rPr>
          <w:i/>
          <w:spacing w:val="1"/>
          <w:sz w:val="24"/>
          <w:szCs w:val="24"/>
        </w:rPr>
        <w:t>L</w:t>
      </w:r>
      <w:r w:rsidRPr="00CE27F6">
        <w:rPr>
          <w:i/>
          <w:sz w:val="24"/>
          <w:szCs w:val="24"/>
        </w:rPr>
        <w:t>ans</w:t>
      </w:r>
      <w:r w:rsidRPr="00CE27F6">
        <w:rPr>
          <w:i/>
          <w:spacing w:val="-1"/>
          <w:sz w:val="24"/>
          <w:szCs w:val="24"/>
        </w:rPr>
        <w:t>c</w:t>
      </w:r>
      <w:r w:rsidRPr="00CE27F6">
        <w:rPr>
          <w:i/>
          <w:sz w:val="24"/>
          <w:szCs w:val="24"/>
        </w:rPr>
        <w:t>ape</w:t>
      </w:r>
      <w:r w:rsidRPr="00CE27F6">
        <w:rPr>
          <w:i/>
          <w:spacing w:val="-1"/>
          <w:sz w:val="24"/>
          <w:szCs w:val="24"/>
        </w:rPr>
        <w:t xml:space="preserve"> </w:t>
      </w:r>
      <w:r w:rsidRPr="00CE27F6">
        <w:rPr>
          <w:i/>
          <w:sz w:val="24"/>
          <w:szCs w:val="24"/>
        </w:rPr>
        <w:t xml:space="preserve">the </w:t>
      </w:r>
      <w:r w:rsidRPr="00CE27F6">
        <w:rPr>
          <w:i/>
          <w:spacing w:val="-1"/>
          <w:sz w:val="24"/>
          <w:szCs w:val="24"/>
        </w:rPr>
        <w:t>A</w:t>
      </w:r>
      <w:r w:rsidRPr="00CE27F6">
        <w:rPr>
          <w:i/>
          <w:sz w:val="24"/>
          <w:szCs w:val="24"/>
        </w:rPr>
        <w:t>rt, Aesth</w:t>
      </w:r>
      <w:r w:rsidRPr="00CE27F6">
        <w:rPr>
          <w:i/>
          <w:spacing w:val="1"/>
          <w:sz w:val="24"/>
          <w:szCs w:val="24"/>
        </w:rPr>
        <w:t>e</w:t>
      </w:r>
      <w:r w:rsidRPr="00CE27F6">
        <w:rPr>
          <w:i/>
          <w:sz w:val="24"/>
          <w:szCs w:val="24"/>
        </w:rPr>
        <w:t>t</w:t>
      </w:r>
      <w:r w:rsidRPr="00CE27F6">
        <w:rPr>
          <w:i/>
          <w:spacing w:val="1"/>
          <w:sz w:val="24"/>
          <w:szCs w:val="24"/>
        </w:rPr>
        <w:t>i</w:t>
      </w:r>
      <w:r w:rsidRPr="00CE27F6">
        <w:rPr>
          <w:i/>
          <w:spacing w:val="-1"/>
          <w:sz w:val="24"/>
          <w:szCs w:val="24"/>
        </w:rPr>
        <w:t>c</w:t>
      </w:r>
      <w:r w:rsidRPr="00CE27F6">
        <w:rPr>
          <w:i/>
          <w:sz w:val="24"/>
          <w:szCs w:val="24"/>
        </w:rPr>
        <w:t>, and Edu</w:t>
      </w:r>
      <w:r w:rsidRPr="00CE27F6">
        <w:rPr>
          <w:i/>
          <w:spacing w:val="-1"/>
          <w:sz w:val="24"/>
          <w:szCs w:val="24"/>
        </w:rPr>
        <w:t>c</w:t>
      </w:r>
      <w:r w:rsidRPr="00CE27F6">
        <w:rPr>
          <w:i/>
          <w:sz w:val="24"/>
          <w:szCs w:val="24"/>
        </w:rPr>
        <w:t>at</w:t>
      </w:r>
      <w:r w:rsidRPr="00CE27F6">
        <w:rPr>
          <w:i/>
          <w:spacing w:val="1"/>
          <w:sz w:val="24"/>
          <w:szCs w:val="24"/>
        </w:rPr>
        <w:t>i</w:t>
      </w:r>
      <w:r w:rsidRPr="00CE27F6">
        <w:rPr>
          <w:i/>
          <w:sz w:val="24"/>
          <w:szCs w:val="24"/>
        </w:rPr>
        <w:t>on. Volume</w:t>
      </w:r>
      <w:r w:rsidRPr="00CE27F6">
        <w:rPr>
          <w:i/>
          <w:spacing w:val="-1"/>
          <w:sz w:val="24"/>
          <w:szCs w:val="24"/>
        </w:rPr>
        <w:t xml:space="preserve"> </w:t>
      </w:r>
      <w:r w:rsidRPr="00CE27F6">
        <w:rPr>
          <w:i/>
          <w:spacing w:val="2"/>
          <w:sz w:val="24"/>
          <w:szCs w:val="24"/>
        </w:rPr>
        <w:t>8</w:t>
      </w:r>
      <w:r w:rsidRPr="00CE27F6">
        <w:rPr>
          <w:sz w:val="24"/>
          <w:szCs w:val="24"/>
        </w:rPr>
        <w:t>. N</w:t>
      </w:r>
      <w:r w:rsidRPr="00CE27F6">
        <w:rPr>
          <w:spacing w:val="-1"/>
          <w:sz w:val="24"/>
          <w:szCs w:val="24"/>
        </w:rPr>
        <w:t>e</w:t>
      </w:r>
      <w:r w:rsidRPr="00CE27F6">
        <w:rPr>
          <w:sz w:val="24"/>
          <w:szCs w:val="24"/>
        </w:rPr>
        <w:t>w</w:t>
      </w:r>
      <w:r w:rsidRPr="00CE27F6">
        <w:rPr>
          <w:spacing w:val="2"/>
          <w:sz w:val="24"/>
          <w:szCs w:val="24"/>
        </w:rPr>
        <w:t xml:space="preserve"> </w:t>
      </w:r>
      <w:r w:rsidRPr="00CE27F6">
        <w:rPr>
          <w:sz w:val="24"/>
          <w:szCs w:val="24"/>
        </w:rPr>
        <w:t>Yo</w:t>
      </w:r>
      <w:r w:rsidRPr="00CE27F6">
        <w:rPr>
          <w:spacing w:val="-1"/>
          <w:sz w:val="24"/>
          <w:szCs w:val="24"/>
        </w:rPr>
        <w:t>r</w:t>
      </w:r>
      <w:r w:rsidRPr="00CE27F6">
        <w:rPr>
          <w:sz w:val="24"/>
          <w:szCs w:val="24"/>
        </w:rPr>
        <w:t xml:space="preserve">k: </w:t>
      </w:r>
      <w:r w:rsidRPr="00CE27F6">
        <w:rPr>
          <w:spacing w:val="1"/>
          <w:sz w:val="24"/>
          <w:szCs w:val="24"/>
        </w:rPr>
        <w:t>S</w:t>
      </w:r>
      <w:r w:rsidRPr="00CE27F6">
        <w:rPr>
          <w:sz w:val="24"/>
          <w:szCs w:val="24"/>
        </w:rPr>
        <w:t>pring</w:t>
      </w:r>
      <w:r w:rsidRPr="00CE27F6">
        <w:rPr>
          <w:spacing w:val="-1"/>
          <w:sz w:val="24"/>
          <w:szCs w:val="24"/>
        </w:rPr>
        <w:t>e</w:t>
      </w:r>
      <w:r w:rsidRPr="00CE27F6">
        <w:rPr>
          <w:sz w:val="24"/>
          <w:szCs w:val="24"/>
        </w:rPr>
        <w:t>r</w:t>
      </w:r>
    </w:p>
    <w:p w:rsidR="005A5131" w:rsidRPr="00CE27F6" w:rsidRDefault="005A5131" w:rsidP="00E914FD">
      <w:pPr>
        <w:spacing w:before="16" w:line="260" w:lineRule="exact"/>
        <w:ind w:right="580"/>
        <w:jc w:val="both"/>
        <w:rPr>
          <w:sz w:val="26"/>
          <w:szCs w:val="26"/>
        </w:rPr>
      </w:pPr>
    </w:p>
    <w:p w:rsidR="005A5131" w:rsidRPr="00CE27F6" w:rsidRDefault="00A856BF" w:rsidP="00E914FD">
      <w:pPr>
        <w:ind w:left="993" w:right="580" w:hanging="688"/>
        <w:jc w:val="both"/>
        <w:rPr>
          <w:sz w:val="24"/>
          <w:szCs w:val="24"/>
        </w:rPr>
      </w:pPr>
      <w:r w:rsidRPr="00CE27F6">
        <w:rPr>
          <w:sz w:val="24"/>
          <w:szCs w:val="24"/>
        </w:rPr>
        <w:t>Noo</w:t>
      </w:r>
      <w:r w:rsidRPr="00CE27F6">
        <w:rPr>
          <w:spacing w:val="3"/>
          <w:sz w:val="24"/>
          <w:szCs w:val="24"/>
        </w:rPr>
        <w:t>r</w:t>
      </w:r>
      <w:r w:rsidRPr="00CE27F6">
        <w:rPr>
          <w:spacing w:val="-5"/>
          <w:sz w:val="24"/>
          <w:szCs w:val="24"/>
        </w:rPr>
        <w:t>y</w:t>
      </w:r>
      <w:r w:rsidRPr="00CE27F6">
        <w:rPr>
          <w:spacing w:val="-1"/>
          <w:sz w:val="24"/>
          <w:szCs w:val="24"/>
        </w:rPr>
        <w:t>a</w:t>
      </w:r>
      <w:r w:rsidRPr="00CE27F6">
        <w:rPr>
          <w:sz w:val="24"/>
          <w:szCs w:val="24"/>
        </w:rPr>
        <w:t>n</w:t>
      </w:r>
      <w:r w:rsidRPr="00CE27F6">
        <w:rPr>
          <w:spacing w:val="10"/>
          <w:sz w:val="24"/>
          <w:szCs w:val="24"/>
        </w:rPr>
        <w:t xml:space="preserve"> </w:t>
      </w:r>
      <w:r w:rsidRPr="00CE27F6">
        <w:rPr>
          <w:sz w:val="24"/>
          <w:szCs w:val="24"/>
        </w:rPr>
        <w:t>B</w:t>
      </w:r>
      <w:r w:rsidRPr="00CE27F6">
        <w:rPr>
          <w:spacing w:val="-1"/>
          <w:sz w:val="24"/>
          <w:szCs w:val="24"/>
        </w:rPr>
        <w:t>a</w:t>
      </w:r>
      <w:r w:rsidRPr="00CE27F6">
        <w:rPr>
          <w:sz w:val="24"/>
          <w:szCs w:val="24"/>
        </w:rPr>
        <w:t>h</w:t>
      </w:r>
      <w:r w:rsidRPr="00CE27F6">
        <w:rPr>
          <w:spacing w:val="-1"/>
          <w:sz w:val="24"/>
          <w:szCs w:val="24"/>
        </w:rPr>
        <w:t>a</w:t>
      </w:r>
      <w:r w:rsidRPr="00CE27F6">
        <w:rPr>
          <w:sz w:val="24"/>
          <w:szCs w:val="24"/>
        </w:rPr>
        <w:t>ri.</w:t>
      </w:r>
      <w:r w:rsidRPr="00CE27F6">
        <w:rPr>
          <w:spacing w:val="9"/>
          <w:sz w:val="24"/>
          <w:szCs w:val="24"/>
        </w:rPr>
        <w:t xml:space="preserve"> </w:t>
      </w:r>
      <w:r w:rsidRPr="00CE27F6">
        <w:rPr>
          <w:sz w:val="24"/>
          <w:szCs w:val="24"/>
        </w:rPr>
        <w:t>2008.</w:t>
      </w:r>
      <w:r w:rsidRPr="00CE27F6">
        <w:rPr>
          <w:spacing w:val="11"/>
          <w:sz w:val="24"/>
          <w:szCs w:val="24"/>
        </w:rPr>
        <w:t xml:space="preserve"> </w:t>
      </w:r>
      <w:r w:rsidRPr="00CE27F6">
        <w:rPr>
          <w:i/>
          <w:sz w:val="24"/>
          <w:szCs w:val="24"/>
        </w:rPr>
        <w:t>Kri</w:t>
      </w:r>
      <w:r w:rsidRPr="00CE27F6">
        <w:rPr>
          <w:i/>
          <w:spacing w:val="1"/>
          <w:sz w:val="24"/>
          <w:szCs w:val="24"/>
        </w:rPr>
        <w:t>t</w:t>
      </w:r>
      <w:r w:rsidRPr="00CE27F6">
        <w:rPr>
          <w:i/>
          <w:sz w:val="24"/>
          <w:szCs w:val="24"/>
        </w:rPr>
        <w:t>ik</w:t>
      </w:r>
      <w:r w:rsidRPr="00CE27F6">
        <w:rPr>
          <w:i/>
          <w:spacing w:val="9"/>
          <w:sz w:val="24"/>
          <w:szCs w:val="24"/>
        </w:rPr>
        <w:t xml:space="preserve"> </w:t>
      </w:r>
      <w:r w:rsidRPr="00CE27F6">
        <w:rPr>
          <w:i/>
          <w:sz w:val="24"/>
          <w:szCs w:val="24"/>
        </w:rPr>
        <w:t>S</w:t>
      </w:r>
      <w:r w:rsidRPr="00CE27F6">
        <w:rPr>
          <w:i/>
          <w:spacing w:val="-1"/>
          <w:sz w:val="24"/>
          <w:szCs w:val="24"/>
        </w:rPr>
        <w:t>e</w:t>
      </w:r>
      <w:r w:rsidRPr="00CE27F6">
        <w:rPr>
          <w:i/>
          <w:sz w:val="24"/>
          <w:szCs w:val="24"/>
        </w:rPr>
        <w:t>ni;</w:t>
      </w:r>
      <w:r w:rsidRPr="00CE27F6">
        <w:rPr>
          <w:i/>
          <w:spacing w:val="9"/>
          <w:sz w:val="24"/>
          <w:szCs w:val="24"/>
        </w:rPr>
        <w:t xml:space="preserve"> </w:t>
      </w:r>
      <w:r w:rsidRPr="00CE27F6">
        <w:rPr>
          <w:i/>
          <w:spacing w:val="-6"/>
          <w:sz w:val="24"/>
          <w:szCs w:val="24"/>
        </w:rPr>
        <w:t>W</w:t>
      </w:r>
      <w:r w:rsidRPr="00CE27F6">
        <w:rPr>
          <w:i/>
          <w:spacing w:val="2"/>
          <w:sz w:val="24"/>
          <w:szCs w:val="24"/>
        </w:rPr>
        <w:t>a</w:t>
      </w:r>
      <w:r w:rsidRPr="00CE27F6">
        <w:rPr>
          <w:i/>
          <w:spacing w:val="-1"/>
          <w:sz w:val="24"/>
          <w:szCs w:val="24"/>
        </w:rPr>
        <w:t>c</w:t>
      </w:r>
      <w:r w:rsidRPr="00CE27F6">
        <w:rPr>
          <w:i/>
          <w:sz w:val="24"/>
          <w:szCs w:val="24"/>
        </w:rPr>
        <w:t>ana</w:t>
      </w:r>
      <w:r w:rsidRPr="00CE27F6">
        <w:rPr>
          <w:i/>
          <w:spacing w:val="9"/>
          <w:sz w:val="24"/>
          <w:szCs w:val="24"/>
        </w:rPr>
        <w:t xml:space="preserve"> </w:t>
      </w:r>
      <w:r w:rsidRPr="00CE27F6">
        <w:rPr>
          <w:i/>
          <w:sz w:val="24"/>
          <w:szCs w:val="24"/>
        </w:rPr>
        <w:t>Apr</w:t>
      </w:r>
      <w:r w:rsidRPr="00CE27F6">
        <w:rPr>
          <w:i/>
          <w:spacing w:val="-1"/>
          <w:sz w:val="24"/>
          <w:szCs w:val="24"/>
        </w:rPr>
        <w:t>e</w:t>
      </w:r>
      <w:r w:rsidRPr="00CE27F6">
        <w:rPr>
          <w:i/>
          <w:spacing w:val="2"/>
          <w:sz w:val="24"/>
          <w:szCs w:val="24"/>
        </w:rPr>
        <w:t>s</w:t>
      </w:r>
      <w:r w:rsidRPr="00CE27F6">
        <w:rPr>
          <w:i/>
          <w:sz w:val="24"/>
          <w:szCs w:val="24"/>
        </w:rPr>
        <w:t>iasi</w:t>
      </w:r>
      <w:r w:rsidRPr="00CE27F6">
        <w:rPr>
          <w:i/>
          <w:spacing w:val="10"/>
          <w:sz w:val="24"/>
          <w:szCs w:val="24"/>
        </w:rPr>
        <w:t xml:space="preserve"> </w:t>
      </w:r>
      <w:r w:rsidRPr="00CE27F6">
        <w:rPr>
          <w:i/>
          <w:sz w:val="24"/>
          <w:szCs w:val="24"/>
        </w:rPr>
        <w:t>dan</w:t>
      </w:r>
      <w:r w:rsidRPr="00CE27F6">
        <w:rPr>
          <w:i/>
          <w:spacing w:val="7"/>
          <w:sz w:val="24"/>
          <w:szCs w:val="24"/>
        </w:rPr>
        <w:t xml:space="preserve"> </w:t>
      </w:r>
      <w:r w:rsidRPr="00CE27F6">
        <w:rPr>
          <w:i/>
          <w:sz w:val="24"/>
          <w:szCs w:val="24"/>
        </w:rPr>
        <w:t>Kr</w:t>
      </w:r>
      <w:r w:rsidRPr="00CE27F6">
        <w:rPr>
          <w:i/>
          <w:spacing w:val="-1"/>
          <w:sz w:val="24"/>
          <w:szCs w:val="24"/>
        </w:rPr>
        <w:t>e</w:t>
      </w:r>
      <w:r w:rsidRPr="00CE27F6">
        <w:rPr>
          <w:i/>
          <w:sz w:val="24"/>
          <w:szCs w:val="24"/>
        </w:rPr>
        <w:t>as</w:t>
      </w:r>
      <w:r w:rsidRPr="00CE27F6">
        <w:rPr>
          <w:i/>
          <w:spacing w:val="4"/>
          <w:sz w:val="24"/>
          <w:szCs w:val="24"/>
        </w:rPr>
        <w:t>i</w:t>
      </w:r>
      <w:r w:rsidRPr="00CE27F6">
        <w:rPr>
          <w:sz w:val="24"/>
          <w:szCs w:val="24"/>
        </w:rPr>
        <w:t>.</w:t>
      </w:r>
      <w:r w:rsidRPr="00CE27F6">
        <w:rPr>
          <w:spacing w:val="9"/>
          <w:sz w:val="24"/>
          <w:szCs w:val="24"/>
        </w:rPr>
        <w:t xml:space="preserve"> </w:t>
      </w:r>
      <w:r w:rsidRPr="00CE27F6">
        <w:rPr>
          <w:sz w:val="24"/>
          <w:szCs w:val="24"/>
        </w:rPr>
        <w:t>Yog</w:t>
      </w:r>
      <w:r w:rsidRPr="00CE27F6">
        <w:rPr>
          <w:spacing w:val="-5"/>
          <w:sz w:val="24"/>
          <w:szCs w:val="24"/>
        </w:rPr>
        <w:t>y</w:t>
      </w:r>
      <w:r w:rsidRPr="00CE27F6">
        <w:rPr>
          <w:spacing w:val="-1"/>
          <w:sz w:val="24"/>
          <w:szCs w:val="24"/>
        </w:rPr>
        <w:t>a</w:t>
      </w:r>
      <w:r w:rsidRPr="00CE27F6">
        <w:rPr>
          <w:spacing w:val="2"/>
          <w:sz w:val="24"/>
          <w:szCs w:val="24"/>
        </w:rPr>
        <w:t>k</w:t>
      </w:r>
      <w:r w:rsidRPr="00CE27F6">
        <w:rPr>
          <w:spacing w:val="-1"/>
          <w:sz w:val="24"/>
          <w:szCs w:val="24"/>
        </w:rPr>
        <w:t>a</w:t>
      </w:r>
      <w:r w:rsidRPr="00CE27F6">
        <w:rPr>
          <w:sz w:val="24"/>
          <w:szCs w:val="24"/>
        </w:rPr>
        <w:t>rt</w:t>
      </w:r>
      <w:r w:rsidRPr="00CE27F6">
        <w:rPr>
          <w:spacing w:val="-1"/>
          <w:sz w:val="24"/>
          <w:szCs w:val="24"/>
        </w:rPr>
        <w:t>a</w:t>
      </w:r>
      <w:r w:rsidRPr="00CE27F6">
        <w:rPr>
          <w:sz w:val="24"/>
          <w:szCs w:val="24"/>
        </w:rPr>
        <w:t>:</w:t>
      </w:r>
      <w:r w:rsidRPr="00CE27F6">
        <w:rPr>
          <w:spacing w:val="10"/>
          <w:sz w:val="24"/>
          <w:szCs w:val="24"/>
        </w:rPr>
        <w:t xml:space="preserve"> </w:t>
      </w:r>
      <w:r w:rsidRPr="00CE27F6">
        <w:rPr>
          <w:spacing w:val="1"/>
          <w:sz w:val="24"/>
          <w:szCs w:val="24"/>
        </w:rPr>
        <w:t>P</w:t>
      </w:r>
      <w:r w:rsidRPr="00CE27F6">
        <w:rPr>
          <w:sz w:val="24"/>
          <w:szCs w:val="24"/>
        </w:rPr>
        <w:t>ustaka</w:t>
      </w:r>
    </w:p>
    <w:p w:rsidR="005A5131" w:rsidRPr="00CE27F6" w:rsidRDefault="00A856BF" w:rsidP="00E914FD">
      <w:pPr>
        <w:ind w:left="1013" w:right="580"/>
        <w:jc w:val="both"/>
        <w:rPr>
          <w:sz w:val="24"/>
          <w:szCs w:val="24"/>
        </w:rPr>
      </w:pPr>
      <w:r w:rsidRPr="00CE27F6">
        <w:rPr>
          <w:spacing w:val="1"/>
          <w:sz w:val="24"/>
          <w:szCs w:val="24"/>
        </w:rPr>
        <w:t>P</w:t>
      </w:r>
      <w:r w:rsidRPr="00CE27F6">
        <w:rPr>
          <w:spacing w:val="-1"/>
          <w:sz w:val="24"/>
          <w:szCs w:val="24"/>
        </w:rPr>
        <w:t>e</w:t>
      </w:r>
      <w:r w:rsidRPr="00CE27F6">
        <w:rPr>
          <w:sz w:val="24"/>
          <w:szCs w:val="24"/>
        </w:rPr>
        <w:t>laj</w:t>
      </w:r>
      <w:r w:rsidRPr="00CE27F6">
        <w:rPr>
          <w:spacing w:val="-1"/>
          <w:sz w:val="24"/>
          <w:szCs w:val="24"/>
        </w:rPr>
        <w:t>a</w:t>
      </w:r>
      <w:r w:rsidRPr="00CE27F6">
        <w:rPr>
          <w:sz w:val="24"/>
          <w:szCs w:val="24"/>
        </w:rPr>
        <w:t>r</w:t>
      </w:r>
    </w:p>
    <w:p w:rsidR="005A5131" w:rsidRDefault="005A5131" w:rsidP="00E914FD">
      <w:pPr>
        <w:spacing w:before="17" w:line="260" w:lineRule="exact"/>
        <w:ind w:right="580"/>
        <w:jc w:val="both"/>
        <w:rPr>
          <w:sz w:val="26"/>
          <w:szCs w:val="26"/>
        </w:rPr>
      </w:pPr>
    </w:p>
    <w:p w:rsidR="005A5131" w:rsidRDefault="00A856BF" w:rsidP="00E914FD">
      <w:pPr>
        <w:ind w:left="1013" w:right="580" w:hanging="708"/>
        <w:jc w:val="both"/>
        <w:rPr>
          <w:sz w:val="24"/>
          <w:szCs w:val="24"/>
        </w:rPr>
      </w:pPr>
      <w:r>
        <w:rPr>
          <w:sz w:val="24"/>
          <w:szCs w:val="24"/>
        </w:rPr>
        <w:t>Rien</w:t>
      </w:r>
      <w:r w:rsidR="000223A6">
        <w:rPr>
          <w:sz w:val="24"/>
          <w:szCs w:val="24"/>
        </w:rPr>
        <w:t>,</w:t>
      </w:r>
      <w:r>
        <w:rPr>
          <w:sz w:val="24"/>
          <w:szCs w:val="24"/>
        </w:rPr>
        <w:t xml:space="preserve"> </w:t>
      </w:r>
      <w:r>
        <w:rPr>
          <w:spacing w:val="3"/>
          <w:sz w:val="24"/>
          <w:szCs w:val="24"/>
        </w:rPr>
        <w:t>S</w:t>
      </w:r>
      <w:r>
        <w:rPr>
          <w:spacing w:val="-5"/>
          <w:sz w:val="24"/>
          <w:szCs w:val="24"/>
        </w:rPr>
        <w:t>y</w:t>
      </w:r>
      <w:r>
        <w:rPr>
          <w:spacing w:val="-1"/>
          <w:sz w:val="24"/>
          <w:szCs w:val="24"/>
        </w:rPr>
        <w:t>a</w:t>
      </w:r>
      <w:r>
        <w:rPr>
          <w:spacing w:val="1"/>
          <w:sz w:val="24"/>
          <w:szCs w:val="24"/>
        </w:rPr>
        <w:t>f</w:t>
      </w:r>
      <w:r>
        <w:rPr>
          <w:sz w:val="24"/>
          <w:szCs w:val="24"/>
        </w:rPr>
        <w:t>rin</w:t>
      </w:r>
      <w:r>
        <w:rPr>
          <w:spacing w:val="-1"/>
          <w:sz w:val="24"/>
          <w:szCs w:val="24"/>
        </w:rPr>
        <w:t>a</w:t>
      </w:r>
      <w:r>
        <w:rPr>
          <w:sz w:val="24"/>
          <w:szCs w:val="24"/>
        </w:rPr>
        <w:t>. 19</w:t>
      </w:r>
      <w:r>
        <w:rPr>
          <w:spacing w:val="1"/>
          <w:sz w:val="24"/>
          <w:szCs w:val="24"/>
        </w:rPr>
        <w:t>99</w:t>
      </w:r>
      <w:r>
        <w:rPr>
          <w:sz w:val="24"/>
          <w:szCs w:val="24"/>
        </w:rPr>
        <w:t xml:space="preserve">. </w:t>
      </w:r>
      <w:r>
        <w:rPr>
          <w:i/>
          <w:sz w:val="24"/>
          <w:szCs w:val="24"/>
        </w:rPr>
        <w:t>P</w:t>
      </w:r>
      <w:r>
        <w:rPr>
          <w:i/>
          <w:spacing w:val="-1"/>
          <w:sz w:val="24"/>
          <w:szCs w:val="24"/>
        </w:rPr>
        <w:t>e</w:t>
      </w:r>
      <w:r>
        <w:rPr>
          <w:i/>
          <w:spacing w:val="2"/>
          <w:sz w:val="24"/>
          <w:szCs w:val="24"/>
        </w:rPr>
        <w:t>n</w:t>
      </w:r>
      <w:r>
        <w:rPr>
          <w:i/>
          <w:sz w:val="24"/>
          <w:szCs w:val="24"/>
        </w:rPr>
        <w:t>did</w:t>
      </w:r>
      <w:r>
        <w:rPr>
          <w:i/>
          <w:spacing w:val="1"/>
          <w:sz w:val="24"/>
          <w:szCs w:val="24"/>
        </w:rPr>
        <w:t>i</w:t>
      </w:r>
      <w:r>
        <w:rPr>
          <w:i/>
          <w:spacing w:val="-1"/>
          <w:sz w:val="24"/>
          <w:szCs w:val="24"/>
        </w:rPr>
        <w:t>k</w:t>
      </w:r>
      <w:r>
        <w:rPr>
          <w:i/>
          <w:sz w:val="24"/>
          <w:szCs w:val="24"/>
        </w:rPr>
        <w:t>an K</w:t>
      </w:r>
      <w:r>
        <w:rPr>
          <w:i/>
          <w:spacing w:val="-1"/>
          <w:sz w:val="24"/>
          <w:szCs w:val="24"/>
        </w:rPr>
        <w:t>e</w:t>
      </w:r>
      <w:r>
        <w:rPr>
          <w:i/>
          <w:sz w:val="24"/>
          <w:szCs w:val="24"/>
        </w:rPr>
        <w:t>s</w:t>
      </w:r>
      <w:r>
        <w:rPr>
          <w:i/>
          <w:spacing w:val="-1"/>
          <w:sz w:val="24"/>
          <w:szCs w:val="24"/>
        </w:rPr>
        <w:t>e</w:t>
      </w:r>
      <w:r>
        <w:rPr>
          <w:i/>
          <w:sz w:val="24"/>
          <w:szCs w:val="24"/>
        </w:rPr>
        <w:t>nian (</w:t>
      </w:r>
      <w:r>
        <w:rPr>
          <w:i/>
          <w:spacing w:val="-1"/>
          <w:sz w:val="24"/>
          <w:szCs w:val="24"/>
        </w:rPr>
        <w:t>M</w:t>
      </w:r>
      <w:r>
        <w:rPr>
          <w:i/>
          <w:sz w:val="24"/>
          <w:szCs w:val="24"/>
        </w:rPr>
        <w:t>usi</w:t>
      </w:r>
      <w:r>
        <w:rPr>
          <w:i/>
          <w:spacing w:val="2"/>
          <w:sz w:val="24"/>
          <w:szCs w:val="24"/>
        </w:rPr>
        <w:t>k</w:t>
      </w:r>
      <w:r>
        <w:rPr>
          <w:i/>
          <w:spacing w:val="-2"/>
          <w:sz w:val="24"/>
          <w:szCs w:val="24"/>
        </w:rPr>
        <w:t>)</w:t>
      </w:r>
      <w:r>
        <w:rPr>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w:t>
      </w:r>
      <w:r>
        <w:rPr>
          <w:spacing w:val="1"/>
          <w:sz w:val="24"/>
          <w:szCs w:val="24"/>
        </w:rPr>
        <w:t xml:space="preserve"> </w:t>
      </w:r>
      <w:r>
        <w:rPr>
          <w:spacing w:val="2"/>
          <w:sz w:val="24"/>
          <w:szCs w:val="24"/>
        </w:rPr>
        <w:t>D</w:t>
      </w:r>
      <w:r>
        <w:rPr>
          <w:spacing w:val="-1"/>
          <w:sz w:val="24"/>
          <w:szCs w:val="24"/>
        </w:rPr>
        <w:t>e</w:t>
      </w:r>
      <w:r>
        <w:rPr>
          <w:sz w:val="24"/>
          <w:szCs w:val="24"/>
        </w:rPr>
        <w:t>p</w:t>
      </w:r>
      <w:r>
        <w:rPr>
          <w:spacing w:val="1"/>
          <w:sz w:val="24"/>
          <w:szCs w:val="24"/>
        </w:rPr>
        <w:t>a</w:t>
      </w:r>
      <w:r>
        <w:rPr>
          <w:sz w:val="24"/>
          <w:szCs w:val="24"/>
        </w:rPr>
        <w:t>rt</w:t>
      </w:r>
      <w:r>
        <w:rPr>
          <w:spacing w:val="-1"/>
          <w:sz w:val="24"/>
          <w:szCs w:val="24"/>
        </w:rPr>
        <w:t>e</w:t>
      </w:r>
      <w:r>
        <w:rPr>
          <w:sz w:val="24"/>
          <w:szCs w:val="24"/>
        </w:rPr>
        <w:t xml:space="preserve">men </w:t>
      </w:r>
      <w:r>
        <w:rPr>
          <w:spacing w:val="3"/>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n K</w:t>
      </w:r>
      <w:r>
        <w:rPr>
          <w:spacing w:val="-1"/>
          <w:sz w:val="24"/>
          <w:szCs w:val="24"/>
        </w:rPr>
        <w:t>e</w:t>
      </w:r>
      <w:r>
        <w:rPr>
          <w:sz w:val="24"/>
          <w:szCs w:val="24"/>
        </w:rPr>
        <w:t>bud</w:t>
      </w:r>
      <w:r>
        <w:rPr>
          <w:spacing w:val="4"/>
          <w:sz w:val="24"/>
          <w:szCs w:val="24"/>
        </w:rPr>
        <w:t>a</w:t>
      </w:r>
      <w:r>
        <w:rPr>
          <w:spacing w:val="-5"/>
          <w:sz w:val="24"/>
          <w:szCs w:val="24"/>
        </w:rPr>
        <w:t>y</w:t>
      </w:r>
      <w:r>
        <w:rPr>
          <w:spacing w:val="1"/>
          <w:sz w:val="24"/>
          <w:szCs w:val="24"/>
        </w:rPr>
        <w:t>a</w:t>
      </w:r>
      <w:r>
        <w:rPr>
          <w:spacing w:val="-1"/>
          <w:sz w:val="24"/>
          <w:szCs w:val="24"/>
        </w:rPr>
        <w:t>a</w:t>
      </w:r>
      <w:r>
        <w:rPr>
          <w:sz w:val="24"/>
          <w:szCs w:val="24"/>
        </w:rPr>
        <w:t>n D</w:t>
      </w:r>
      <w:r>
        <w:rPr>
          <w:spacing w:val="2"/>
          <w:sz w:val="24"/>
          <w:szCs w:val="24"/>
        </w:rPr>
        <w:t>i</w:t>
      </w:r>
      <w:r>
        <w:rPr>
          <w:sz w:val="24"/>
          <w:szCs w:val="24"/>
        </w:rPr>
        <w:t>r</w:t>
      </w:r>
      <w:r>
        <w:rPr>
          <w:spacing w:val="-2"/>
          <w:sz w:val="24"/>
          <w:szCs w:val="24"/>
        </w:rPr>
        <w:t>e</w:t>
      </w:r>
      <w:r>
        <w:rPr>
          <w:sz w:val="24"/>
          <w:szCs w:val="24"/>
        </w:rPr>
        <w:t>kt</w:t>
      </w:r>
      <w:r>
        <w:rPr>
          <w:spacing w:val="3"/>
          <w:sz w:val="24"/>
          <w:szCs w:val="24"/>
        </w:rPr>
        <w:t>o</w:t>
      </w:r>
      <w:r>
        <w:rPr>
          <w:sz w:val="24"/>
          <w:szCs w:val="24"/>
        </w:rPr>
        <w:t>r</w:t>
      </w:r>
      <w:r>
        <w:rPr>
          <w:spacing w:val="-2"/>
          <w:sz w:val="24"/>
          <w:szCs w:val="24"/>
        </w:rPr>
        <w:t>a</w:t>
      </w:r>
      <w:r>
        <w:rPr>
          <w:sz w:val="24"/>
          <w:szCs w:val="24"/>
        </w:rPr>
        <w:t xml:space="preserve">t </w:t>
      </w:r>
      <w:r>
        <w:rPr>
          <w:spacing w:val="3"/>
          <w:sz w:val="24"/>
          <w:szCs w:val="24"/>
        </w:rPr>
        <w:t>J</w:t>
      </w:r>
      <w:r>
        <w:rPr>
          <w:spacing w:val="-1"/>
          <w:sz w:val="24"/>
          <w:szCs w:val="24"/>
        </w:rPr>
        <w:t>e</w:t>
      </w:r>
      <w:r>
        <w:rPr>
          <w:sz w:val="24"/>
          <w:szCs w:val="24"/>
        </w:rPr>
        <w:t>nd</w:t>
      </w:r>
      <w:r>
        <w:rPr>
          <w:spacing w:val="-1"/>
          <w:sz w:val="24"/>
          <w:szCs w:val="24"/>
        </w:rPr>
        <w:t>e</w:t>
      </w:r>
      <w:r>
        <w:rPr>
          <w:sz w:val="24"/>
          <w:szCs w:val="24"/>
        </w:rPr>
        <w:t>r</w:t>
      </w:r>
      <w:r>
        <w:rPr>
          <w:spacing w:val="-2"/>
          <w:sz w:val="24"/>
          <w:szCs w:val="24"/>
        </w:rPr>
        <w:t>a</w:t>
      </w:r>
      <w:r>
        <w:rPr>
          <w:sz w:val="24"/>
          <w:szCs w:val="24"/>
        </w:rPr>
        <w:t>l</w:t>
      </w:r>
      <w:r>
        <w:rPr>
          <w:spacing w:val="2"/>
          <w:sz w:val="24"/>
          <w:szCs w:val="24"/>
        </w:rPr>
        <w:t xml:space="preserve">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z w:val="24"/>
          <w:szCs w:val="24"/>
        </w:rPr>
        <w:t>Ting</w:t>
      </w:r>
      <w:r>
        <w:rPr>
          <w:spacing w:val="-2"/>
          <w:sz w:val="24"/>
          <w:szCs w:val="24"/>
        </w:rPr>
        <w:t>g</w:t>
      </w:r>
      <w:r>
        <w:rPr>
          <w:sz w:val="24"/>
          <w:szCs w:val="24"/>
        </w:rPr>
        <w:t xml:space="preserve">i </w:t>
      </w:r>
      <w:r>
        <w:rPr>
          <w:spacing w:val="1"/>
          <w:sz w:val="24"/>
          <w:szCs w:val="24"/>
        </w:rPr>
        <w:t>P</w:t>
      </w:r>
      <w:r>
        <w:rPr>
          <w:sz w:val="24"/>
          <w:szCs w:val="24"/>
        </w:rPr>
        <w:t>r</w:t>
      </w:r>
      <w:r>
        <w:rPr>
          <w:spacing w:val="4"/>
          <w:sz w:val="24"/>
          <w:szCs w:val="24"/>
        </w:rPr>
        <w:t>o</w:t>
      </w:r>
      <w:r>
        <w:rPr>
          <w:spacing w:val="-5"/>
          <w:sz w:val="24"/>
          <w:szCs w:val="24"/>
        </w:rPr>
        <w:t>y</w:t>
      </w:r>
      <w:r>
        <w:rPr>
          <w:spacing w:val="-1"/>
          <w:sz w:val="24"/>
          <w:szCs w:val="24"/>
        </w:rPr>
        <w:t>e</w:t>
      </w:r>
      <w:r>
        <w:rPr>
          <w:sz w:val="24"/>
          <w:szCs w:val="24"/>
        </w:rPr>
        <w:t xml:space="preserve">k </w:t>
      </w:r>
      <w:r>
        <w:rPr>
          <w:spacing w:val="1"/>
          <w:sz w:val="24"/>
          <w:szCs w:val="24"/>
        </w:rPr>
        <w:t>P</w:t>
      </w:r>
      <w:r>
        <w:rPr>
          <w:spacing w:val="-1"/>
          <w:sz w:val="24"/>
          <w:szCs w:val="24"/>
        </w:rPr>
        <w:t>e</w:t>
      </w:r>
      <w:r>
        <w:rPr>
          <w:sz w:val="24"/>
          <w:szCs w:val="24"/>
        </w:rPr>
        <w:t>mb</w:t>
      </w:r>
      <w:r>
        <w:rPr>
          <w:spacing w:val="1"/>
          <w:sz w:val="24"/>
          <w:szCs w:val="24"/>
        </w:rPr>
        <w:t>i</w:t>
      </w:r>
      <w:r>
        <w:rPr>
          <w:sz w:val="24"/>
          <w:szCs w:val="24"/>
        </w:rPr>
        <w:t>n</w:t>
      </w:r>
      <w:r>
        <w:rPr>
          <w:spacing w:val="-1"/>
          <w:sz w:val="24"/>
          <w:szCs w:val="24"/>
        </w:rPr>
        <w:t>a</w:t>
      </w:r>
      <w:r>
        <w:rPr>
          <w:spacing w:val="1"/>
          <w:sz w:val="24"/>
          <w:szCs w:val="24"/>
        </w:rPr>
        <w:t>a</w:t>
      </w:r>
      <w:r>
        <w:rPr>
          <w:sz w:val="24"/>
          <w:szCs w:val="24"/>
        </w:rPr>
        <w:t>n T</w:t>
      </w:r>
      <w:r>
        <w:rPr>
          <w:spacing w:val="-1"/>
          <w:sz w:val="24"/>
          <w:szCs w:val="24"/>
        </w:rPr>
        <w:t>e</w:t>
      </w:r>
      <w:r>
        <w:rPr>
          <w:sz w:val="24"/>
          <w:szCs w:val="24"/>
        </w:rPr>
        <w:t>n</w:t>
      </w:r>
      <w:r>
        <w:rPr>
          <w:spacing w:val="1"/>
          <w:sz w:val="24"/>
          <w:szCs w:val="24"/>
        </w:rPr>
        <w:t>a</w:t>
      </w:r>
      <w:r>
        <w:rPr>
          <w:spacing w:val="-2"/>
          <w:sz w:val="24"/>
          <w:szCs w:val="24"/>
        </w:rPr>
        <w:t>g</w:t>
      </w:r>
      <w:r>
        <w:rPr>
          <w:sz w:val="24"/>
          <w:szCs w:val="24"/>
        </w:rPr>
        <w:t>a</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p>
    <w:p w:rsidR="005A5131" w:rsidRDefault="005A5131" w:rsidP="00E914FD">
      <w:pPr>
        <w:spacing w:before="16" w:line="260" w:lineRule="exact"/>
        <w:ind w:right="580"/>
        <w:jc w:val="both"/>
        <w:rPr>
          <w:sz w:val="26"/>
          <w:szCs w:val="26"/>
        </w:rPr>
      </w:pPr>
    </w:p>
    <w:p w:rsidR="005A5131" w:rsidRDefault="00A856BF" w:rsidP="00E914FD">
      <w:pPr>
        <w:ind w:left="993" w:right="580" w:hanging="688"/>
        <w:jc w:val="both"/>
        <w:rPr>
          <w:sz w:val="24"/>
          <w:szCs w:val="24"/>
        </w:rPr>
      </w:pPr>
      <w:r>
        <w:rPr>
          <w:spacing w:val="1"/>
          <w:sz w:val="24"/>
          <w:szCs w:val="24"/>
        </w:rPr>
        <w:t>Se</w:t>
      </w:r>
      <w:r>
        <w:rPr>
          <w:spacing w:val="-5"/>
          <w:sz w:val="24"/>
          <w:szCs w:val="24"/>
        </w:rPr>
        <w:t>y</w:t>
      </w:r>
      <w:r>
        <w:rPr>
          <w:sz w:val="24"/>
          <w:szCs w:val="24"/>
        </w:rPr>
        <w:t xml:space="preserve">mour, </w:t>
      </w:r>
      <w:r>
        <w:rPr>
          <w:spacing w:val="1"/>
          <w:sz w:val="24"/>
          <w:szCs w:val="24"/>
        </w:rPr>
        <w:t>H</w:t>
      </w:r>
      <w:r>
        <w:rPr>
          <w:spacing w:val="-1"/>
          <w:sz w:val="24"/>
          <w:szCs w:val="24"/>
        </w:rPr>
        <w:t>a</w:t>
      </w:r>
      <w:r>
        <w:rPr>
          <w:sz w:val="24"/>
          <w:szCs w:val="24"/>
        </w:rPr>
        <w:t>r</w:t>
      </w:r>
      <w:r>
        <w:rPr>
          <w:spacing w:val="-1"/>
          <w:sz w:val="24"/>
          <w:szCs w:val="24"/>
        </w:rPr>
        <w:t>r</w:t>
      </w:r>
      <w:r>
        <w:rPr>
          <w:spacing w:val="3"/>
          <w:sz w:val="24"/>
          <w:szCs w:val="24"/>
        </w:rPr>
        <w:t>i</w:t>
      </w:r>
      <w:r>
        <w:rPr>
          <w:spacing w:val="-1"/>
          <w:sz w:val="24"/>
          <w:szCs w:val="24"/>
        </w:rPr>
        <w:t>e</w:t>
      </w:r>
      <w:r>
        <w:rPr>
          <w:sz w:val="24"/>
          <w:szCs w:val="24"/>
        </w:rPr>
        <w:t xml:space="preserve">t </w:t>
      </w:r>
      <w:r>
        <w:rPr>
          <w:spacing w:val="5"/>
          <w:sz w:val="24"/>
          <w:szCs w:val="24"/>
        </w:rPr>
        <w:t>A</w:t>
      </w:r>
      <w:r>
        <w:rPr>
          <w:spacing w:val="-5"/>
          <w:sz w:val="24"/>
          <w:szCs w:val="24"/>
        </w:rPr>
        <w:t>y</w:t>
      </w:r>
      <w:r>
        <w:rPr>
          <w:spacing w:val="-1"/>
          <w:sz w:val="24"/>
          <w:szCs w:val="24"/>
        </w:rPr>
        <w:t>e</w:t>
      </w:r>
      <w:r>
        <w:rPr>
          <w:sz w:val="24"/>
          <w:szCs w:val="24"/>
        </w:rPr>
        <w:t xml:space="preserve">r. </w:t>
      </w:r>
      <w:r>
        <w:rPr>
          <w:spacing w:val="1"/>
          <w:sz w:val="24"/>
          <w:szCs w:val="24"/>
        </w:rPr>
        <w:t>1</w:t>
      </w:r>
      <w:r>
        <w:rPr>
          <w:sz w:val="24"/>
          <w:szCs w:val="24"/>
        </w:rPr>
        <w:t>920.</w:t>
      </w:r>
      <w:r>
        <w:rPr>
          <w:spacing w:val="2"/>
          <w:sz w:val="24"/>
          <w:szCs w:val="24"/>
        </w:rPr>
        <w:t xml:space="preserve"> </w:t>
      </w:r>
      <w:r>
        <w:rPr>
          <w:i/>
          <w:spacing w:val="1"/>
          <w:sz w:val="24"/>
          <w:szCs w:val="24"/>
        </w:rPr>
        <w:t>T</w:t>
      </w:r>
      <w:r>
        <w:rPr>
          <w:i/>
          <w:sz w:val="24"/>
          <w:szCs w:val="24"/>
        </w:rPr>
        <w:t>he</w:t>
      </w:r>
      <w:r>
        <w:rPr>
          <w:i/>
          <w:spacing w:val="-1"/>
          <w:sz w:val="24"/>
          <w:szCs w:val="24"/>
        </w:rPr>
        <w:t xml:space="preserve"> </w:t>
      </w:r>
      <w:r>
        <w:rPr>
          <w:i/>
          <w:sz w:val="24"/>
          <w:szCs w:val="24"/>
        </w:rPr>
        <w:t>Philosophy</w:t>
      </w:r>
      <w:r>
        <w:rPr>
          <w:i/>
          <w:spacing w:val="-1"/>
          <w:sz w:val="24"/>
          <w:szCs w:val="24"/>
        </w:rPr>
        <w:t xml:space="preserve"> </w:t>
      </w:r>
      <w:r>
        <w:rPr>
          <w:i/>
          <w:sz w:val="24"/>
          <w:szCs w:val="24"/>
        </w:rPr>
        <w:t>of Music;</w:t>
      </w:r>
      <w:r>
        <w:rPr>
          <w:i/>
          <w:spacing w:val="1"/>
          <w:sz w:val="24"/>
          <w:szCs w:val="24"/>
        </w:rPr>
        <w:t xml:space="preserve"> </w:t>
      </w:r>
      <w:r>
        <w:rPr>
          <w:i/>
          <w:spacing w:val="-3"/>
          <w:sz w:val="24"/>
          <w:szCs w:val="24"/>
        </w:rPr>
        <w:t>W</w:t>
      </w:r>
      <w:r>
        <w:rPr>
          <w:i/>
          <w:sz w:val="24"/>
          <w:szCs w:val="24"/>
        </w:rPr>
        <w:t>hat Music Can</w:t>
      </w:r>
      <w:r>
        <w:rPr>
          <w:i/>
          <w:spacing w:val="2"/>
          <w:sz w:val="24"/>
          <w:szCs w:val="24"/>
        </w:rPr>
        <w:t xml:space="preserve"> </w:t>
      </w:r>
      <w:r>
        <w:rPr>
          <w:i/>
          <w:sz w:val="24"/>
          <w:szCs w:val="24"/>
        </w:rPr>
        <w:t xml:space="preserve">Do </w:t>
      </w:r>
      <w:r>
        <w:rPr>
          <w:i/>
          <w:spacing w:val="-1"/>
          <w:sz w:val="24"/>
          <w:szCs w:val="24"/>
        </w:rPr>
        <w:t>F</w:t>
      </w:r>
      <w:r>
        <w:rPr>
          <w:i/>
          <w:sz w:val="24"/>
          <w:szCs w:val="24"/>
        </w:rPr>
        <w:t xml:space="preserve">or </w:t>
      </w:r>
      <w:r>
        <w:rPr>
          <w:i/>
          <w:spacing w:val="3"/>
          <w:sz w:val="24"/>
          <w:szCs w:val="24"/>
        </w:rPr>
        <w:t>Y</w:t>
      </w:r>
      <w:r>
        <w:rPr>
          <w:i/>
          <w:sz w:val="24"/>
          <w:szCs w:val="24"/>
        </w:rPr>
        <w:t>o</w:t>
      </w:r>
      <w:r>
        <w:rPr>
          <w:i/>
          <w:spacing w:val="2"/>
          <w:sz w:val="24"/>
          <w:szCs w:val="24"/>
        </w:rPr>
        <w:t>u</w:t>
      </w:r>
      <w:r>
        <w:rPr>
          <w:sz w:val="24"/>
          <w:szCs w:val="24"/>
        </w:rPr>
        <w:t>.</w:t>
      </w:r>
      <w:r w:rsidR="00E914FD">
        <w:rPr>
          <w:sz w:val="24"/>
          <w:szCs w:val="24"/>
        </w:rPr>
        <w:t xml:space="preserve"> </w:t>
      </w:r>
      <w:r>
        <w:rPr>
          <w:sz w:val="24"/>
          <w:szCs w:val="24"/>
        </w:rPr>
        <w:t>Di</w:t>
      </w:r>
      <w:r>
        <w:rPr>
          <w:spacing w:val="-2"/>
          <w:sz w:val="24"/>
          <w:szCs w:val="24"/>
        </w:rPr>
        <w:t>g</w:t>
      </w:r>
      <w:r>
        <w:rPr>
          <w:sz w:val="24"/>
          <w:szCs w:val="24"/>
        </w:rPr>
        <w:t>i</w:t>
      </w:r>
      <w:r>
        <w:rPr>
          <w:spacing w:val="1"/>
          <w:sz w:val="24"/>
          <w:szCs w:val="24"/>
        </w:rPr>
        <w:t>t</w:t>
      </w:r>
      <w:r>
        <w:rPr>
          <w:sz w:val="24"/>
          <w:szCs w:val="24"/>
        </w:rPr>
        <w:t>i</w:t>
      </w:r>
      <w:r>
        <w:rPr>
          <w:spacing w:val="2"/>
          <w:sz w:val="24"/>
          <w:szCs w:val="24"/>
        </w:rPr>
        <w:t>z</w:t>
      </w:r>
      <w:r>
        <w:rPr>
          <w:spacing w:val="-1"/>
          <w:sz w:val="24"/>
          <w:szCs w:val="24"/>
        </w:rPr>
        <w:t>e</w:t>
      </w:r>
      <w:r>
        <w:rPr>
          <w:sz w:val="24"/>
          <w:szCs w:val="24"/>
        </w:rPr>
        <w:t xml:space="preserve">d </w:t>
      </w:r>
      <w:r>
        <w:rPr>
          <w:spacing w:val="2"/>
          <w:sz w:val="24"/>
          <w:szCs w:val="24"/>
        </w:rPr>
        <w:t>b</w:t>
      </w:r>
      <w:r>
        <w:rPr>
          <w:sz w:val="24"/>
          <w:szCs w:val="24"/>
        </w:rPr>
        <w:t>y</w:t>
      </w:r>
      <w:r>
        <w:rPr>
          <w:spacing w:val="-5"/>
          <w:sz w:val="24"/>
          <w:szCs w:val="24"/>
        </w:rPr>
        <w:t xml:space="preserve"> </w:t>
      </w:r>
      <w:r>
        <w:rPr>
          <w:sz w:val="24"/>
          <w:szCs w:val="24"/>
        </w:rPr>
        <w:t>the</w:t>
      </w:r>
      <w:r>
        <w:rPr>
          <w:spacing w:val="4"/>
          <w:sz w:val="24"/>
          <w:szCs w:val="24"/>
        </w:rPr>
        <w:t xml:space="preserve"> </w:t>
      </w:r>
      <w:r>
        <w:rPr>
          <w:spacing w:val="-3"/>
          <w:sz w:val="24"/>
          <w:szCs w:val="24"/>
        </w:rPr>
        <w:t>I</w:t>
      </w:r>
      <w:r>
        <w:rPr>
          <w:sz w:val="24"/>
          <w:szCs w:val="24"/>
        </w:rPr>
        <w:t>nte</w:t>
      </w:r>
      <w:r>
        <w:rPr>
          <w:spacing w:val="-1"/>
          <w:sz w:val="24"/>
          <w:szCs w:val="24"/>
        </w:rPr>
        <w:t>r</w:t>
      </w:r>
      <w:r>
        <w:rPr>
          <w:spacing w:val="2"/>
          <w:sz w:val="24"/>
          <w:szCs w:val="24"/>
        </w:rPr>
        <w:t>n</w:t>
      </w:r>
      <w:r>
        <w:rPr>
          <w:spacing w:val="-1"/>
          <w:sz w:val="24"/>
          <w:szCs w:val="24"/>
        </w:rPr>
        <w:t>e</w:t>
      </w:r>
      <w:r>
        <w:rPr>
          <w:sz w:val="24"/>
          <w:szCs w:val="24"/>
        </w:rPr>
        <w:t>t Ar</w:t>
      </w:r>
      <w:r>
        <w:rPr>
          <w:spacing w:val="-2"/>
          <w:sz w:val="24"/>
          <w:szCs w:val="24"/>
        </w:rPr>
        <w:t>c</w:t>
      </w:r>
      <w:r>
        <w:rPr>
          <w:sz w:val="24"/>
          <w:szCs w:val="24"/>
        </w:rPr>
        <w:t>hivein 2008 with fu</w:t>
      </w:r>
      <w:r>
        <w:rPr>
          <w:spacing w:val="2"/>
          <w:sz w:val="24"/>
          <w:szCs w:val="24"/>
        </w:rPr>
        <w:t>n</w:t>
      </w:r>
      <w:r>
        <w:rPr>
          <w:sz w:val="24"/>
          <w:szCs w:val="24"/>
        </w:rPr>
        <w:t>ding</w:t>
      </w:r>
      <w:r>
        <w:rPr>
          <w:spacing w:val="-2"/>
          <w:sz w:val="24"/>
          <w:szCs w:val="24"/>
        </w:rPr>
        <w:t xml:space="preserve"> </w:t>
      </w:r>
      <w:r>
        <w:rPr>
          <w:sz w:val="24"/>
          <w:szCs w:val="24"/>
        </w:rPr>
        <w:t>f</w:t>
      </w:r>
      <w:r>
        <w:rPr>
          <w:spacing w:val="-1"/>
          <w:sz w:val="24"/>
          <w:szCs w:val="24"/>
        </w:rPr>
        <w:t>r</w:t>
      </w:r>
      <w:r>
        <w:rPr>
          <w:sz w:val="24"/>
          <w:szCs w:val="24"/>
        </w:rPr>
        <w:t>om M</w:t>
      </w:r>
      <w:r>
        <w:rPr>
          <w:spacing w:val="1"/>
          <w:sz w:val="24"/>
          <w:szCs w:val="24"/>
        </w:rPr>
        <w:t>ic</w:t>
      </w:r>
      <w:r>
        <w:rPr>
          <w:sz w:val="24"/>
          <w:szCs w:val="24"/>
        </w:rPr>
        <w:t>roso</w:t>
      </w:r>
      <w:r>
        <w:rPr>
          <w:spacing w:val="-1"/>
          <w:sz w:val="24"/>
          <w:szCs w:val="24"/>
        </w:rPr>
        <w:t>f</w:t>
      </w:r>
      <w:r>
        <w:rPr>
          <w:sz w:val="24"/>
          <w:szCs w:val="24"/>
        </w:rPr>
        <w:t>t</w:t>
      </w:r>
      <w:r w:rsidR="00E914FD">
        <w:rPr>
          <w:sz w:val="24"/>
          <w:szCs w:val="24"/>
        </w:rPr>
        <w:t xml:space="preserve"> </w:t>
      </w:r>
      <w:r>
        <w:rPr>
          <w:sz w:val="24"/>
          <w:szCs w:val="24"/>
        </w:rPr>
        <w:t>Corpo</w:t>
      </w:r>
      <w:r>
        <w:rPr>
          <w:spacing w:val="-1"/>
          <w:sz w:val="24"/>
          <w:szCs w:val="24"/>
        </w:rPr>
        <w:t>ra</w:t>
      </w:r>
      <w:r>
        <w:rPr>
          <w:sz w:val="24"/>
          <w:szCs w:val="24"/>
        </w:rPr>
        <w:t>t</w:t>
      </w:r>
      <w:r>
        <w:rPr>
          <w:spacing w:val="1"/>
          <w:sz w:val="24"/>
          <w:szCs w:val="24"/>
        </w:rPr>
        <w:t>i</w:t>
      </w:r>
      <w:r>
        <w:rPr>
          <w:sz w:val="24"/>
          <w:szCs w:val="24"/>
        </w:rPr>
        <w:t>on. N</w:t>
      </w:r>
      <w:r>
        <w:rPr>
          <w:spacing w:val="-1"/>
          <w:sz w:val="24"/>
          <w:szCs w:val="24"/>
        </w:rPr>
        <w:t>e</w:t>
      </w:r>
      <w:r>
        <w:rPr>
          <w:spacing w:val="4"/>
          <w:sz w:val="24"/>
          <w:szCs w:val="24"/>
        </w:rPr>
        <w:t>w</w:t>
      </w:r>
      <w:r>
        <w:rPr>
          <w:spacing w:val="-5"/>
          <w:sz w:val="24"/>
          <w:szCs w:val="24"/>
        </w:rPr>
        <w:t>y</w:t>
      </w:r>
      <w:r>
        <w:rPr>
          <w:sz w:val="24"/>
          <w:szCs w:val="24"/>
        </w:rPr>
        <w:t>ork</w:t>
      </w:r>
      <w:r>
        <w:rPr>
          <w:spacing w:val="1"/>
          <w:sz w:val="24"/>
          <w:szCs w:val="24"/>
        </w:rPr>
        <w:t xml:space="preserve"> a</w:t>
      </w:r>
      <w:r>
        <w:rPr>
          <w:sz w:val="24"/>
          <w:szCs w:val="24"/>
        </w:rPr>
        <w:t>nd</w:t>
      </w:r>
      <w:r>
        <w:rPr>
          <w:spacing w:val="2"/>
          <w:sz w:val="24"/>
          <w:szCs w:val="24"/>
        </w:rPr>
        <w:t xml:space="preserve"> </w:t>
      </w:r>
      <w:r>
        <w:rPr>
          <w:spacing w:val="-5"/>
          <w:sz w:val="24"/>
          <w:szCs w:val="24"/>
        </w:rPr>
        <w:t>L</w:t>
      </w:r>
      <w:r>
        <w:rPr>
          <w:sz w:val="24"/>
          <w:szCs w:val="24"/>
        </w:rPr>
        <w:t xml:space="preserve">ondon: </w:t>
      </w:r>
      <w:r>
        <w:rPr>
          <w:spacing w:val="2"/>
          <w:sz w:val="24"/>
          <w:szCs w:val="24"/>
        </w:rPr>
        <w:t>H</w:t>
      </w:r>
      <w:r>
        <w:rPr>
          <w:spacing w:val="-1"/>
          <w:sz w:val="24"/>
          <w:szCs w:val="24"/>
        </w:rPr>
        <w:t>a</w:t>
      </w:r>
      <w:r>
        <w:rPr>
          <w:sz w:val="24"/>
          <w:szCs w:val="24"/>
        </w:rPr>
        <w:t xml:space="preserve">rper </w:t>
      </w:r>
      <w:r>
        <w:rPr>
          <w:spacing w:val="-2"/>
          <w:sz w:val="24"/>
          <w:szCs w:val="24"/>
        </w:rPr>
        <w:t>a</w:t>
      </w:r>
      <w:r>
        <w:rPr>
          <w:sz w:val="24"/>
          <w:szCs w:val="24"/>
        </w:rPr>
        <w:t>nd</w:t>
      </w:r>
      <w:r>
        <w:rPr>
          <w:spacing w:val="2"/>
          <w:sz w:val="24"/>
          <w:szCs w:val="24"/>
        </w:rPr>
        <w:t xml:space="preserve"> </w:t>
      </w:r>
      <w:r>
        <w:rPr>
          <w:spacing w:val="-2"/>
          <w:sz w:val="24"/>
          <w:szCs w:val="24"/>
        </w:rPr>
        <w:t>B</w:t>
      </w:r>
      <w:r>
        <w:rPr>
          <w:sz w:val="24"/>
          <w:szCs w:val="24"/>
        </w:rPr>
        <w:t>rot</w:t>
      </w:r>
      <w:r>
        <w:rPr>
          <w:spacing w:val="3"/>
          <w:sz w:val="24"/>
          <w:szCs w:val="24"/>
        </w:rPr>
        <w:t>h</w:t>
      </w:r>
      <w:r>
        <w:rPr>
          <w:spacing w:val="-1"/>
          <w:sz w:val="24"/>
          <w:szCs w:val="24"/>
        </w:rPr>
        <w:t>e</w:t>
      </w:r>
      <w:r>
        <w:rPr>
          <w:sz w:val="24"/>
          <w:szCs w:val="24"/>
        </w:rPr>
        <w:t>r Publisher</w:t>
      </w:r>
      <w:r>
        <w:rPr>
          <w:spacing w:val="-1"/>
          <w:sz w:val="24"/>
          <w:szCs w:val="24"/>
        </w:rPr>
        <w:t xml:space="preserve"> </w:t>
      </w:r>
      <w:r>
        <w:rPr>
          <w:sz w:val="24"/>
          <w:szCs w:val="24"/>
        </w:rPr>
        <w:t>diak</w:t>
      </w:r>
      <w:r>
        <w:rPr>
          <w:spacing w:val="2"/>
          <w:sz w:val="24"/>
          <w:szCs w:val="24"/>
        </w:rPr>
        <w:t>s</w:t>
      </w:r>
      <w:r>
        <w:rPr>
          <w:spacing w:val="1"/>
          <w:sz w:val="24"/>
          <w:szCs w:val="24"/>
        </w:rPr>
        <w:t>e</w:t>
      </w:r>
      <w:r>
        <w:rPr>
          <w:sz w:val="24"/>
          <w:szCs w:val="24"/>
        </w:rPr>
        <w:t>s</w:t>
      </w:r>
      <w:r w:rsidR="00774B8D">
        <w:rPr>
          <w:sz w:val="24"/>
          <w:szCs w:val="24"/>
        </w:rPr>
        <w:t xml:space="preserve"> </w:t>
      </w:r>
      <w:r>
        <w:rPr>
          <w:sz w:val="24"/>
          <w:szCs w:val="24"/>
        </w:rPr>
        <w:t>tangg</w:t>
      </w:r>
      <w:r>
        <w:rPr>
          <w:spacing w:val="-1"/>
          <w:sz w:val="24"/>
          <w:szCs w:val="24"/>
        </w:rPr>
        <w:t>a</w:t>
      </w:r>
      <w:r w:rsidR="00E22BE4">
        <w:rPr>
          <w:sz w:val="24"/>
          <w:szCs w:val="24"/>
        </w:rPr>
        <w:t xml:space="preserve">l </w:t>
      </w:r>
      <w:r w:rsidR="00F60447">
        <w:rPr>
          <w:sz w:val="24"/>
          <w:szCs w:val="24"/>
        </w:rPr>
        <w:t>24</w:t>
      </w:r>
      <w:r>
        <w:rPr>
          <w:spacing w:val="1"/>
          <w:sz w:val="24"/>
          <w:szCs w:val="24"/>
        </w:rPr>
        <w:t>/</w:t>
      </w:r>
      <w:r w:rsidR="00F60447">
        <w:rPr>
          <w:sz w:val="24"/>
          <w:szCs w:val="24"/>
        </w:rPr>
        <w:t>12/20</w:t>
      </w:r>
      <w:r>
        <w:rPr>
          <w:sz w:val="24"/>
          <w:szCs w:val="24"/>
        </w:rPr>
        <w:t>2</w:t>
      </w:r>
      <w:r w:rsidR="00F60447">
        <w:rPr>
          <w:sz w:val="24"/>
          <w:szCs w:val="24"/>
        </w:rPr>
        <w:t>0</w:t>
      </w:r>
      <w:r>
        <w:rPr>
          <w:sz w:val="24"/>
          <w:szCs w:val="24"/>
        </w:rPr>
        <w:t xml:space="preserve"> da</w:t>
      </w:r>
      <w:r>
        <w:rPr>
          <w:spacing w:val="-1"/>
          <w:sz w:val="24"/>
          <w:szCs w:val="24"/>
        </w:rPr>
        <w:t>r</w:t>
      </w:r>
      <w:r w:rsidR="00E22BE4">
        <w:rPr>
          <w:sz w:val="24"/>
          <w:szCs w:val="24"/>
        </w:rPr>
        <w:t xml:space="preserve">i </w:t>
      </w:r>
      <w:hyperlink r:id="rId11">
        <w:r>
          <w:rPr>
            <w:color w:val="0000FF"/>
            <w:sz w:val="24"/>
            <w:szCs w:val="24"/>
            <w:u w:val="single" w:color="0000FF"/>
          </w:rPr>
          <w:t>ht</w:t>
        </w:r>
        <w:r>
          <w:rPr>
            <w:color w:val="0000FF"/>
            <w:spacing w:val="1"/>
            <w:sz w:val="24"/>
            <w:szCs w:val="24"/>
            <w:u w:val="single" w:color="0000FF"/>
          </w:rPr>
          <w:t>t</w:t>
        </w:r>
        <w:r>
          <w:rPr>
            <w:color w:val="0000FF"/>
            <w:sz w:val="24"/>
            <w:szCs w:val="24"/>
            <w:u w:val="single" w:color="0000FF"/>
          </w:rPr>
          <w:t>p:</w:t>
        </w:r>
        <w:r>
          <w:rPr>
            <w:color w:val="0000FF"/>
            <w:spacing w:val="1"/>
            <w:sz w:val="24"/>
            <w:szCs w:val="24"/>
            <w:u w:val="single" w:color="0000FF"/>
          </w:rPr>
          <w:t>/</w:t>
        </w:r>
        <w:r>
          <w:rPr>
            <w:color w:val="0000FF"/>
            <w:sz w:val="24"/>
            <w:szCs w:val="24"/>
            <w:u w:val="single" w:color="0000FF"/>
          </w:rPr>
          <w:t>/ww</w:t>
        </w:r>
        <w:r>
          <w:rPr>
            <w:color w:val="0000FF"/>
            <w:spacing w:val="-1"/>
            <w:sz w:val="24"/>
            <w:szCs w:val="24"/>
            <w:u w:val="single" w:color="0000FF"/>
          </w:rPr>
          <w:t>w</w:t>
        </w:r>
        <w:r>
          <w:rPr>
            <w:color w:val="0000FF"/>
            <w:sz w:val="24"/>
            <w:szCs w:val="24"/>
            <w:u w:val="single" w:color="0000FF"/>
          </w:rPr>
          <w:t>.</w:t>
        </w:r>
        <w:r>
          <w:rPr>
            <w:color w:val="0000FF"/>
            <w:spacing w:val="-1"/>
            <w:sz w:val="24"/>
            <w:szCs w:val="24"/>
            <w:u w:val="single" w:color="0000FF"/>
          </w:rPr>
          <w:t>a</w:t>
        </w:r>
        <w:r>
          <w:rPr>
            <w:color w:val="0000FF"/>
            <w:sz w:val="24"/>
            <w:szCs w:val="24"/>
            <w:u w:val="single" w:color="0000FF"/>
          </w:rPr>
          <w:t>r</w:t>
        </w:r>
        <w:r>
          <w:rPr>
            <w:color w:val="0000FF"/>
            <w:spacing w:val="-2"/>
            <w:sz w:val="24"/>
            <w:szCs w:val="24"/>
            <w:u w:val="single" w:color="0000FF"/>
          </w:rPr>
          <w:t>c</w:t>
        </w:r>
        <w:r>
          <w:rPr>
            <w:color w:val="0000FF"/>
            <w:sz w:val="24"/>
            <w:szCs w:val="24"/>
            <w:u w:val="single" w:color="0000FF"/>
          </w:rPr>
          <w:t>hive.o</w:t>
        </w:r>
        <w:r>
          <w:rPr>
            <w:color w:val="0000FF"/>
            <w:spacing w:val="1"/>
            <w:sz w:val="24"/>
            <w:szCs w:val="24"/>
            <w:u w:val="single" w:color="0000FF"/>
          </w:rPr>
          <w:t>r</w:t>
        </w:r>
        <w:r>
          <w:rPr>
            <w:color w:val="0000FF"/>
            <w:spacing w:val="-2"/>
            <w:sz w:val="24"/>
            <w:szCs w:val="24"/>
            <w:u w:val="single" w:color="0000FF"/>
          </w:rPr>
          <w:t>g</w:t>
        </w:r>
        <w:r>
          <w:rPr>
            <w:color w:val="0000FF"/>
            <w:sz w:val="24"/>
            <w:szCs w:val="24"/>
            <w:u w:val="single" w:color="0000FF"/>
          </w:rPr>
          <w:t>/</w:t>
        </w:r>
        <w:r>
          <w:rPr>
            <w:color w:val="0000FF"/>
            <w:spacing w:val="3"/>
            <w:sz w:val="24"/>
            <w:szCs w:val="24"/>
            <w:u w:val="single" w:color="0000FF"/>
          </w:rPr>
          <w:t>d</w:t>
        </w:r>
        <w:r>
          <w:rPr>
            <w:color w:val="0000FF"/>
            <w:spacing w:val="-1"/>
            <w:sz w:val="24"/>
            <w:szCs w:val="24"/>
            <w:u w:val="single" w:color="0000FF"/>
          </w:rPr>
          <w:t>e</w:t>
        </w:r>
        <w:r>
          <w:rPr>
            <w:color w:val="0000FF"/>
            <w:sz w:val="24"/>
            <w:szCs w:val="24"/>
            <w:u w:val="single" w:color="0000FF"/>
          </w:rPr>
          <w:t>tails</w:t>
        </w:r>
        <w:r>
          <w:rPr>
            <w:color w:val="0000FF"/>
            <w:spacing w:val="1"/>
            <w:sz w:val="24"/>
            <w:szCs w:val="24"/>
            <w:u w:val="single" w:color="0000FF"/>
          </w:rPr>
          <w:t>/</w:t>
        </w:r>
        <w:r>
          <w:rPr>
            <w:color w:val="0000FF"/>
            <w:sz w:val="24"/>
            <w:szCs w:val="24"/>
            <w:u w:val="single" w:color="0000FF"/>
          </w:rPr>
          <w:t>phi</w:t>
        </w:r>
        <w:r>
          <w:rPr>
            <w:color w:val="0000FF"/>
            <w:spacing w:val="1"/>
            <w:sz w:val="24"/>
            <w:szCs w:val="24"/>
            <w:u w:val="single" w:color="0000FF"/>
          </w:rPr>
          <w:t>l</w:t>
        </w:r>
        <w:r>
          <w:rPr>
            <w:color w:val="0000FF"/>
            <w:sz w:val="24"/>
            <w:szCs w:val="24"/>
            <w:u w:val="single" w:color="0000FF"/>
          </w:rPr>
          <w:t>osop</w:t>
        </w:r>
        <w:r>
          <w:rPr>
            <w:color w:val="0000FF"/>
            <w:spacing w:val="2"/>
            <w:sz w:val="24"/>
            <w:szCs w:val="24"/>
            <w:u w:val="single" w:color="0000FF"/>
          </w:rPr>
          <w:t>h</w:t>
        </w:r>
        <w:r>
          <w:rPr>
            <w:color w:val="0000FF"/>
            <w:spacing w:val="-7"/>
            <w:sz w:val="24"/>
            <w:szCs w:val="24"/>
            <w:u w:val="single" w:color="0000FF"/>
          </w:rPr>
          <w:t>y</w:t>
        </w:r>
        <w:r>
          <w:rPr>
            <w:color w:val="0000FF"/>
            <w:spacing w:val="2"/>
            <w:sz w:val="24"/>
            <w:szCs w:val="24"/>
            <w:u w:val="single" w:color="0000FF"/>
          </w:rPr>
          <w:t>o</w:t>
        </w:r>
        <w:r>
          <w:rPr>
            <w:color w:val="0000FF"/>
            <w:sz w:val="24"/>
            <w:szCs w:val="24"/>
            <w:u w:val="single" w:color="0000FF"/>
          </w:rPr>
          <w:t>fmusi00s</w:t>
        </w:r>
        <w:r>
          <w:rPr>
            <w:color w:val="0000FF"/>
            <w:spacing w:val="1"/>
            <w:sz w:val="24"/>
            <w:szCs w:val="24"/>
            <w:u w:val="single" w:color="0000FF"/>
          </w:rPr>
          <w:t>e</w:t>
        </w:r>
        <w:r>
          <w:rPr>
            <w:color w:val="0000FF"/>
            <w:spacing w:val="-5"/>
            <w:sz w:val="24"/>
            <w:szCs w:val="24"/>
            <w:u w:val="single" w:color="0000FF"/>
          </w:rPr>
          <w:t>y</w:t>
        </w:r>
        <w:r>
          <w:rPr>
            <w:color w:val="0000FF"/>
            <w:sz w:val="24"/>
            <w:szCs w:val="24"/>
            <w:u w:val="single" w:color="0000FF"/>
          </w:rPr>
          <w:t>mr</w:t>
        </w:r>
        <w:r>
          <w:rPr>
            <w:color w:val="0000FF"/>
            <w:spacing w:val="2"/>
            <w:sz w:val="24"/>
            <w:szCs w:val="24"/>
            <w:u w:val="single" w:color="0000FF"/>
          </w:rPr>
          <w:t>i</w:t>
        </w:r>
        <w:r>
          <w:rPr>
            <w:color w:val="0000FF"/>
            <w:spacing w:val="-1"/>
            <w:sz w:val="24"/>
            <w:szCs w:val="24"/>
            <w:u w:val="single" w:color="0000FF"/>
          </w:rPr>
          <w:t>c</w:t>
        </w:r>
        <w:r>
          <w:rPr>
            <w:color w:val="0000FF"/>
            <w:sz w:val="24"/>
            <w:szCs w:val="24"/>
            <w:u w:val="single" w:color="0000FF"/>
          </w:rPr>
          <w:t>h</w:t>
        </w:r>
      </w:hyperlink>
    </w:p>
    <w:p w:rsidR="005A5131" w:rsidRDefault="005A5131" w:rsidP="00E914FD">
      <w:pPr>
        <w:spacing w:before="16" w:line="260" w:lineRule="exact"/>
        <w:ind w:right="580"/>
        <w:jc w:val="both"/>
        <w:rPr>
          <w:sz w:val="26"/>
          <w:szCs w:val="26"/>
        </w:rPr>
      </w:pPr>
    </w:p>
    <w:p w:rsidR="005A5131" w:rsidRDefault="00A856BF" w:rsidP="00E914FD">
      <w:pPr>
        <w:ind w:left="993" w:right="580" w:hanging="709"/>
        <w:jc w:val="both"/>
        <w:rPr>
          <w:sz w:val="24"/>
          <w:szCs w:val="24"/>
        </w:rPr>
      </w:pPr>
      <w:r>
        <w:rPr>
          <w:spacing w:val="1"/>
          <w:sz w:val="24"/>
          <w:szCs w:val="24"/>
        </w:rPr>
        <w:t>S</w:t>
      </w:r>
      <w:r>
        <w:rPr>
          <w:sz w:val="24"/>
          <w:szCs w:val="24"/>
        </w:rPr>
        <w:t>tein</w:t>
      </w:r>
      <w:r>
        <w:rPr>
          <w:spacing w:val="-1"/>
          <w:sz w:val="24"/>
          <w:szCs w:val="24"/>
        </w:rPr>
        <w:t>e</w:t>
      </w:r>
      <w:r>
        <w:rPr>
          <w:sz w:val="24"/>
          <w:szCs w:val="24"/>
        </w:rPr>
        <w:t xml:space="preserve">r, Rudolf. 2004. </w:t>
      </w:r>
      <w:r>
        <w:rPr>
          <w:i/>
          <w:sz w:val="24"/>
          <w:szCs w:val="24"/>
        </w:rPr>
        <w:t>Hu</w:t>
      </w:r>
      <w:r>
        <w:rPr>
          <w:i/>
          <w:spacing w:val="-1"/>
          <w:sz w:val="24"/>
          <w:szCs w:val="24"/>
        </w:rPr>
        <w:t>m</w:t>
      </w:r>
      <w:r>
        <w:rPr>
          <w:i/>
          <w:sz w:val="24"/>
          <w:szCs w:val="24"/>
        </w:rPr>
        <w:t>an Values in Edu</w:t>
      </w:r>
      <w:r>
        <w:rPr>
          <w:i/>
          <w:spacing w:val="-1"/>
          <w:sz w:val="24"/>
          <w:szCs w:val="24"/>
        </w:rPr>
        <w:t>c</w:t>
      </w:r>
      <w:r>
        <w:rPr>
          <w:i/>
          <w:sz w:val="24"/>
          <w:szCs w:val="24"/>
        </w:rPr>
        <w:t>at</w:t>
      </w:r>
      <w:r>
        <w:rPr>
          <w:i/>
          <w:spacing w:val="1"/>
          <w:sz w:val="24"/>
          <w:szCs w:val="24"/>
        </w:rPr>
        <w:t>i</w:t>
      </w:r>
      <w:r>
        <w:rPr>
          <w:i/>
          <w:sz w:val="24"/>
          <w:szCs w:val="24"/>
        </w:rPr>
        <w:t>o</w:t>
      </w:r>
      <w:r>
        <w:rPr>
          <w:i/>
          <w:spacing w:val="1"/>
          <w:sz w:val="24"/>
          <w:szCs w:val="24"/>
        </w:rPr>
        <w:t>n</w:t>
      </w:r>
      <w:r>
        <w:rPr>
          <w:sz w:val="24"/>
          <w:szCs w:val="24"/>
        </w:rPr>
        <w:t>; 10</w:t>
      </w:r>
      <w:r>
        <w:rPr>
          <w:spacing w:val="3"/>
          <w:sz w:val="24"/>
          <w:szCs w:val="24"/>
        </w:rPr>
        <w:t xml:space="preserve"> </w:t>
      </w:r>
      <w:r>
        <w:rPr>
          <w:spacing w:val="-5"/>
          <w:sz w:val="24"/>
          <w:szCs w:val="24"/>
        </w:rPr>
        <w:t>L</w:t>
      </w:r>
      <w:r>
        <w:rPr>
          <w:spacing w:val="1"/>
          <w:sz w:val="24"/>
          <w:szCs w:val="24"/>
        </w:rPr>
        <w:t>e</w:t>
      </w:r>
      <w:r>
        <w:rPr>
          <w:spacing w:val="-1"/>
          <w:sz w:val="24"/>
          <w:szCs w:val="24"/>
        </w:rPr>
        <w:t>c</w:t>
      </w:r>
      <w:r>
        <w:rPr>
          <w:sz w:val="24"/>
          <w:szCs w:val="24"/>
        </w:rPr>
        <w:t>tur</w:t>
      </w:r>
      <w:r>
        <w:rPr>
          <w:spacing w:val="-1"/>
          <w:sz w:val="24"/>
          <w:szCs w:val="24"/>
        </w:rPr>
        <w:t>e</w:t>
      </w:r>
      <w:r w:rsidR="00E914FD">
        <w:rPr>
          <w:sz w:val="24"/>
          <w:szCs w:val="24"/>
        </w:rPr>
        <w:t xml:space="preserve">s in </w:t>
      </w:r>
      <w:r>
        <w:rPr>
          <w:sz w:val="24"/>
          <w:szCs w:val="24"/>
        </w:rPr>
        <w:t>Arn</w:t>
      </w:r>
      <w:r>
        <w:rPr>
          <w:spacing w:val="2"/>
          <w:sz w:val="24"/>
          <w:szCs w:val="24"/>
        </w:rPr>
        <w:t>h</w:t>
      </w:r>
      <w:r>
        <w:rPr>
          <w:spacing w:val="-1"/>
          <w:sz w:val="24"/>
          <w:szCs w:val="24"/>
        </w:rPr>
        <w:t>e</w:t>
      </w:r>
      <w:r>
        <w:rPr>
          <w:spacing w:val="3"/>
          <w:sz w:val="24"/>
          <w:szCs w:val="24"/>
        </w:rPr>
        <w:t>i</w:t>
      </w:r>
      <w:r>
        <w:rPr>
          <w:sz w:val="24"/>
          <w:szCs w:val="24"/>
        </w:rPr>
        <w:t>m, Hol</w:t>
      </w:r>
      <w:r>
        <w:rPr>
          <w:spacing w:val="1"/>
          <w:sz w:val="24"/>
          <w:szCs w:val="24"/>
        </w:rPr>
        <w:t>l</w:t>
      </w:r>
      <w:r>
        <w:rPr>
          <w:spacing w:val="-1"/>
          <w:sz w:val="24"/>
          <w:szCs w:val="24"/>
        </w:rPr>
        <w:t>a</w:t>
      </w:r>
      <w:r>
        <w:rPr>
          <w:sz w:val="24"/>
          <w:szCs w:val="24"/>
        </w:rPr>
        <w:t>nd</w:t>
      </w:r>
      <w:r w:rsidR="00E914FD">
        <w:rPr>
          <w:sz w:val="24"/>
          <w:szCs w:val="24"/>
        </w:rPr>
        <w:t xml:space="preserve"> </w:t>
      </w:r>
      <w:r>
        <w:rPr>
          <w:spacing w:val="2"/>
          <w:sz w:val="24"/>
          <w:szCs w:val="24"/>
        </w:rPr>
        <w:t>J</w:t>
      </w:r>
      <w:r>
        <w:rPr>
          <w:sz w:val="24"/>
          <w:szCs w:val="24"/>
        </w:rPr>
        <w:t>u</w:t>
      </w:r>
      <w:r>
        <w:rPr>
          <w:spacing w:val="3"/>
          <w:sz w:val="24"/>
          <w:szCs w:val="24"/>
        </w:rPr>
        <w:t>l</w:t>
      </w:r>
      <w:r>
        <w:rPr>
          <w:sz w:val="24"/>
          <w:szCs w:val="24"/>
        </w:rPr>
        <w:t>y</w:t>
      </w:r>
      <w:r>
        <w:rPr>
          <w:spacing w:val="-7"/>
          <w:sz w:val="24"/>
          <w:szCs w:val="24"/>
        </w:rPr>
        <w:t xml:space="preserve"> </w:t>
      </w:r>
      <w:r>
        <w:rPr>
          <w:sz w:val="24"/>
          <w:szCs w:val="24"/>
        </w:rPr>
        <w:t>17</w:t>
      </w:r>
      <w:r>
        <w:rPr>
          <w:spacing w:val="-1"/>
          <w:sz w:val="24"/>
          <w:szCs w:val="24"/>
        </w:rPr>
        <w:t>-</w:t>
      </w:r>
      <w:r>
        <w:rPr>
          <w:sz w:val="24"/>
          <w:szCs w:val="24"/>
        </w:rPr>
        <w:t xml:space="preserve">24, 1924. </w:t>
      </w:r>
      <w:r>
        <w:rPr>
          <w:spacing w:val="2"/>
          <w:sz w:val="24"/>
          <w:szCs w:val="24"/>
        </w:rPr>
        <w:t>G</w:t>
      </w:r>
      <w:r>
        <w:rPr>
          <w:sz w:val="24"/>
          <w:szCs w:val="24"/>
        </w:rPr>
        <w:t>r</w:t>
      </w:r>
      <w:r>
        <w:rPr>
          <w:spacing w:val="-2"/>
          <w:sz w:val="24"/>
          <w:szCs w:val="24"/>
        </w:rPr>
        <w:t>e</w:t>
      </w:r>
      <w:r>
        <w:rPr>
          <w:spacing w:val="-1"/>
          <w:sz w:val="24"/>
          <w:szCs w:val="24"/>
        </w:rPr>
        <w:t>a</w:t>
      </w:r>
      <w:r>
        <w:rPr>
          <w:sz w:val="24"/>
          <w:szCs w:val="24"/>
        </w:rPr>
        <w:t>t</w:t>
      </w:r>
      <w:r>
        <w:rPr>
          <w:spacing w:val="3"/>
          <w:sz w:val="24"/>
          <w:szCs w:val="24"/>
        </w:rPr>
        <w:t xml:space="preserve"> </w:t>
      </w:r>
      <w:r>
        <w:rPr>
          <w:spacing w:val="-2"/>
          <w:sz w:val="24"/>
          <w:szCs w:val="24"/>
        </w:rPr>
        <w:t>B</w:t>
      </w:r>
      <w:r>
        <w:rPr>
          <w:spacing w:val="-1"/>
          <w:sz w:val="24"/>
          <w:szCs w:val="24"/>
        </w:rPr>
        <w:t>a</w:t>
      </w:r>
      <w:r>
        <w:rPr>
          <w:spacing w:val="1"/>
          <w:sz w:val="24"/>
          <w:szCs w:val="24"/>
        </w:rPr>
        <w:t>r</w:t>
      </w:r>
      <w:r>
        <w:rPr>
          <w:sz w:val="24"/>
          <w:szCs w:val="24"/>
        </w:rPr>
        <w:t>rin</w:t>
      </w:r>
      <w:r>
        <w:rPr>
          <w:spacing w:val="-3"/>
          <w:sz w:val="24"/>
          <w:szCs w:val="24"/>
        </w:rPr>
        <w:t>g</w:t>
      </w:r>
      <w:r>
        <w:rPr>
          <w:sz w:val="24"/>
          <w:szCs w:val="24"/>
        </w:rPr>
        <w:t>ton:</w:t>
      </w:r>
      <w:r>
        <w:rPr>
          <w:spacing w:val="1"/>
          <w:sz w:val="24"/>
          <w:szCs w:val="24"/>
        </w:rPr>
        <w:t xml:space="preserve"> </w:t>
      </w:r>
      <w:r>
        <w:rPr>
          <w:sz w:val="24"/>
          <w:szCs w:val="24"/>
        </w:rPr>
        <w:t>Anth</w:t>
      </w:r>
      <w:r>
        <w:rPr>
          <w:spacing w:val="-1"/>
          <w:sz w:val="24"/>
          <w:szCs w:val="24"/>
        </w:rPr>
        <w:t>r</w:t>
      </w:r>
      <w:r>
        <w:rPr>
          <w:sz w:val="24"/>
          <w:szCs w:val="24"/>
        </w:rPr>
        <w:t>oposo</w:t>
      </w:r>
      <w:r>
        <w:rPr>
          <w:spacing w:val="2"/>
          <w:sz w:val="24"/>
          <w:szCs w:val="24"/>
        </w:rPr>
        <w:t>p</w:t>
      </w:r>
      <w:r>
        <w:rPr>
          <w:sz w:val="24"/>
          <w:szCs w:val="24"/>
        </w:rPr>
        <w:t>hic Pr</w:t>
      </w:r>
      <w:r>
        <w:rPr>
          <w:spacing w:val="-1"/>
          <w:sz w:val="24"/>
          <w:szCs w:val="24"/>
        </w:rPr>
        <w:t>e</w:t>
      </w:r>
      <w:r>
        <w:rPr>
          <w:sz w:val="24"/>
          <w:szCs w:val="24"/>
        </w:rPr>
        <w:t>ss</w:t>
      </w:r>
      <w:r w:rsidR="00E914FD">
        <w:rPr>
          <w:sz w:val="24"/>
          <w:szCs w:val="24"/>
        </w:rPr>
        <w:t>.</w:t>
      </w:r>
    </w:p>
    <w:p w:rsidR="005A5131" w:rsidRDefault="005A5131" w:rsidP="00E914FD">
      <w:pPr>
        <w:ind w:right="13"/>
        <w:rPr>
          <w:sz w:val="24"/>
          <w:szCs w:val="24"/>
        </w:rPr>
      </w:pPr>
    </w:p>
    <w:sectPr w:rsidR="005A5131" w:rsidSect="009C0D4A">
      <w:footerReference w:type="default" r:id="rId12"/>
      <w:pgSz w:w="11920" w:h="16840"/>
      <w:pgMar w:top="2268" w:right="1701" w:bottom="1701" w:left="2268"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850" w:rsidRDefault="005B7850">
      <w:r>
        <w:separator/>
      </w:r>
    </w:p>
  </w:endnote>
  <w:endnote w:type="continuationSeparator" w:id="0">
    <w:p w:rsidR="005B7850" w:rsidRDefault="005B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03" w:rsidRDefault="00405E0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850" w:rsidRDefault="005B7850">
      <w:r>
        <w:separator/>
      </w:r>
    </w:p>
  </w:footnote>
  <w:footnote w:type="continuationSeparator" w:id="0">
    <w:p w:rsidR="005B7850" w:rsidRDefault="005B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692"/>
    <w:multiLevelType w:val="hybridMultilevel"/>
    <w:tmpl w:val="03E23BFC"/>
    <w:lvl w:ilvl="0" w:tplc="447E12FE">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DD6A4D"/>
    <w:multiLevelType w:val="hybridMultilevel"/>
    <w:tmpl w:val="EF1E1A6E"/>
    <w:lvl w:ilvl="0" w:tplc="781C63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8674C"/>
    <w:multiLevelType w:val="multilevel"/>
    <w:tmpl w:val="367EEF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31"/>
    <w:rsid w:val="000004FD"/>
    <w:rsid w:val="0000256E"/>
    <w:rsid w:val="0000385A"/>
    <w:rsid w:val="000223A6"/>
    <w:rsid w:val="000472A6"/>
    <w:rsid w:val="00075609"/>
    <w:rsid w:val="0008153B"/>
    <w:rsid w:val="000844E7"/>
    <w:rsid w:val="000858BC"/>
    <w:rsid w:val="00090D9B"/>
    <w:rsid w:val="000A5FEE"/>
    <w:rsid w:val="000A6F37"/>
    <w:rsid w:val="000D01B1"/>
    <w:rsid w:val="000E3A34"/>
    <w:rsid w:val="000F2D5B"/>
    <w:rsid w:val="000F6C55"/>
    <w:rsid w:val="00105B5D"/>
    <w:rsid w:val="00114C43"/>
    <w:rsid w:val="00120D94"/>
    <w:rsid w:val="00134300"/>
    <w:rsid w:val="001830B6"/>
    <w:rsid w:val="0018693A"/>
    <w:rsid w:val="001A4749"/>
    <w:rsid w:val="001A64AA"/>
    <w:rsid w:val="001C0EC7"/>
    <w:rsid w:val="001C7AAB"/>
    <w:rsid w:val="001D7D4F"/>
    <w:rsid w:val="001E1468"/>
    <w:rsid w:val="00201A5B"/>
    <w:rsid w:val="00222BE9"/>
    <w:rsid w:val="00223CF1"/>
    <w:rsid w:val="00243E8F"/>
    <w:rsid w:val="002501FE"/>
    <w:rsid w:val="002768DB"/>
    <w:rsid w:val="00296271"/>
    <w:rsid w:val="002A2BF4"/>
    <w:rsid w:val="002B0C81"/>
    <w:rsid w:val="002C1D39"/>
    <w:rsid w:val="002C5C45"/>
    <w:rsid w:val="002D09C0"/>
    <w:rsid w:val="002D13C7"/>
    <w:rsid w:val="002D23BF"/>
    <w:rsid w:val="002D7B24"/>
    <w:rsid w:val="002E2EE6"/>
    <w:rsid w:val="002F4C2C"/>
    <w:rsid w:val="002F5C61"/>
    <w:rsid w:val="00303843"/>
    <w:rsid w:val="003163E2"/>
    <w:rsid w:val="00320E0E"/>
    <w:rsid w:val="00327EEB"/>
    <w:rsid w:val="0034402D"/>
    <w:rsid w:val="00344629"/>
    <w:rsid w:val="00360B1A"/>
    <w:rsid w:val="0037413A"/>
    <w:rsid w:val="003779D9"/>
    <w:rsid w:val="0038486E"/>
    <w:rsid w:val="00394899"/>
    <w:rsid w:val="003B1D1F"/>
    <w:rsid w:val="003B5475"/>
    <w:rsid w:val="003C6792"/>
    <w:rsid w:val="003E7472"/>
    <w:rsid w:val="00404471"/>
    <w:rsid w:val="004052FF"/>
    <w:rsid w:val="00405E03"/>
    <w:rsid w:val="00437A42"/>
    <w:rsid w:val="0045522A"/>
    <w:rsid w:val="00463277"/>
    <w:rsid w:val="0046546C"/>
    <w:rsid w:val="00485340"/>
    <w:rsid w:val="00496011"/>
    <w:rsid w:val="004A5B59"/>
    <w:rsid w:val="004C07C5"/>
    <w:rsid w:val="004E1690"/>
    <w:rsid w:val="004E2621"/>
    <w:rsid w:val="004F5121"/>
    <w:rsid w:val="00532164"/>
    <w:rsid w:val="0054653B"/>
    <w:rsid w:val="005637AE"/>
    <w:rsid w:val="005A5131"/>
    <w:rsid w:val="005B365F"/>
    <w:rsid w:val="005B7850"/>
    <w:rsid w:val="005C24A1"/>
    <w:rsid w:val="005C2A4C"/>
    <w:rsid w:val="005D06CD"/>
    <w:rsid w:val="005D2D60"/>
    <w:rsid w:val="00622F4D"/>
    <w:rsid w:val="0063024E"/>
    <w:rsid w:val="00630980"/>
    <w:rsid w:val="00646285"/>
    <w:rsid w:val="006516E4"/>
    <w:rsid w:val="00653939"/>
    <w:rsid w:val="00683A5B"/>
    <w:rsid w:val="00687E80"/>
    <w:rsid w:val="006927C0"/>
    <w:rsid w:val="006A32A9"/>
    <w:rsid w:val="006A6758"/>
    <w:rsid w:val="006C390D"/>
    <w:rsid w:val="006C5DC7"/>
    <w:rsid w:val="006D56CE"/>
    <w:rsid w:val="00703FA5"/>
    <w:rsid w:val="00722419"/>
    <w:rsid w:val="0074499A"/>
    <w:rsid w:val="0074642B"/>
    <w:rsid w:val="0075210A"/>
    <w:rsid w:val="00767727"/>
    <w:rsid w:val="00774B8D"/>
    <w:rsid w:val="007776FB"/>
    <w:rsid w:val="00791C43"/>
    <w:rsid w:val="007A7547"/>
    <w:rsid w:val="007B0714"/>
    <w:rsid w:val="007D10EA"/>
    <w:rsid w:val="007D1FC2"/>
    <w:rsid w:val="0080789D"/>
    <w:rsid w:val="008251AD"/>
    <w:rsid w:val="00825363"/>
    <w:rsid w:val="00830144"/>
    <w:rsid w:val="00831490"/>
    <w:rsid w:val="00832634"/>
    <w:rsid w:val="0089436A"/>
    <w:rsid w:val="008A4858"/>
    <w:rsid w:val="008B78C3"/>
    <w:rsid w:val="008C01DB"/>
    <w:rsid w:val="008D5C45"/>
    <w:rsid w:val="008E5F41"/>
    <w:rsid w:val="008F20E6"/>
    <w:rsid w:val="00902B52"/>
    <w:rsid w:val="00912E44"/>
    <w:rsid w:val="0092412D"/>
    <w:rsid w:val="00934156"/>
    <w:rsid w:val="00963963"/>
    <w:rsid w:val="00984E13"/>
    <w:rsid w:val="0099438C"/>
    <w:rsid w:val="009966C7"/>
    <w:rsid w:val="009C0D4A"/>
    <w:rsid w:val="009D1185"/>
    <w:rsid w:val="009D259E"/>
    <w:rsid w:val="009D360C"/>
    <w:rsid w:val="009F3EF2"/>
    <w:rsid w:val="00A05588"/>
    <w:rsid w:val="00A101E5"/>
    <w:rsid w:val="00A2318B"/>
    <w:rsid w:val="00A328BC"/>
    <w:rsid w:val="00A341B8"/>
    <w:rsid w:val="00A47749"/>
    <w:rsid w:val="00A73C53"/>
    <w:rsid w:val="00A856BF"/>
    <w:rsid w:val="00A85C0C"/>
    <w:rsid w:val="00A95999"/>
    <w:rsid w:val="00AB2900"/>
    <w:rsid w:val="00AB4DBF"/>
    <w:rsid w:val="00AB512A"/>
    <w:rsid w:val="00AB6A87"/>
    <w:rsid w:val="00AB7BE7"/>
    <w:rsid w:val="00AE7738"/>
    <w:rsid w:val="00AE7A66"/>
    <w:rsid w:val="00B11B72"/>
    <w:rsid w:val="00B21511"/>
    <w:rsid w:val="00B30005"/>
    <w:rsid w:val="00B34430"/>
    <w:rsid w:val="00B43519"/>
    <w:rsid w:val="00B45E81"/>
    <w:rsid w:val="00B82FED"/>
    <w:rsid w:val="00B877B6"/>
    <w:rsid w:val="00B9207D"/>
    <w:rsid w:val="00B95A60"/>
    <w:rsid w:val="00BA36DB"/>
    <w:rsid w:val="00BB1E67"/>
    <w:rsid w:val="00BB20F3"/>
    <w:rsid w:val="00BB3B3C"/>
    <w:rsid w:val="00BC2D9A"/>
    <w:rsid w:val="00BC7179"/>
    <w:rsid w:val="00BC79FD"/>
    <w:rsid w:val="00BD5E30"/>
    <w:rsid w:val="00BE7315"/>
    <w:rsid w:val="00C06720"/>
    <w:rsid w:val="00C075C6"/>
    <w:rsid w:val="00C079FA"/>
    <w:rsid w:val="00C14999"/>
    <w:rsid w:val="00C305AD"/>
    <w:rsid w:val="00C3187B"/>
    <w:rsid w:val="00C350E1"/>
    <w:rsid w:val="00C40061"/>
    <w:rsid w:val="00C52947"/>
    <w:rsid w:val="00C5602F"/>
    <w:rsid w:val="00C745E5"/>
    <w:rsid w:val="00C95F3D"/>
    <w:rsid w:val="00CB22A2"/>
    <w:rsid w:val="00CB5998"/>
    <w:rsid w:val="00CC1F56"/>
    <w:rsid w:val="00CE0C03"/>
    <w:rsid w:val="00CE27F6"/>
    <w:rsid w:val="00CE5431"/>
    <w:rsid w:val="00CE5BB0"/>
    <w:rsid w:val="00D12A46"/>
    <w:rsid w:val="00D17D1C"/>
    <w:rsid w:val="00D27B8E"/>
    <w:rsid w:val="00D32F11"/>
    <w:rsid w:val="00D428A0"/>
    <w:rsid w:val="00D642B1"/>
    <w:rsid w:val="00D64AEC"/>
    <w:rsid w:val="00D864B6"/>
    <w:rsid w:val="00DC569E"/>
    <w:rsid w:val="00DE70F4"/>
    <w:rsid w:val="00DF0089"/>
    <w:rsid w:val="00DF5A78"/>
    <w:rsid w:val="00E0301A"/>
    <w:rsid w:val="00E07C16"/>
    <w:rsid w:val="00E10F52"/>
    <w:rsid w:val="00E134F3"/>
    <w:rsid w:val="00E15592"/>
    <w:rsid w:val="00E22B20"/>
    <w:rsid w:val="00E22BE4"/>
    <w:rsid w:val="00E352F9"/>
    <w:rsid w:val="00E376E3"/>
    <w:rsid w:val="00E42996"/>
    <w:rsid w:val="00E50949"/>
    <w:rsid w:val="00E57B1D"/>
    <w:rsid w:val="00E66160"/>
    <w:rsid w:val="00E80726"/>
    <w:rsid w:val="00E914FD"/>
    <w:rsid w:val="00EA29B9"/>
    <w:rsid w:val="00EA377C"/>
    <w:rsid w:val="00EB7917"/>
    <w:rsid w:val="00EC039D"/>
    <w:rsid w:val="00EE4FA1"/>
    <w:rsid w:val="00EE70E6"/>
    <w:rsid w:val="00F21B2C"/>
    <w:rsid w:val="00F26DA8"/>
    <w:rsid w:val="00F60447"/>
    <w:rsid w:val="00F62C99"/>
    <w:rsid w:val="00F747D3"/>
    <w:rsid w:val="00F90372"/>
    <w:rsid w:val="00F9059F"/>
    <w:rsid w:val="00F93332"/>
    <w:rsid w:val="00FB318B"/>
    <w:rsid w:val="00FB568D"/>
    <w:rsid w:val="00FB74B8"/>
    <w:rsid w:val="00FF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CF979"/>
  <w15:docId w15:val="{57FFC8EC-F45D-4109-AB01-9E87CBC9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F6C55"/>
    <w:rPr>
      <w:color w:val="0000FF" w:themeColor="hyperlink"/>
      <w:u w:val="single"/>
    </w:rPr>
  </w:style>
  <w:style w:type="character" w:customStyle="1" w:styleId="rcolor1">
    <w:name w:val="rcolor1"/>
    <w:basedOn w:val="DefaultParagraphFont"/>
    <w:rsid w:val="00630980"/>
  </w:style>
  <w:style w:type="character" w:customStyle="1" w:styleId="rcolor2">
    <w:name w:val="rcolor2"/>
    <w:basedOn w:val="DefaultParagraphFont"/>
    <w:rsid w:val="00630980"/>
  </w:style>
  <w:style w:type="character" w:customStyle="1" w:styleId="rcolor3">
    <w:name w:val="rcolor3"/>
    <w:basedOn w:val="DefaultParagraphFont"/>
    <w:rsid w:val="00630980"/>
  </w:style>
  <w:style w:type="character" w:customStyle="1" w:styleId="rcolor4">
    <w:name w:val="rcolor4"/>
    <w:basedOn w:val="DefaultParagraphFont"/>
    <w:rsid w:val="00630980"/>
  </w:style>
  <w:style w:type="character" w:customStyle="1" w:styleId="rcolor6">
    <w:name w:val="rcolor6"/>
    <w:basedOn w:val="DefaultParagraphFont"/>
    <w:rsid w:val="00630980"/>
  </w:style>
  <w:style w:type="paragraph" w:styleId="HTMLPreformatted">
    <w:name w:val="HTML Preformatted"/>
    <w:basedOn w:val="Normal"/>
    <w:link w:val="HTMLPreformattedChar"/>
    <w:uiPriority w:val="99"/>
    <w:semiHidden/>
    <w:unhideWhenUsed/>
    <w:rsid w:val="0034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44629"/>
    <w:rPr>
      <w:rFonts w:ascii="Courier New" w:hAnsi="Courier New" w:cs="Courier New"/>
    </w:rPr>
  </w:style>
  <w:style w:type="paragraph" w:styleId="ListParagraph">
    <w:name w:val="List Paragraph"/>
    <w:basedOn w:val="Normal"/>
    <w:uiPriority w:val="34"/>
    <w:qFormat/>
    <w:rsid w:val="007D10EA"/>
    <w:pPr>
      <w:ind w:left="720"/>
      <w:contextualSpacing/>
    </w:pPr>
  </w:style>
  <w:style w:type="paragraph" w:styleId="Header">
    <w:name w:val="header"/>
    <w:basedOn w:val="Normal"/>
    <w:link w:val="HeaderChar"/>
    <w:uiPriority w:val="99"/>
    <w:unhideWhenUsed/>
    <w:rsid w:val="009C0D4A"/>
    <w:pPr>
      <w:tabs>
        <w:tab w:val="center" w:pos="4680"/>
        <w:tab w:val="right" w:pos="9360"/>
      </w:tabs>
    </w:pPr>
  </w:style>
  <w:style w:type="character" w:customStyle="1" w:styleId="HeaderChar">
    <w:name w:val="Header Char"/>
    <w:basedOn w:val="DefaultParagraphFont"/>
    <w:link w:val="Header"/>
    <w:uiPriority w:val="99"/>
    <w:rsid w:val="009C0D4A"/>
  </w:style>
  <w:style w:type="paragraph" w:styleId="Footer">
    <w:name w:val="footer"/>
    <w:basedOn w:val="Normal"/>
    <w:link w:val="FooterChar"/>
    <w:uiPriority w:val="99"/>
    <w:unhideWhenUsed/>
    <w:rsid w:val="009C0D4A"/>
    <w:pPr>
      <w:tabs>
        <w:tab w:val="center" w:pos="4680"/>
        <w:tab w:val="right" w:pos="9360"/>
      </w:tabs>
    </w:pPr>
  </w:style>
  <w:style w:type="character" w:customStyle="1" w:styleId="FooterChar">
    <w:name w:val="Footer Char"/>
    <w:basedOn w:val="DefaultParagraphFont"/>
    <w:link w:val="Footer"/>
    <w:uiPriority w:val="99"/>
    <w:rsid w:val="009C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4835">
      <w:bodyDiv w:val="1"/>
      <w:marLeft w:val="0"/>
      <w:marRight w:val="0"/>
      <w:marTop w:val="0"/>
      <w:marBottom w:val="0"/>
      <w:divBdr>
        <w:top w:val="none" w:sz="0" w:space="0" w:color="auto"/>
        <w:left w:val="none" w:sz="0" w:space="0" w:color="auto"/>
        <w:bottom w:val="none" w:sz="0" w:space="0" w:color="auto"/>
        <w:right w:val="none" w:sz="0" w:space="0" w:color="auto"/>
      </w:divBdr>
    </w:div>
    <w:div w:id="536937321">
      <w:bodyDiv w:val="1"/>
      <w:marLeft w:val="0"/>
      <w:marRight w:val="0"/>
      <w:marTop w:val="0"/>
      <w:marBottom w:val="0"/>
      <w:divBdr>
        <w:top w:val="none" w:sz="0" w:space="0" w:color="auto"/>
        <w:left w:val="none" w:sz="0" w:space="0" w:color="auto"/>
        <w:bottom w:val="none" w:sz="0" w:space="0" w:color="auto"/>
        <w:right w:val="none" w:sz="0" w:space="0" w:color="auto"/>
      </w:divBdr>
    </w:div>
    <w:div w:id="151337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bukakukuh.2020@student.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org/details/philosophyofmusi00seymrich" TargetMode="External"/><Relationship Id="rId5" Type="http://schemas.openxmlformats.org/officeDocument/2006/relationships/webSettings" Target="webSettings.xml"/><Relationship Id="rId10" Type="http://schemas.openxmlformats.org/officeDocument/2006/relationships/hyperlink" Target="mailto:cipto_budihandoyo@uny.ac.id" TargetMode="External"/><Relationship Id="rId4" Type="http://schemas.openxmlformats.org/officeDocument/2006/relationships/settings" Target="settings.xml"/><Relationship Id="rId9" Type="http://schemas.openxmlformats.org/officeDocument/2006/relationships/hyperlink" Target="mailto:susilo_pradoko@uny.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81E6-E525-48C6-A535-72A70708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꧋ꦄꦤꦂꦧꦸꦏꦏꦸꦏꦸꦃꦥꦿꦧꦮ꧉</dc:creator>
  <cp:lastModifiedBy>꧋ꦄꦤꦂꦧꦸꦏꦏꦸꦏꦸꦃꦥꦿꦧꦮ꧉</cp:lastModifiedBy>
  <cp:revision>2</cp:revision>
  <cp:lastPrinted>2020-12-30T16:10:00Z</cp:lastPrinted>
  <dcterms:created xsi:type="dcterms:W3CDTF">2020-12-30T17:22:00Z</dcterms:created>
  <dcterms:modified xsi:type="dcterms:W3CDTF">2020-12-30T17:22:00Z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http://www.zotero.org/styles/universitas-negeri-yogyakarta-program-pascasarjana</vt:lpwstr>
  </property>
  <property fmtid="{D5CDD505-2E9C-101B-9397-08002B2CF9AE}" pid="4" name="Mendeley Unique User Id_1">
    <vt:lpwstr>7eeca496-da45-3e5b-9eee-cce675c3b803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